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07" w:rsidRDefault="006D7407" w:rsidP="008C24ED">
      <w:pPr>
        <w:jc w:val="right"/>
        <w:rPr>
          <w:szCs w:val="36"/>
          <w:lang w:val="ru-RU"/>
        </w:rPr>
      </w:pPr>
    </w:p>
    <w:p w:rsidR="008C24ED" w:rsidRPr="002B6772" w:rsidRDefault="008C24ED" w:rsidP="008C24ED">
      <w:pPr>
        <w:jc w:val="right"/>
        <w:rPr>
          <w:szCs w:val="36"/>
        </w:rPr>
      </w:pPr>
      <w:r w:rsidRPr="002B6772">
        <w:rPr>
          <w:szCs w:val="36"/>
        </w:rPr>
        <w:t>Утверждена</w:t>
      </w:r>
    </w:p>
    <w:p w:rsidR="008C24ED" w:rsidRPr="002B6772" w:rsidRDefault="008C24ED" w:rsidP="008C24ED">
      <w:pPr>
        <w:jc w:val="right"/>
        <w:rPr>
          <w:szCs w:val="36"/>
        </w:rPr>
      </w:pPr>
      <w:r w:rsidRPr="002B6772">
        <w:rPr>
          <w:szCs w:val="36"/>
        </w:rPr>
        <w:t>Постановлением администрации</w:t>
      </w:r>
    </w:p>
    <w:p w:rsidR="008C24ED" w:rsidRPr="002B6772" w:rsidRDefault="008C24ED" w:rsidP="008C24ED">
      <w:pPr>
        <w:jc w:val="right"/>
        <w:rPr>
          <w:szCs w:val="36"/>
        </w:rPr>
      </w:pPr>
      <w:r>
        <w:rPr>
          <w:szCs w:val="36"/>
          <w:lang w:val="ru-RU"/>
        </w:rPr>
        <w:t>Тенгинского</w:t>
      </w:r>
      <w:r w:rsidRPr="002B6772">
        <w:rPr>
          <w:szCs w:val="36"/>
        </w:rPr>
        <w:t xml:space="preserve"> сельского поселения </w:t>
      </w:r>
    </w:p>
    <w:p w:rsidR="008C24ED" w:rsidRDefault="008C24ED" w:rsidP="008C24ED">
      <w:pPr>
        <w:jc w:val="right"/>
        <w:rPr>
          <w:szCs w:val="36"/>
        </w:rPr>
      </w:pPr>
      <w:r>
        <w:rPr>
          <w:szCs w:val="36"/>
          <w:lang w:val="ru-RU"/>
        </w:rPr>
        <w:t>Туапсинского</w:t>
      </w:r>
      <w:r w:rsidRPr="002B6772">
        <w:rPr>
          <w:szCs w:val="36"/>
        </w:rPr>
        <w:t xml:space="preserve"> района</w:t>
      </w:r>
    </w:p>
    <w:p w:rsidR="008C24ED" w:rsidRPr="002B6772" w:rsidRDefault="008C24ED" w:rsidP="008C24ED">
      <w:pPr>
        <w:jc w:val="right"/>
        <w:rPr>
          <w:szCs w:val="36"/>
        </w:rPr>
      </w:pPr>
      <w:r>
        <w:rPr>
          <w:szCs w:val="36"/>
        </w:rPr>
        <w:t>от «____» ____________ 2016 г. №_____</w:t>
      </w:r>
    </w:p>
    <w:p w:rsidR="00665145" w:rsidRPr="008C24ED" w:rsidRDefault="00665145">
      <w:pPr>
        <w:pStyle w:val="Standard"/>
        <w:spacing w:line="360" w:lineRule="auto"/>
        <w:jc w:val="center"/>
        <w:rPr>
          <w:rFonts w:ascii="Times New Roman CYR" w:hAnsi="Times New Roman CYR"/>
          <w:b/>
          <w:sz w:val="32"/>
        </w:rPr>
      </w:pPr>
    </w:p>
    <w:p w:rsidR="00665145" w:rsidRPr="001F3847" w:rsidRDefault="00665145">
      <w:pPr>
        <w:pStyle w:val="Standard"/>
        <w:spacing w:line="360" w:lineRule="auto"/>
        <w:jc w:val="center"/>
        <w:rPr>
          <w:rFonts w:ascii="Times New Roman CYR" w:hAnsi="Times New Roman CYR"/>
          <w:b/>
          <w:sz w:val="32"/>
          <w:lang w:val="ru-RU"/>
        </w:rPr>
      </w:pPr>
    </w:p>
    <w:p w:rsidR="00665145" w:rsidRPr="001F3847" w:rsidRDefault="00665145">
      <w:pPr>
        <w:pStyle w:val="Standard"/>
        <w:spacing w:line="360" w:lineRule="auto"/>
        <w:jc w:val="center"/>
        <w:rPr>
          <w:rFonts w:ascii="Times New Roman CYR" w:hAnsi="Times New Roman CYR"/>
          <w:b/>
          <w:sz w:val="32"/>
          <w:lang w:val="ru-RU"/>
        </w:rPr>
      </w:pPr>
    </w:p>
    <w:p w:rsidR="00665145" w:rsidRPr="001F3847" w:rsidRDefault="00665145">
      <w:pPr>
        <w:pStyle w:val="Standard"/>
        <w:spacing w:line="360" w:lineRule="auto"/>
        <w:jc w:val="center"/>
        <w:rPr>
          <w:rFonts w:ascii="Times New Roman CYR" w:hAnsi="Times New Roman CYR"/>
          <w:b/>
          <w:sz w:val="32"/>
          <w:lang w:val="ru-RU"/>
        </w:rPr>
      </w:pPr>
    </w:p>
    <w:p w:rsidR="00665145" w:rsidRPr="001F3847" w:rsidRDefault="00665145">
      <w:pPr>
        <w:pStyle w:val="Standard"/>
        <w:spacing w:line="360" w:lineRule="auto"/>
        <w:jc w:val="center"/>
        <w:rPr>
          <w:rFonts w:ascii="Times New Roman CYR" w:hAnsi="Times New Roman CYR"/>
          <w:b/>
          <w:sz w:val="32"/>
          <w:lang w:val="ru-RU"/>
        </w:rPr>
      </w:pPr>
    </w:p>
    <w:p w:rsidR="00CF21D6" w:rsidRPr="001F3847" w:rsidRDefault="00CF21D6" w:rsidP="00CF21D6">
      <w:pPr>
        <w:pStyle w:val="1fc"/>
        <w:rPr>
          <w:rFonts w:ascii="Times New Roman" w:hAnsi="Times New Roman"/>
          <w:i w:val="0"/>
        </w:rPr>
      </w:pPr>
      <w:r w:rsidRPr="001F3847">
        <w:rPr>
          <w:rFonts w:ascii="Times New Roman" w:hAnsi="Times New Roman"/>
          <w:i w:val="0"/>
        </w:rPr>
        <w:t>ПРОГРАММА</w:t>
      </w:r>
    </w:p>
    <w:p w:rsidR="0002326E" w:rsidRPr="001F3847" w:rsidRDefault="0002326E" w:rsidP="00CF21D6">
      <w:pPr>
        <w:pStyle w:val="1fc"/>
        <w:rPr>
          <w:rFonts w:ascii="Times New Roman" w:hAnsi="Times New Roman"/>
          <w:i w:val="0"/>
        </w:rPr>
      </w:pPr>
    </w:p>
    <w:p w:rsidR="00CF21D6" w:rsidRPr="001F3847" w:rsidRDefault="00CF21D6" w:rsidP="00CF21D6">
      <w:pPr>
        <w:pStyle w:val="1fc"/>
        <w:rPr>
          <w:rFonts w:ascii="Times New Roman" w:hAnsi="Times New Roman"/>
          <w:i w:val="0"/>
          <w:sz w:val="28"/>
        </w:rPr>
      </w:pPr>
      <w:r w:rsidRPr="001F3847">
        <w:rPr>
          <w:rFonts w:ascii="Times New Roman" w:hAnsi="Times New Roman"/>
          <w:i w:val="0"/>
        </w:rPr>
        <w:t>комплексного</w:t>
      </w:r>
      <w:r w:rsidR="00973E83">
        <w:rPr>
          <w:rFonts w:ascii="Times New Roman" w:hAnsi="Times New Roman"/>
          <w:i w:val="0"/>
        </w:rPr>
        <w:t xml:space="preserve"> </w:t>
      </w:r>
      <w:r w:rsidRPr="001F3847">
        <w:rPr>
          <w:rFonts w:ascii="Times New Roman" w:hAnsi="Times New Roman"/>
          <w:i w:val="0"/>
        </w:rPr>
        <w:t>развития</w:t>
      </w:r>
      <w:r w:rsidR="00973E83">
        <w:rPr>
          <w:rFonts w:ascii="Times New Roman" w:hAnsi="Times New Roman"/>
          <w:i w:val="0"/>
        </w:rPr>
        <w:t xml:space="preserve"> </w:t>
      </w:r>
      <w:r w:rsidRPr="001F3847">
        <w:rPr>
          <w:rFonts w:ascii="Times New Roman" w:hAnsi="Times New Roman"/>
          <w:i w:val="0"/>
        </w:rPr>
        <w:t>социальной</w:t>
      </w:r>
      <w:r w:rsidR="00973E83">
        <w:rPr>
          <w:rFonts w:ascii="Times New Roman" w:hAnsi="Times New Roman"/>
          <w:i w:val="0"/>
        </w:rPr>
        <w:t xml:space="preserve"> </w:t>
      </w:r>
      <w:r w:rsidRPr="001F3847">
        <w:rPr>
          <w:rFonts w:ascii="Times New Roman" w:hAnsi="Times New Roman"/>
          <w:i w:val="0"/>
        </w:rPr>
        <w:t>инфраструктуры</w:t>
      </w:r>
    </w:p>
    <w:p w:rsidR="00CF21D6" w:rsidRPr="00FD363A" w:rsidRDefault="003F6139" w:rsidP="00CF21D6">
      <w:pPr>
        <w:pStyle w:val="1fc"/>
        <w:rPr>
          <w:rFonts w:ascii="Times New Roman" w:hAnsi="Times New Roman"/>
          <w:i w:val="0"/>
        </w:rPr>
      </w:pPr>
      <w:r w:rsidRPr="00FD363A">
        <w:rPr>
          <w:rFonts w:ascii="Times New Roman" w:hAnsi="Times New Roman"/>
          <w:i w:val="0"/>
        </w:rPr>
        <w:t>ТЕНГИНСКОГО</w:t>
      </w:r>
      <w:r w:rsidR="00175279" w:rsidRPr="00FD363A">
        <w:rPr>
          <w:rFonts w:ascii="Times New Roman" w:hAnsi="Times New Roman"/>
          <w:i w:val="0"/>
        </w:rPr>
        <w:t xml:space="preserve"> СЕЛЬСКОГО</w:t>
      </w:r>
      <w:r w:rsidR="00973E83" w:rsidRPr="00FD363A">
        <w:rPr>
          <w:rFonts w:ascii="Times New Roman" w:hAnsi="Times New Roman"/>
          <w:i w:val="0"/>
        </w:rPr>
        <w:t xml:space="preserve"> </w:t>
      </w:r>
      <w:r w:rsidR="00CF21D6" w:rsidRPr="00FD363A">
        <w:rPr>
          <w:rFonts w:ascii="Times New Roman" w:hAnsi="Times New Roman"/>
          <w:i w:val="0"/>
        </w:rPr>
        <w:t>поселения</w:t>
      </w:r>
      <w:r w:rsidR="00973E83" w:rsidRPr="00FD363A">
        <w:rPr>
          <w:rFonts w:ascii="Times New Roman" w:hAnsi="Times New Roman"/>
          <w:i w:val="0"/>
        </w:rPr>
        <w:t xml:space="preserve"> </w:t>
      </w:r>
    </w:p>
    <w:p w:rsidR="00CF21D6" w:rsidRPr="00FD363A" w:rsidRDefault="0002326E" w:rsidP="00CF21D6">
      <w:pPr>
        <w:pStyle w:val="1fc"/>
        <w:rPr>
          <w:rFonts w:ascii="Times New Roman" w:hAnsi="Times New Roman"/>
          <w:i w:val="0"/>
        </w:rPr>
      </w:pPr>
      <w:r w:rsidRPr="00FD363A">
        <w:rPr>
          <w:rFonts w:ascii="Times New Roman" w:hAnsi="Times New Roman"/>
          <w:i w:val="0"/>
        </w:rPr>
        <w:t>на</w:t>
      </w:r>
      <w:r w:rsidR="00973E83" w:rsidRPr="00FD363A">
        <w:rPr>
          <w:rFonts w:ascii="Times New Roman" w:hAnsi="Times New Roman"/>
          <w:i w:val="0"/>
        </w:rPr>
        <w:t xml:space="preserve"> </w:t>
      </w:r>
      <w:r w:rsidRPr="00FD363A">
        <w:rPr>
          <w:rFonts w:ascii="Times New Roman" w:hAnsi="Times New Roman"/>
          <w:i w:val="0"/>
        </w:rPr>
        <w:t>период</w:t>
      </w:r>
      <w:r w:rsidR="00973E83" w:rsidRPr="00FD363A">
        <w:rPr>
          <w:rFonts w:ascii="Times New Roman" w:hAnsi="Times New Roman"/>
          <w:i w:val="0"/>
        </w:rPr>
        <w:t xml:space="preserve"> </w:t>
      </w:r>
      <w:r w:rsidRPr="00FD363A">
        <w:rPr>
          <w:rFonts w:ascii="Times New Roman" w:hAnsi="Times New Roman"/>
          <w:i w:val="0"/>
        </w:rPr>
        <w:t>1</w:t>
      </w:r>
      <w:r w:rsidR="00D92BD0">
        <w:rPr>
          <w:rFonts w:ascii="Times New Roman" w:hAnsi="Times New Roman"/>
          <w:i w:val="0"/>
        </w:rPr>
        <w:t>6</w:t>
      </w:r>
      <w:r w:rsidR="00973E83" w:rsidRPr="00FD363A">
        <w:rPr>
          <w:rFonts w:ascii="Times New Roman" w:hAnsi="Times New Roman"/>
          <w:i w:val="0"/>
        </w:rPr>
        <w:t xml:space="preserve"> </w:t>
      </w:r>
      <w:r w:rsidRPr="00FD363A">
        <w:rPr>
          <w:rFonts w:ascii="Times New Roman" w:hAnsi="Times New Roman"/>
          <w:i w:val="0"/>
        </w:rPr>
        <w:t>лет</w:t>
      </w:r>
      <w:r w:rsidR="00973E83" w:rsidRPr="00FD363A">
        <w:rPr>
          <w:rFonts w:ascii="Times New Roman" w:hAnsi="Times New Roman"/>
          <w:i w:val="0"/>
        </w:rPr>
        <w:t xml:space="preserve"> </w:t>
      </w:r>
      <w:r w:rsidRPr="00FD363A">
        <w:rPr>
          <w:rFonts w:ascii="Times New Roman" w:hAnsi="Times New Roman"/>
          <w:i w:val="0"/>
        </w:rPr>
        <w:t>(до</w:t>
      </w:r>
      <w:r w:rsidR="00973E83" w:rsidRPr="00FD363A">
        <w:rPr>
          <w:rFonts w:ascii="Times New Roman" w:hAnsi="Times New Roman"/>
          <w:i w:val="0"/>
        </w:rPr>
        <w:t xml:space="preserve"> </w:t>
      </w:r>
      <w:r w:rsidRPr="00FD363A">
        <w:rPr>
          <w:rFonts w:ascii="Times New Roman" w:hAnsi="Times New Roman"/>
          <w:i w:val="0"/>
        </w:rPr>
        <w:t>20</w:t>
      </w:r>
      <w:r w:rsidR="00D92BD0">
        <w:rPr>
          <w:rFonts w:ascii="Times New Roman" w:hAnsi="Times New Roman"/>
          <w:i w:val="0"/>
        </w:rPr>
        <w:t>32</w:t>
      </w:r>
      <w:r w:rsidR="00973E83" w:rsidRPr="00FD363A">
        <w:rPr>
          <w:rFonts w:ascii="Times New Roman" w:hAnsi="Times New Roman"/>
          <w:i w:val="0"/>
        </w:rPr>
        <w:t xml:space="preserve"> </w:t>
      </w:r>
      <w:r w:rsidRPr="00FD363A">
        <w:rPr>
          <w:rFonts w:ascii="Times New Roman" w:hAnsi="Times New Roman"/>
          <w:i w:val="0"/>
        </w:rPr>
        <w:t>года)</w:t>
      </w:r>
    </w:p>
    <w:p w:rsidR="0007075D" w:rsidRPr="00FD363A" w:rsidRDefault="0007075D" w:rsidP="0007075D">
      <w:pPr>
        <w:pStyle w:val="1fc"/>
        <w:rPr>
          <w:rFonts w:ascii="Times New Roman" w:hAnsi="Times New Roman"/>
          <w:i w:val="0"/>
          <w:caps w:val="0"/>
        </w:rPr>
      </w:pPr>
      <w:r w:rsidRPr="00FD363A">
        <w:rPr>
          <w:rFonts w:ascii="Times New Roman" w:hAnsi="Times New Roman"/>
          <w:i w:val="0"/>
          <w:caps w:val="0"/>
        </w:rPr>
        <w:t>с выделением 1-ой очере</w:t>
      </w:r>
      <w:r w:rsidR="00D92BD0">
        <w:rPr>
          <w:rFonts w:ascii="Times New Roman" w:hAnsi="Times New Roman"/>
          <w:i w:val="0"/>
          <w:caps w:val="0"/>
        </w:rPr>
        <w:t>ди строительства – 5 лет с 2017</w:t>
      </w:r>
      <w:r w:rsidRPr="00FD363A">
        <w:rPr>
          <w:rFonts w:ascii="Times New Roman" w:hAnsi="Times New Roman"/>
          <w:i w:val="0"/>
          <w:caps w:val="0"/>
        </w:rPr>
        <w:t xml:space="preserve"> г. до 202</w:t>
      </w:r>
      <w:r w:rsidR="00D92BD0">
        <w:rPr>
          <w:rFonts w:ascii="Times New Roman" w:hAnsi="Times New Roman"/>
          <w:i w:val="0"/>
          <w:caps w:val="0"/>
        </w:rPr>
        <w:t>1</w:t>
      </w:r>
      <w:r w:rsidRPr="00FD363A">
        <w:rPr>
          <w:rFonts w:ascii="Times New Roman" w:hAnsi="Times New Roman"/>
          <w:i w:val="0"/>
          <w:caps w:val="0"/>
        </w:rPr>
        <w:t xml:space="preserve"> г.,</w:t>
      </w:r>
    </w:p>
    <w:p w:rsidR="0007075D" w:rsidRDefault="0007075D" w:rsidP="0007075D">
      <w:pPr>
        <w:pStyle w:val="1fc"/>
        <w:rPr>
          <w:rFonts w:ascii="Times New Roman" w:hAnsi="Times New Roman"/>
          <w:i w:val="0"/>
          <w:caps w:val="0"/>
        </w:rPr>
      </w:pPr>
      <w:r w:rsidRPr="00FD363A">
        <w:rPr>
          <w:rFonts w:ascii="Times New Roman" w:hAnsi="Times New Roman"/>
          <w:i w:val="0"/>
          <w:caps w:val="0"/>
        </w:rPr>
        <w:t xml:space="preserve"> 2-ой очереди </w:t>
      </w:r>
      <w:r w:rsidR="00D92BD0">
        <w:rPr>
          <w:rFonts w:ascii="Times New Roman" w:hAnsi="Times New Roman"/>
          <w:i w:val="0"/>
          <w:caps w:val="0"/>
        </w:rPr>
        <w:t>с</w:t>
      </w:r>
      <w:r w:rsidR="008A564B">
        <w:rPr>
          <w:rFonts w:ascii="Times New Roman" w:hAnsi="Times New Roman"/>
          <w:i w:val="0"/>
          <w:caps w:val="0"/>
        </w:rPr>
        <w:t>троительства – с 2022 г. до 2026</w:t>
      </w:r>
      <w:r w:rsidRPr="00FD363A">
        <w:rPr>
          <w:rFonts w:ascii="Times New Roman" w:hAnsi="Times New Roman"/>
          <w:i w:val="0"/>
          <w:caps w:val="0"/>
        </w:rPr>
        <w:t xml:space="preserve"> г. </w:t>
      </w:r>
    </w:p>
    <w:p w:rsidR="008A564B" w:rsidRDefault="008A564B" w:rsidP="0007075D">
      <w:pPr>
        <w:pStyle w:val="1fc"/>
        <w:rPr>
          <w:rFonts w:ascii="Times New Roman" w:hAnsi="Times New Roman"/>
          <w:i w:val="0"/>
          <w:caps w:val="0"/>
        </w:rPr>
      </w:pPr>
      <w:r>
        <w:rPr>
          <w:rFonts w:ascii="Times New Roman" w:hAnsi="Times New Roman"/>
          <w:i w:val="0"/>
          <w:caps w:val="0"/>
        </w:rPr>
        <w:t>3-е</w:t>
      </w:r>
      <w:r w:rsidRPr="00FD363A">
        <w:rPr>
          <w:rFonts w:ascii="Times New Roman" w:hAnsi="Times New Roman"/>
          <w:i w:val="0"/>
          <w:caps w:val="0"/>
        </w:rPr>
        <w:t xml:space="preserve">й очереди </w:t>
      </w:r>
      <w:r>
        <w:rPr>
          <w:rFonts w:ascii="Times New Roman" w:hAnsi="Times New Roman"/>
          <w:i w:val="0"/>
          <w:caps w:val="0"/>
        </w:rPr>
        <w:t>строительства – с 2027 г. до 2032</w:t>
      </w:r>
      <w:r w:rsidRPr="00FD363A">
        <w:rPr>
          <w:rFonts w:ascii="Times New Roman" w:hAnsi="Times New Roman"/>
          <w:i w:val="0"/>
          <w:caps w:val="0"/>
        </w:rPr>
        <w:t xml:space="preserve"> г.</w:t>
      </w:r>
    </w:p>
    <w:p w:rsidR="008A564B" w:rsidRPr="00FD363A" w:rsidRDefault="008A564B" w:rsidP="0007075D">
      <w:pPr>
        <w:pStyle w:val="1fc"/>
        <w:rPr>
          <w:rFonts w:ascii="Times New Roman" w:hAnsi="Times New Roman"/>
          <w:i w:val="0"/>
          <w:caps w:val="0"/>
        </w:rPr>
      </w:pPr>
    </w:p>
    <w:p w:rsidR="00CF21D6" w:rsidRPr="00FD363A" w:rsidRDefault="0002326E" w:rsidP="0007075D">
      <w:pPr>
        <w:pStyle w:val="1fc"/>
        <w:rPr>
          <w:rFonts w:ascii="Times New Roman" w:hAnsi="Times New Roman"/>
        </w:rPr>
      </w:pPr>
      <w:r w:rsidRPr="00FD363A">
        <w:br w:type="page"/>
      </w: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02326E" w:rsidRPr="00FD363A" w:rsidRDefault="0002326E" w:rsidP="0002326E">
      <w:pPr>
        <w:rPr>
          <w:lang w:val="ru-RU"/>
        </w:rPr>
      </w:pPr>
    </w:p>
    <w:p w:rsidR="008A564B" w:rsidRPr="001F3847" w:rsidRDefault="008A564B" w:rsidP="008A564B">
      <w:pPr>
        <w:pStyle w:val="1fc"/>
        <w:rPr>
          <w:rFonts w:ascii="Times New Roman" w:hAnsi="Times New Roman"/>
          <w:i w:val="0"/>
        </w:rPr>
      </w:pPr>
      <w:r w:rsidRPr="001F3847">
        <w:rPr>
          <w:rFonts w:ascii="Times New Roman" w:hAnsi="Times New Roman"/>
          <w:i w:val="0"/>
        </w:rPr>
        <w:t>ПРОГРАММА</w:t>
      </w:r>
    </w:p>
    <w:p w:rsidR="008A564B" w:rsidRPr="001F3847" w:rsidRDefault="008A564B" w:rsidP="008A564B">
      <w:pPr>
        <w:pStyle w:val="1fc"/>
        <w:rPr>
          <w:rFonts w:ascii="Times New Roman" w:hAnsi="Times New Roman"/>
          <w:i w:val="0"/>
        </w:rPr>
      </w:pPr>
    </w:p>
    <w:p w:rsidR="008A564B" w:rsidRPr="001F3847" w:rsidRDefault="008A564B" w:rsidP="008A564B">
      <w:pPr>
        <w:pStyle w:val="1fc"/>
        <w:rPr>
          <w:rFonts w:ascii="Times New Roman" w:hAnsi="Times New Roman"/>
          <w:i w:val="0"/>
          <w:sz w:val="28"/>
        </w:rPr>
      </w:pPr>
      <w:r w:rsidRPr="001F3847">
        <w:rPr>
          <w:rFonts w:ascii="Times New Roman" w:hAnsi="Times New Roman"/>
          <w:i w:val="0"/>
        </w:rPr>
        <w:t>комплексного</w:t>
      </w:r>
      <w:r>
        <w:rPr>
          <w:rFonts w:ascii="Times New Roman" w:hAnsi="Times New Roman"/>
          <w:i w:val="0"/>
        </w:rPr>
        <w:t xml:space="preserve"> </w:t>
      </w:r>
      <w:r w:rsidRPr="001F3847">
        <w:rPr>
          <w:rFonts w:ascii="Times New Roman" w:hAnsi="Times New Roman"/>
          <w:i w:val="0"/>
        </w:rPr>
        <w:t>развития</w:t>
      </w:r>
      <w:r>
        <w:rPr>
          <w:rFonts w:ascii="Times New Roman" w:hAnsi="Times New Roman"/>
          <w:i w:val="0"/>
        </w:rPr>
        <w:t xml:space="preserve"> </w:t>
      </w:r>
      <w:r w:rsidRPr="001F3847">
        <w:rPr>
          <w:rFonts w:ascii="Times New Roman" w:hAnsi="Times New Roman"/>
          <w:i w:val="0"/>
        </w:rPr>
        <w:t>социальной</w:t>
      </w:r>
      <w:r>
        <w:rPr>
          <w:rFonts w:ascii="Times New Roman" w:hAnsi="Times New Roman"/>
          <w:i w:val="0"/>
        </w:rPr>
        <w:t xml:space="preserve"> </w:t>
      </w:r>
      <w:r w:rsidRPr="001F3847">
        <w:rPr>
          <w:rFonts w:ascii="Times New Roman" w:hAnsi="Times New Roman"/>
          <w:i w:val="0"/>
        </w:rPr>
        <w:t>инфраструктуры</w:t>
      </w:r>
    </w:p>
    <w:p w:rsidR="008A564B" w:rsidRPr="00FD363A" w:rsidRDefault="008A564B" w:rsidP="008A564B">
      <w:pPr>
        <w:pStyle w:val="1fc"/>
        <w:rPr>
          <w:rFonts w:ascii="Times New Roman" w:hAnsi="Times New Roman"/>
          <w:i w:val="0"/>
        </w:rPr>
      </w:pPr>
      <w:r w:rsidRPr="00FD363A">
        <w:rPr>
          <w:rFonts w:ascii="Times New Roman" w:hAnsi="Times New Roman"/>
          <w:i w:val="0"/>
        </w:rPr>
        <w:t xml:space="preserve">ТЕНГИНСКОГО СЕЛЬСКОГО поселения </w:t>
      </w:r>
    </w:p>
    <w:p w:rsidR="008A564B" w:rsidRPr="00FD363A" w:rsidRDefault="008A564B" w:rsidP="008A564B">
      <w:pPr>
        <w:pStyle w:val="1fc"/>
        <w:rPr>
          <w:rFonts w:ascii="Times New Roman" w:hAnsi="Times New Roman"/>
          <w:i w:val="0"/>
        </w:rPr>
      </w:pPr>
      <w:r w:rsidRPr="00FD363A">
        <w:rPr>
          <w:rFonts w:ascii="Times New Roman" w:hAnsi="Times New Roman"/>
          <w:i w:val="0"/>
        </w:rPr>
        <w:t>на период 1</w:t>
      </w:r>
      <w:r>
        <w:rPr>
          <w:rFonts w:ascii="Times New Roman" w:hAnsi="Times New Roman"/>
          <w:i w:val="0"/>
        </w:rPr>
        <w:t>6</w:t>
      </w:r>
      <w:r w:rsidRPr="00FD363A">
        <w:rPr>
          <w:rFonts w:ascii="Times New Roman" w:hAnsi="Times New Roman"/>
          <w:i w:val="0"/>
        </w:rPr>
        <w:t xml:space="preserve"> лет (до 20</w:t>
      </w:r>
      <w:r>
        <w:rPr>
          <w:rFonts w:ascii="Times New Roman" w:hAnsi="Times New Roman"/>
          <w:i w:val="0"/>
        </w:rPr>
        <w:t>32</w:t>
      </w:r>
      <w:r w:rsidRPr="00FD363A">
        <w:rPr>
          <w:rFonts w:ascii="Times New Roman" w:hAnsi="Times New Roman"/>
          <w:i w:val="0"/>
        </w:rPr>
        <w:t xml:space="preserve"> года)</w:t>
      </w:r>
    </w:p>
    <w:p w:rsidR="008A564B" w:rsidRPr="00FD363A" w:rsidRDefault="008A564B" w:rsidP="008A564B">
      <w:pPr>
        <w:pStyle w:val="1fc"/>
        <w:rPr>
          <w:rFonts w:ascii="Times New Roman" w:hAnsi="Times New Roman"/>
          <w:i w:val="0"/>
          <w:caps w:val="0"/>
        </w:rPr>
      </w:pPr>
      <w:r w:rsidRPr="00FD363A">
        <w:rPr>
          <w:rFonts w:ascii="Times New Roman" w:hAnsi="Times New Roman"/>
          <w:i w:val="0"/>
          <w:caps w:val="0"/>
        </w:rPr>
        <w:t>с выделением 1-ой очере</w:t>
      </w:r>
      <w:r>
        <w:rPr>
          <w:rFonts w:ascii="Times New Roman" w:hAnsi="Times New Roman"/>
          <w:i w:val="0"/>
          <w:caps w:val="0"/>
        </w:rPr>
        <w:t>ди строительства – 5 лет с 2017</w:t>
      </w:r>
      <w:r w:rsidRPr="00FD363A">
        <w:rPr>
          <w:rFonts w:ascii="Times New Roman" w:hAnsi="Times New Roman"/>
          <w:i w:val="0"/>
          <w:caps w:val="0"/>
        </w:rPr>
        <w:t xml:space="preserve"> г. до 202</w:t>
      </w:r>
      <w:r>
        <w:rPr>
          <w:rFonts w:ascii="Times New Roman" w:hAnsi="Times New Roman"/>
          <w:i w:val="0"/>
          <w:caps w:val="0"/>
        </w:rPr>
        <w:t>1</w:t>
      </w:r>
      <w:r w:rsidRPr="00FD363A">
        <w:rPr>
          <w:rFonts w:ascii="Times New Roman" w:hAnsi="Times New Roman"/>
          <w:i w:val="0"/>
          <w:caps w:val="0"/>
        </w:rPr>
        <w:t xml:space="preserve"> г.,</w:t>
      </w:r>
    </w:p>
    <w:p w:rsidR="008A564B" w:rsidRDefault="008A564B" w:rsidP="008A564B">
      <w:pPr>
        <w:pStyle w:val="1fc"/>
        <w:rPr>
          <w:rFonts w:ascii="Times New Roman" w:hAnsi="Times New Roman"/>
          <w:i w:val="0"/>
          <w:caps w:val="0"/>
        </w:rPr>
      </w:pPr>
      <w:r w:rsidRPr="00FD363A">
        <w:rPr>
          <w:rFonts w:ascii="Times New Roman" w:hAnsi="Times New Roman"/>
          <w:i w:val="0"/>
          <w:caps w:val="0"/>
        </w:rPr>
        <w:t xml:space="preserve"> 2-ой очереди </w:t>
      </w:r>
      <w:r>
        <w:rPr>
          <w:rFonts w:ascii="Times New Roman" w:hAnsi="Times New Roman"/>
          <w:i w:val="0"/>
          <w:caps w:val="0"/>
        </w:rPr>
        <w:t>строительства – с 2022 г. до 2026</w:t>
      </w:r>
      <w:r w:rsidRPr="00FD363A">
        <w:rPr>
          <w:rFonts w:ascii="Times New Roman" w:hAnsi="Times New Roman"/>
          <w:i w:val="0"/>
          <w:caps w:val="0"/>
        </w:rPr>
        <w:t xml:space="preserve"> г. </w:t>
      </w:r>
    </w:p>
    <w:p w:rsidR="008A564B" w:rsidRDefault="008A564B" w:rsidP="008A564B">
      <w:pPr>
        <w:pStyle w:val="1fc"/>
        <w:rPr>
          <w:rFonts w:ascii="Times New Roman" w:hAnsi="Times New Roman"/>
          <w:i w:val="0"/>
          <w:caps w:val="0"/>
        </w:rPr>
      </w:pPr>
      <w:r>
        <w:rPr>
          <w:rFonts w:ascii="Times New Roman" w:hAnsi="Times New Roman"/>
          <w:i w:val="0"/>
          <w:caps w:val="0"/>
        </w:rPr>
        <w:t>3-е</w:t>
      </w:r>
      <w:r w:rsidRPr="00FD363A">
        <w:rPr>
          <w:rFonts w:ascii="Times New Roman" w:hAnsi="Times New Roman"/>
          <w:i w:val="0"/>
          <w:caps w:val="0"/>
        </w:rPr>
        <w:t xml:space="preserve">й очереди </w:t>
      </w:r>
      <w:r>
        <w:rPr>
          <w:rFonts w:ascii="Times New Roman" w:hAnsi="Times New Roman"/>
          <w:i w:val="0"/>
          <w:caps w:val="0"/>
        </w:rPr>
        <w:t>строительства – с 2027 г. до 2032</w:t>
      </w:r>
      <w:r w:rsidRPr="00FD363A">
        <w:rPr>
          <w:rFonts w:ascii="Times New Roman" w:hAnsi="Times New Roman"/>
          <w:i w:val="0"/>
          <w:caps w:val="0"/>
        </w:rPr>
        <w:t xml:space="preserve"> г.</w:t>
      </w:r>
    </w:p>
    <w:p w:rsidR="009B12F2" w:rsidRPr="00FD363A" w:rsidRDefault="009B12F2" w:rsidP="009B12F2">
      <w:pPr>
        <w:rPr>
          <w:sz w:val="28"/>
          <w:szCs w:val="28"/>
          <w:lang w:val="ru-RU"/>
        </w:rPr>
      </w:pPr>
    </w:p>
    <w:p w:rsidR="009B12F2" w:rsidRPr="00FD363A" w:rsidRDefault="009B12F2" w:rsidP="009B12F2">
      <w:pPr>
        <w:rPr>
          <w:sz w:val="28"/>
          <w:szCs w:val="28"/>
          <w:lang w:val="ru-RU"/>
        </w:rPr>
      </w:pPr>
    </w:p>
    <w:p w:rsidR="009B12F2" w:rsidRPr="00FD363A" w:rsidRDefault="009B12F2" w:rsidP="009B12F2">
      <w:pPr>
        <w:rPr>
          <w:sz w:val="28"/>
          <w:szCs w:val="28"/>
          <w:lang w:val="ru-RU"/>
        </w:rPr>
      </w:pPr>
    </w:p>
    <w:p w:rsidR="009B12F2" w:rsidRPr="00FD363A" w:rsidRDefault="009B12F2" w:rsidP="009B12F2">
      <w:pPr>
        <w:rPr>
          <w:sz w:val="28"/>
          <w:szCs w:val="28"/>
          <w:lang w:val="ru-RU"/>
        </w:rPr>
      </w:pPr>
    </w:p>
    <w:p w:rsidR="009B12F2" w:rsidRPr="00FD363A" w:rsidRDefault="009B12F2" w:rsidP="009B12F2">
      <w:pPr>
        <w:rPr>
          <w:sz w:val="28"/>
          <w:szCs w:val="28"/>
          <w:lang w:val="ru-RU"/>
        </w:rPr>
      </w:pPr>
    </w:p>
    <w:p w:rsidR="009B12F2" w:rsidRPr="00FD363A" w:rsidRDefault="009B12F2" w:rsidP="009B12F2">
      <w:pPr>
        <w:rPr>
          <w:sz w:val="28"/>
          <w:szCs w:val="28"/>
          <w:lang w:val="ru-RU"/>
        </w:rPr>
      </w:pPr>
    </w:p>
    <w:p w:rsidR="009B12F2" w:rsidRPr="00FD363A" w:rsidRDefault="009B12F2" w:rsidP="009B12F2">
      <w:pPr>
        <w:spacing w:line="360" w:lineRule="auto"/>
        <w:rPr>
          <w:sz w:val="28"/>
          <w:szCs w:val="28"/>
          <w:lang w:val="ru-RU"/>
        </w:rPr>
      </w:pPr>
    </w:p>
    <w:p w:rsidR="00A163E4" w:rsidRPr="00FD363A" w:rsidRDefault="00A163E4" w:rsidP="009B12F2">
      <w:pPr>
        <w:spacing w:line="360" w:lineRule="auto"/>
        <w:rPr>
          <w:sz w:val="28"/>
          <w:szCs w:val="28"/>
          <w:lang w:val="ru-RU"/>
        </w:rPr>
      </w:pPr>
    </w:p>
    <w:p w:rsidR="00A163E4" w:rsidRPr="00FD363A" w:rsidRDefault="00A163E4" w:rsidP="009B12F2">
      <w:pPr>
        <w:spacing w:line="360" w:lineRule="auto"/>
        <w:rPr>
          <w:sz w:val="28"/>
          <w:szCs w:val="28"/>
          <w:lang w:val="ru-RU"/>
        </w:rPr>
      </w:pPr>
    </w:p>
    <w:p w:rsidR="009B12F2" w:rsidRPr="00FD363A" w:rsidRDefault="009B12F2" w:rsidP="0002326E">
      <w:pPr>
        <w:spacing w:line="360" w:lineRule="auto"/>
        <w:jc w:val="center"/>
        <w:rPr>
          <w:sz w:val="28"/>
          <w:szCs w:val="28"/>
          <w:lang w:val="ru-RU"/>
        </w:rPr>
      </w:pPr>
      <w:r w:rsidRPr="00FD363A">
        <w:rPr>
          <w:sz w:val="28"/>
          <w:szCs w:val="28"/>
          <w:lang w:val="ru-RU"/>
        </w:rPr>
        <w:t>Индивидуальный</w:t>
      </w:r>
      <w:r w:rsidR="00973E83" w:rsidRPr="00FD363A">
        <w:rPr>
          <w:sz w:val="28"/>
          <w:szCs w:val="28"/>
          <w:lang w:val="ru-RU"/>
        </w:rPr>
        <w:t xml:space="preserve"> </w:t>
      </w:r>
      <w:r w:rsidRPr="00FD363A">
        <w:rPr>
          <w:sz w:val="28"/>
          <w:szCs w:val="28"/>
          <w:lang w:val="ru-RU"/>
        </w:rPr>
        <w:t>предприниматель</w:t>
      </w:r>
      <w:r w:rsidR="00973E83" w:rsidRPr="00FD363A">
        <w:rPr>
          <w:sz w:val="28"/>
          <w:szCs w:val="28"/>
          <w:lang w:val="ru-RU"/>
        </w:rPr>
        <w:t xml:space="preserve">                                         </w:t>
      </w:r>
      <w:r w:rsidRPr="00FD363A">
        <w:rPr>
          <w:sz w:val="28"/>
          <w:szCs w:val="28"/>
          <w:lang w:val="ru-RU"/>
        </w:rPr>
        <w:t>Т.В.</w:t>
      </w:r>
      <w:r w:rsidR="00973E83" w:rsidRPr="00FD363A">
        <w:rPr>
          <w:sz w:val="28"/>
          <w:szCs w:val="28"/>
          <w:lang w:val="ru-RU"/>
        </w:rPr>
        <w:t xml:space="preserve"> </w:t>
      </w:r>
      <w:r w:rsidRPr="00FD363A">
        <w:rPr>
          <w:sz w:val="28"/>
          <w:szCs w:val="28"/>
          <w:lang w:val="ru-RU"/>
        </w:rPr>
        <w:t>Родина</w:t>
      </w:r>
    </w:p>
    <w:p w:rsidR="009B12F2" w:rsidRPr="00FD363A" w:rsidRDefault="009B12F2" w:rsidP="0002326E">
      <w:pPr>
        <w:pStyle w:val="1fc"/>
        <w:rPr>
          <w:rFonts w:ascii="Times New Roman" w:hAnsi="Times New Roman"/>
        </w:rPr>
      </w:pPr>
      <w:r w:rsidRPr="00FD363A">
        <w:rPr>
          <w:rFonts w:eastAsia="Calibri"/>
          <w:szCs w:val="24"/>
        </w:rPr>
        <w:br w:type="page"/>
      </w:r>
      <w:bookmarkStart w:id="0" w:name="_Toc357410047"/>
      <w:bookmarkStart w:id="1" w:name="_Toc375168140"/>
      <w:bookmarkStart w:id="2" w:name="_Toc441595354"/>
      <w:r w:rsidRPr="00FD363A">
        <w:rPr>
          <w:rFonts w:ascii="Times New Roman" w:hAnsi="Times New Roman"/>
          <w:i w:val="0"/>
        </w:rPr>
        <w:lastRenderedPageBreak/>
        <w:t>Содержание</w:t>
      </w:r>
      <w:bookmarkEnd w:id="0"/>
      <w:bookmarkEnd w:id="1"/>
      <w:bookmarkEnd w:id="2"/>
    </w:p>
    <w:sdt>
      <w:sdtPr>
        <w:rPr>
          <w:rFonts w:ascii="Times New Roman" w:eastAsia="Andale Sans UI" w:hAnsi="Times New Roman" w:cs="Tahoma"/>
          <w:b/>
          <w:bCs/>
          <w:kern w:val="3"/>
          <w:sz w:val="20"/>
          <w:szCs w:val="24"/>
          <w:lang w:val="de-DE" w:eastAsia="ja-JP" w:bidi="fa-IR"/>
        </w:rPr>
        <w:id w:val="17799980"/>
        <w:docPartObj>
          <w:docPartGallery w:val="Table of Contents"/>
          <w:docPartUnique/>
        </w:docPartObj>
      </w:sdtPr>
      <w:sdtEndPr>
        <w:rPr>
          <w:rFonts w:eastAsia="Calibri" w:cs="Times New Roman"/>
          <w:b w:val="0"/>
          <w:bCs w:val="0"/>
          <w:kern w:val="0"/>
          <w:sz w:val="24"/>
          <w:lang w:val="ru-RU" w:eastAsia="en-US" w:bidi="ar-SA"/>
        </w:rPr>
      </w:sdtEndPr>
      <w:sdtContent>
        <w:p w:rsidR="00097EE2" w:rsidRPr="00CE3AE1" w:rsidRDefault="007C6E44">
          <w:pPr>
            <w:pStyle w:val="2f1"/>
            <w:rPr>
              <w:rFonts w:ascii="Times New Roman" w:eastAsiaTheme="minorEastAsia" w:hAnsi="Times New Roman"/>
              <w:noProof/>
              <w:sz w:val="24"/>
              <w:szCs w:val="24"/>
              <w:lang w:eastAsia="ru-RU"/>
            </w:rPr>
          </w:pPr>
          <w:r w:rsidRPr="007C6E44">
            <w:rPr>
              <w:rFonts w:ascii="Times New Roman" w:hAnsi="Times New Roman"/>
              <w:b/>
              <w:bCs/>
              <w:sz w:val="24"/>
              <w:szCs w:val="24"/>
            </w:rPr>
            <w:fldChar w:fldCharType="begin"/>
          </w:r>
          <w:r w:rsidR="0078075D" w:rsidRPr="00FD363A">
            <w:rPr>
              <w:rFonts w:ascii="Times New Roman" w:hAnsi="Times New Roman"/>
              <w:sz w:val="24"/>
              <w:szCs w:val="24"/>
            </w:rPr>
            <w:instrText xml:space="preserve"> TOC \o "1-3" \h \z \u </w:instrText>
          </w:r>
          <w:r w:rsidRPr="007C6E44">
            <w:rPr>
              <w:rFonts w:ascii="Times New Roman" w:hAnsi="Times New Roman"/>
              <w:b/>
              <w:bCs/>
              <w:sz w:val="24"/>
              <w:szCs w:val="24"/>
            </w:rPr>
            <w:fldChar w:fldCharType="separate"/>
          </w:r>
          <w:hyperlink w:anchor="_Toc468289707" w:history="1">
            <w:r w:rsidR="00097EE2" w:rsidRPr="00CE3AE1">
              <w:rPr>
                <w:rStyle w:val="af7"/>
                <w:rFonts w:ascii="Times New Roman" w:hAnsi="Times New Roman"/>
                <w:iCs/>
                <w:noProof/>
                <w:sz w:val="24"/>
                <w:szCs w:val="24"/>
                <w:lang w:bidi="fa-IR"/>
              </w:rPr>
              <w:t>ПАСПОРТ ПРОГРАММЫ</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_Toc468289707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4</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08" w:history="1">
            <w:r w:rsidR="00097EE2" w:rsidRPr="00CE3AE1">
              <w:rPr>
                <w:rStyle w:val="af7"/>
                <w:rFonts w:ascii="Times New Roman" w:hAnsi="Times New Roman"/>
                <w:iCs/>
                <w:noProof/>
                <w:sz w:val="24"/>
                <w:szCs w:val="24"/>
                <w:lang w:bidi="fa-IR"/>
              </w:rPr>
              <w:t>ВВЕДЕНИЕ:</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_Toc468289708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7</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09" w:history="1">
            <w:r w:rsidR="00097EE2" w:rsidRPr="00CE3AE1">
              <w:rPr>
                <w:rStyle w:val="af7"/>
                <w:rFonts w:ascii="Times New Roman" w:hAnsi="Times New Roman"/>
                <w:b/>
                <w:iCs/>
                <w:noProof/>
                <w:sz w:val="24"/>
                <w:szCs w:val="24"/>
                <w:lang w:bidi="fa-IR"/>
              </w:rPr>
              <w:t>I.</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ХАРАКТЕРИСТИКА СУЩЕСТВУЮЩЕГО СОСТОЯНИЯ СОЦИАЛЬНОЙ ИНФРАСТРУКТУРЫ</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_Toc468289709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8</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0" w:history="1">
            <w:r w:rsidR="00097EE2" w:rsidRPr="00CE3AE1">
              <w:rPr>
                <w:rStyle w:val="af7"/>
                <w:rFonts w:ascii="Times New Roman" w:hAnsi="Times New Roman"/>
                <w:i/>
                <w:iCs/>
                <w:noProof/>
                <w:sz w:val="24"/>
                <w:szCs w:val="24"/>
                <w:lang w:bidi="fa-IR"/>
              </w:rPr>
              <w:t>1.1.</w:t>
            </w:r>
            <w:r w:rsidR="00097EE2" w:rsidRPr="00CE3AE1">
              <w:rPr>
                <w:rFonts w:ascii="Times New Roman" w:eastAsiaTheme="minorEastAsia" w:hAnsi="Times New Roman"/>
                <w:noProof/>
                <w:sz w:val="24"/>
                <w:szCs w:val="24"/>
                <w:lang w:eastAsia="ru-RU"/>
              </w:rPr>
              <w:tab/>
            </w:r>
            <w:r w:rsidR="00097EE2" w:rsidRPr="00CE3AE1">
              <w:rPr>
                <w:rStyle w:val="af7"/>
                <w:rFonts w:ascii="Times New Roman" w:hAnsi="Times New Roman"/>
                <w:i/>
                <w:iCs/>
                <w:noProof/>
                <w:sz w:val="24"/>
                <w:szCs w:val="24"/>
                <w:lang w:bidi="fa-IR"/>
              </w:rPr>
              <w:t>ОПИСАНИЕ СОЦИАЛЬНО-ЭКОНОМИЧЕСКОГО  СОСТОЯНИЯ ПОСЕЛЕНИЯ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_Toc468289710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12</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1" w:history="1">
            <w:r w:rsidR="00097EE2" w:rsidRPr="00CE3AE1">
              <w:rPr>
                <w:rStyle w:val="af7"/>
                <w:rFonts w:ascii="Times New Roman" w:hAnsi="Times New Roman"/>
                <w:i/>
                <w:iCs/>
                <w:noProof/>
                <w:sz w:val="24"/>
                <w:szCs w:val="24"/>
                <w:lang w:bidi="fa-IR"/>
              </w:rPr>
              <w:t>1.2.</w:t>
            </w:r>
            <w:r w:rsidR="00097EE2" w:rsidRPr="00CE3AE1">
              <w:rPr>
                <w:rFonts w:ascii="Times New Roman" w:eastAsiaTheme="minorEastAsia" w:hAnsi="Times New Roman"/>
                <w:noProof/>
                <w:sz w:val="24"/>
                <w:szCs w:val="24"/>
                <w:lang w:eastAsia="ru-RU"/>
              </w:rPr>
              <w:tab/>
            </w:r>
            <w:r w:rsidR="00097EE2" w:rsidRPr="00CE3AE1">
              <w:rPr>
                <w:rStyle w:val="af7"/>
                <w:rFonts w:ascii="Times New Roman" w:hAnsi="Times New Roman"/>
                <w:i/>
                <w:iCs/>
                <w:noProof/>
                <w:sz w:val="24"/>
                <w:szCs w:val="24"/>
                <w:lang w:bidi="fa-IR"/>
              </w:rPr>
              <w:t>ТЕХНИКО-ЭКОНОМИЧЕСКИЕ ПАРАМЕТРЫ СУЩЕСТВУЮЩИХ ОБЪЕКТОВ СОЦИАЛЬНОЙ ИНФРАСТРУКТУРЫ ПОСЕЛЕНИЯ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_Toc468289711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15</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2" w:history="1">
            <w:r w:rsidR="00097EE2" w:rsidRPr="00CE3AE1">
              <w:rPr>
                <w:rStyle w:val="af7"/>
                <w:rFonts w:ascii="Times New Roman" w:hAnsi="Times New Roman"/>
                <w:i/>
                <w:iCs/>
                <w:noProof/>
                <w:sz w:val="24"/>
                <w:szCs w:val="24"/>
                <w:lang w:bidi="fa-IR"/>
              </w:rPr>
              <w:t>1.3.</w:t>
            </w:r>
            <w:r w:rsidR="00097EE2" w:rsidRPr="00CE3AE1">
              <w:rPr>
                <w:rFonts w:ascii="Times New Roman" w:eastAsiaTheme="minorEastAsia" w:hAnsi="Times New Roman"/>
                <w:noProof/>
                <w:sz w:val="24"/>
                <w:szCs w:val="24"/>
                <w:lang w:eastAsia="ru-RU"/>
              </w:rPr>
              <w:tab/>
            </w:r>
            <w:r w:rsidR="00097EE2" w:rsidRPr="00CE3AE1">
              <w:rPr>
                <w:rStyle w:val="af7"/>
                <w:rFonts w:ascii="Times New Roman" w:hAnsi="Times New Roman"/>
                <w:i/>
                <w:iCs/>
                <w:noProof/>
                <w:sz w:val="24"/>
                <w:szCs w:val="24"/>
                <w:lang w:bidi="fa-IR"/>
              </w:rPr>
              <w:t>ПРОГНОЗИРУЕМЫЙ СПРОС НА УСЛУГИ СОЦИАЛЬНОЙ ИНФРАСТРУКТУРЫ  ПОСЕЛЕНИЯ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_Toc468289712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18</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3" w:history="1">
            <w:r w:rsidR="00097EE2" w:rsidRPr="00CE3AE1">
              <w:rPr>
                <w:rStyle w:val="af7"/>
                <w:rFonts w:ascii="Times New Roman" w:hAnsi="Times New Roman"/>
                <w:i/>
                <w:iCs/>
                <w:noProof/>
                <w:sz w:val="24"/>
                <w:szCs w:val="24"/>
                <w:lang w:bidi="fa-IR"/>
              </w:rPr>
              <w:t>1.4.</w:t>
            </w:r>
            <w:r w:rsidR="00097EE2" w:rsidRPr="00CE3AE1">
              <w:rPr>
                <w:rFonts w:ascii="Times New Roman" w:eastAsiaTheme="minorEastAsia" w:hAnsi="Times New Roman"/>
                <w:noProof/>
                <w:sz w:val="24"/>
                <w:szCs w:val="24"/>
                <w:lang w:eastAsia="ru-RU"/>
              </w:rPr>
              <w:tab/>
            </w:r>
            <w:r w:rsidR="00097EE2" w:rsidRPr="00CE3AE1">
              <w:rPr>
                <w:rStyle w:val="af7"/>
                <w:rFonts w:ascii="Times New Roman" w:hAnsi="Times New Roman"/>
                <w:i/>
                <w:iCs/>
                <w:noProof/>
                <w:sz w:val="24"/>
                <w:szCs w:val="24"/>
                <w:lang w:bidi="fa-IR"/>
              </w:rPr>
              <w:t>ОЦЕНКА НОРМАТИВНО-ПРАВОВОЙ БАЗЫ,</w:t>
            </w:r>
          </w:hyperlink>
          <w:r w:rsidR="00097EE2" w:rsidRPr="00CE3AE1">
            <w:rPr>
              <w:rStyle w:val="af7"/>
              <w:rFonts w:ascii="Times New Roman" w:hAnsi="Times New Roman"/>
              <w:noProof/>
              <w:sz w:val="24"/>
              <w:szCs w:val="24"/>
            </w:rPr>
            <w:t xml:space="preserve"> </w:t>
          </w:r>
          <w:hyperlink w:anchor="_Toc468289714" w:history="1">
            <w:r w:rsidR="00097EE2" w:rsidRPr="00CE3AE1">
              <w:rPr>
                <w:rStyle w:val="af7"/>
                <w:rFonts w:ascii="Times New Roman" w:hAnsi="Times New Roman"/>
                <w:i/>
                <w:iCs/>
                <w:noProof/>
                <w:sz w:val="24"/>
                <w:szCs w:val="24"/>
                <w:lang w:bidi="fa-IR"/>
              </w:rPr>
              <w:t xml:space="preserve">НЕОБХОДИМАЯ ДЛЯ ФУНКЦИОНИРОВАНИЯ И РАЗВИТИЯ </w:t>
            </w:r>
          </w:hyperlink>
          <w:hyperlink w:anchor="_Toc468289715" w:history="1">
            <w:r w:rsidR="00097EE2" w:rsidRPr="00CE3AE1">
              <w:rPr>
                <w:rStyle w:val="af7"/>
                <w:rFonts w:ascii="Times New Roman" w:hAnsi="Times New Roman"/>
                <w:i/>
                <w:iCs/>
                <w:noProof/>
                <w:sz w:val="24"/>
                <w:szCs w:val="24"/>
                <w:lang w:bidi="fa-IR"/>
              </w:rPr>
              <w:t>СОЦИАЛЬНОЙ ИНФРАСТРУКТУРЫ</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_Toc468289715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29</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6" w:history="1">
            <w:r w:rsidR="00097EE2" w:rsidRPr="00CE3AE1">
              <w:rPr>
                <w:rStyle w:val="af7"/>
                <w:rFonts w:ascii="Times New Roman" w:hAnsi="Times New Roman"/>
                <w:b/>
                <w:iCs/>
                <w:noProof/>
                <w:sz w:val="24"/>
                <w:szCs w:val="24"/>
                <w:lang w:bidi="fa-IR"/>
              </w:rPr>
              <w:t>II.</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ПЕРЕЧЕНЬ МЕРОПРИЯТИЙ ПО ПРОЕКТИРОВАНИЮ, СТРОИТЕЛЬСТВУ И РЕКОНСТРУКЦИИ ОБЪЕКТОВ</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_Toc468289716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30</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7" w:history="1">
            <w:r w:rsidR="00097EE2" w:rsidRPr="00CE3AE1">
              <w:rPr>
                <w:rStyle w:val="af7"/>
                <w:rFonts w:ascii="Times New Roman" w:hAnsi="Times New Roman"/>
                <w:iCs/>
                <w:noProof/>
                <w:sz w:val="24"/>
                <w:szCs w:val="24"/>
                <w:lang w:bidi="fa-IR"/>
              </w:rPr>
              <w:t>СОЦИАЛЬНОЙ ИНФРАСТРУКТУРЫ ПОСЕЛЕНИЯ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_Toc468289717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30</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8" w:history="1">
            <w:r w:rsidR="00097EE2" w:rsidRPr="00CE3AE1">
              <w:rPr>
                <w:rStyle w:val="af7"/>
                <w:rFonts w:ascii="Times New Roman" w:hAnsi="Times New Roman"/>
                <w:b/>
                <w:iCs/>
                <w:noProof/>
                <w:sz w:val="24"/>
                <w:szCs w:val="24"/>
                <w:lang w:bidi="fa-IR"/>
              </w:rPr>
              <w:t>III.</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ОЦЕНКА ОБЪЕМОВ И ИСТОЧНИКОВ ФИНАНСИРОВАНИЯ МЕРОПРИЯТИЙ</w:t>
            </w:r>
            <w:r w:rsidR="00097EE2" w:rsidRPr="00CE3AE1">
              <w:rPr>
                <w:rStyle w:val="af7"/>
                <w:rFonts w:ascii="Times New Roman" w:hAnsi="Times New Roman"/>
                <w:iCs/>
                <w:noProof/>
                <w:sz w:val="24"/>
                <w:szCs w:val="24"/>
                <w:lang w:bidi="fa-IR"/>
              </w:rPr>
              <w:t xml:space="preserve"> (инвестиционных проектов) ПО ПРОЕКТИРОВАНИЮ, СТРОИТЕЛЬСТВУ И РЕКОНСТРУКЦИИ ОБЪЕКТОВ СОЦИАЛЬНОЙ ИНФРАСТРУКТУРЫ ПОСЕЛЕНИЯ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_Toc468289718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36</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19" w:history="1">
            <w:r w:rsidR="00097EE2" w:rsidRPr="00CE3AE1">
              <w:rPr>
                <w:rStyle w:val="af7"/>
                <w:rFonts w:ascii="Times New Roman" w:hAnsi="Times New Roman"/>
                <w:b/>
                <w:iCs/>
                <w:noProof/>
                <w:sz w:val="24"/>
                <w:szCs w:val="24"/>
                <w:lang w:bidi="fa-IR"/>
              </w:rPr>
              <w:t>IV.</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ЦЕЛЕВЫЕ ИНДИКАТОРЫ ПРОГРАММЫ</w:t>
            </w:r>
            <w:r w:rsidR="00097EE2" w:rsidRPr="00CE3AE1">
              <w:rPr>
                <w:rStyle w:val="af7"/>
                <w:rFonts w:ascii="Times New Roman" w:hAnsi="Times New Roman"/>
                <w:iCs/>
                <w:noProof/>
                <w:sz w:val="24"/>
                <w:szCs w:val="24"/>
                <w:lang w:bidi="fa-IR"/>
              </w:rPr>
              <w:t>.</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_Toc468289719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48</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20" w:history="1">
            <w:r w:rsidR="00097EE2" w:rsidRPr="00CE3AE1">
              <w:rPr>
                <w:rStyle w:val="af7"/>
                <w:rFonts w:ascii="Times New Roman" w:hAnsi="Times New Roman"/>
                <w:b/>
                <w:iCs/>
                <w:noProof/>
                <w:sz w:val="24"/>
                <w:szCs w:val="24"/>
                <w:lang w:bidi="fa-IR"/>
              </w:rPr>
              <w:t>V.</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ОЦЕНКА ЭФФЕКТИВНОСТИ МЕРОПРИЯТИЙ</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_Toc468289720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55</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21" w:history="1">
            <w:r w:rsidR="00097EE2" w:rsidRPr="00CE3AE1">
              <w:rPr>
                <w:rStyle w:val="af7"/>
                <w:rFonts w:ascii="Times New Roman" w:hAnsi="Times New Roman"/>
                <w:b/>
                <w:iCs/>
                <w:noProof/>
                <w:sz w:val="24"/>
                <w:szCs w:val="24"/>
                <w:lang w:bidi="fa-IR"/>
              </w:rPr>
              <w:t>VI.</w:t>
            </w:r>
            <w:r w:rsidR="00097EE2" w:rsidRPr="00CE3AE1">
              <w:rPr>
                <w:rFonts w:ascii="Times New Roman" w:eastAsiaTheme="minorEastAsia" w:hAnsi="Times New Roman"/>
                <w:b/>
                <w:noProof/>
                <w:sz w:val="24"/>
                <w:szCs w:val="24"/>
                <w:lang w:eastAsia="ru-RU"/>
              </w:rPr>
              <w:tab/>
            </w:r>
            <w:r w:rsidR="00097EE2" w:rsidRPr="00CE3AE1">
              <w:rPr>
                <w:rStyle w:val="af7"/>
                <w:rFonts w:ascii="Times New Roman" w:hAnsi="Times New Roman"/>
                <w:b/>
                <w:iCs/>
                <w:noProof/>
                <w:sz w:val="24"/>
                <w:szCs w:val="24"/>
                <w:lang w:bidi="fa-IR"/>
              </w:rPr>
              <w:t>ПРЕДЛОЖЕНИЯ ПО СОВЕРШЕНСТВОВАНИЮ НОРМАТИВНО-ПРАВОВОГО И ИНФОРМАЦИОННОГО ОБЕСПЕЧЕНИЯ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_Toc468289721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60</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22" w:history="1">
            <w:r w:rsidR="00097EE2" w:rsidRPr="00CE3AE1">
              <w:rPr>
                <w:rStyle w:val="af7"/>
                <w:rFonts w:ascii="Times New Roman" w:hAnsi="Times New Roman"/>
                <w:iCs/>
                <w:noProof/>
                <w:sz w:val="24"/>
                <w:szCs w:val="24"/>
                <w:lang w:bidi="fa-IR"/>
              </w:rPr>
              <w:t>ПРИМЕЧАНИЯ:</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_Toc468289722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62</w:t>
            </w:r>
            <w:r w:rsidRPr="00CE3AE1">
              <w:rPr>
                <w:rFonts w:ascii="Times New Roman" w:hAnsi="Times New Roman"/>
                <w:noProof/>
                <w:webHidden/>
                <w:sz w:val="24"/>
                <w:szCs w:val="24"/>
              </w:rPr>
              <w:fldChar w:fldCharType="end"/>
            </w:r>
          </w:hyperlink>
        </w:p>
        <w:p w:rsidR="00097EE2" w:rsidRPr="00CE3AE1" w:rsidRDefault="007C6E44">
          <w:pPr>
            <w:pStyle w:val="2f1"/>
            <w:rPr>
              <w:rFonts w:ascii="Times New Roman" w:eastAsiaTheme="minorEastAsia" w:hAnsi="Times New Roman"/>
              <w:noProof/>
              <w:sz w:val="24"/>
              <w:szCs w:val="24"/>
              <w:lang w:eastAsia="ru-RU"/>
            </w:rPr>
          </w:pPr>
          <w:hyperlink w:anchor="_Toc468289723" w:history="1">
            <w:r w:rsidR="00097EE2" w:rsidRPr="00CE3AE1">
              <w:rPr>
                <w:rStyle w:val="af7"/>
                <w:rFonts w:ascii="Times New Roman" w:hAnsi="Times New Roman"/>
                <w:noProof/>
                <w:sz w:val="24"/>
                <w:szCs w:val="24"/>
                <w:lang w:bidi="fa-IR"/>
              </w:rPr>
              <w:t>ЛИТЕРАТУРА</w:t>
            </w:r>
            <w:r w:rsidR="00097EE2" w:rsidRPr="00CE3AE1">
              <w:rPr>
                <w:rFonts w:ascii="Times New Roman" w:hAnsi="Times New Roman"/>
                <w:noProof/>
                <w:webHidden/>
                <w:sz w:val="24"/>
                <w:szCs w:val="24"/>
              </w:rPr>
              <w:tab/>
            </w:r>
            <w:r w:rsidRPr="00CE3AE1">
              <w:rPr>
                <w:rFonts w:ascii="Times New Roman" w:hAnsi="Times New Roman"/>
                <w:noProof/>
                <w:webHidden/>
                <w:sz w:val="24"/>
                <w:szCs w:val="24"/>
              </w:rPr>
              <w:fldChar w:fldCharType="begin"/>
            </w:r>
            <w:r w:rsidR="00097EE2" w:rsidRPr="00CE3AE1">
              <w:rPr>
                <w:rFonts w:ascii="Times New Roman" w:hAnsi="Times New Roman"/>
                <w:noProof/>
                <w:webHidden/>
                <w:sz w:val="24"/>
                <w:szCs w:val="24"/>
              </w:rPr>
              <w:instrText xml:space="preserve"> PAGEREF _Toc468289723 \h </w:instrText>
            </w:r>
            <w:r w:rsidRPr="00CE3AE1">
              <w:rPr>
                <w:rFonts w:ascii="Times New Roman" w:hAnsi="Times New Roman"/>
                <w:noProof/>
                <w:webHidden/>
                <w:sz w:val="24"/>
                <w:szCs w:val="24"/>
              </w:rPr>
            </w:r>
            <w:r w:rsidRPr="00CE3AE1">
              <w:rPr>
                <w:rFonts w:ascii="Times New Roman" w:hAnsi="Times New Roman"/>
                <w:noProof/>
                <w:webHidden/>
                <w:sz w:val="24"/>
                <w:szCs w:val="24"/>
              </w:rPr>
              <w:fldChar w:fldCharType="separate"/>
            </w:r>
            <w:r w:rsidR="00CE3AE1">
              <w:rPr>
                <w:rFonts w:ascii="Times New Roman" w:hAnsi="Times New Roman"/>
                <w:noProof/>
                <w:webHidden/>
                <w:sz w:val="24"/>
                <w:szCs w:val="24"/>
              </w:rPr>
              <w:t>64</w:t>
            </w:r>
            <w:r w:rsidRPr="00CE3AE1">
              <w:rPr>
                <w:rFonts w:ascii="Times New Roman" w:hAnsi="Times New Roman"/>
                <w:noProof/>
                <w:webHidden/>
                <w:sz w:val="24"/>
                <w:szCs w:val="24"/>
              </w:rPr>
              <w:fldChar w:fldCharType="end"/>
            </w:r>
          </w:hyperlink>
        </w:p>
        <w:p w:rsidR="0078075D" w:rsidRPr="00FD363A" w:rsidRDefault="007C6E44" w:rsidP="00DA5741">
          <w:pPr>
            <w:pStyle w:val="2f1"/>
            <w:rPr>
              <w:rFonts w:ascii="Times New Roman" w:hAnsi="Times New Roman"/>
              <w:sz w:val="24"/>
              <w:szCs w:val="24"/>
            </w:rPr>
          </w:pPr>
          <w:r w:rsidRPr="00FD363A">
            <w:rPr>
              <w:rFonts w:ascii="Times New Roman" w:hAnsi="Times New Roman"/>
              <w:sz w:val="24"/>
              <w:szCs w:val="24"/>
            </w:rPr>
            <w:fldChar w:fldCharType="end"/>
          </w:r>
        </w:p>
      </w:sdtContent>
    </w:sdt>
    <w:p w:rsidR="004F2220" w:rsidRDefault="004F2220" w:rsidP="009636D1">
      <w:pPr>
        <w:spacing w:line="360" w:lineRule="auto"/>
        <w:jc w:val="center"/>
        <w:rPr>
          <w:rFonts w:cs="Times New Roman"/>
          <w:iCs/>
          <w:lang w:val="ru-RU"/>
        </w:rPr>
      </w:pPr>
    </w:p>
    <w:p w:rsidR="004F2220" w:rsidRDefault="004F2220"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CE3AE1" w:rsidRDefault="00CE3AE1" w:rsidP="009636D1">
      <w:pPr>
        <w:spacing w:line="360" w:lineRule="auto"/>
        <w:jc w:val="center"/>
        <w:rPr>
          <w:rFonts w:cs="Times New Roman"/>
          <w:iCs/>
          <w:lang w:val="ru-RU"/>
        </w:rPr>
      </w:pPr>
    </w:p>
    <w:p w:rsidR="004F2220" w:rsidRDefault="004F2220" w:rsidP="009636D1">
      <w:pPr>
        <w:spacing w:line="360" w:lineRule="auto"/>
        <w:jc w:val="center"/>
        <w:rPr>
          <w:rFonts w:cs="Times New Roman"/>
          <w:iCs/>
          <w:lang w:val="ru-RU"/>
        </w:rPr>
      </w:pPr>
    </w:p>
    <w:p w:rsidR="00665145" w:rsidRDefault="001779EF" w:rsidP="009636D1">
      <w:pPr>
        <w:spacing w:line="360" w:lineRule="auto"/>
        <w:jc w:val="center"/>
        <w:rPr>
          <w:rFonts w:cs="Times New Roman"/>
          <w:iCs/>
          <w:lang w:val="ru-RU"/>
        </w:rPr>
      </w:pPr>
      <w:r w:rsidRPr="003358D1">
        <w:rPr>
          <w:rFonts w:cs="Times New Roman"/>
          <w:iCs/>
          <w:lang w:val="ru-RU"/>
        </w:rPr>
        <w:lastRenderedPageBreak/>
        <w:t>ПРОГРАММНЫЙ</w:t>
      </w:r>
      <w:r w:rsidR="00973E83" w:rsidRPr="003358D1">
        <w:rPr>
          <w:rFonts w:cs="Times New Roman"/>
          <w:iCs/>
          <w:lang w:val="ru-RU"/>
        </w:rPr>
        <w:t xml:space="preserve"> </w:t>
      </w:r>
      <w:r w:rsidRPr="003358D1">
        <w:rPr>
          <w:rFonts w:cs="Times New Roman"/>
          <w:iCs/>
          <w:lang w:val="ru-RU"/>
        </w:rPr>
        <w:t>ДОКУМЕНТ</w:t>
      </w:r>
    </w:p>
    <w:p w:rsidR="00FD627C" w:rsidRPr="00FD627C" w:rsidRDefault="00FD627C" w:rsidP="00FD627C">
      <w:pPr>
        <w:spacing w:line="360" w:lineRule="auto"/>
        <w:jc w:val="both"/>
        <w:rPr>
          <w:rFonts w:cs="Times New Roman"/>
          <w:iCs/>
          <w:lang w:val="ru-RU"/>
        </w:rPr>
      </w:pPr>
      <w:r w:rsidRPr="003358D1">
        <w:rPr>
          <w:rFonts w:cs="Times New Roman"/>
          <w:lang w:val="ru-RU"/>
        </w:rPr>
        <w:t>Программа комплексного развития</w:t>
      </w:r>
      <w:r w:rsidR="006C17BC">
        <w:rPr>
          <w:rFonts w:cs="Times New Roman"/>
          <w:lang w:val="ru-RU"/>
        </w:rPr>
        <w:t xml:space="preserve"> (</w:t>
      </w:r>
      <w:r w:rsidR="00632522">
        <w:rPr>
          <w:rFonts w:cs="Times New Roman"/>
          <w:lang w:val="ru-RU"/>
        </w:rPr>
        <w:t>далее ПКР)</w:t>
      </w:r>
      <w:r w:rsidRPr="003358D1">
        <w:rPr>
          <w:rFonts w:cs="Times New Roman"/>
          <w:lang w:val="ru-RU"/>
        </w:rPr>
        <w:t xml:space="preserve"> социальной инфраструктуры Тенгинского сельского поселения Туапсинского района</w:t>
      </w:r>
      <w:r w:rsidR="006C17BC">
        <w:rPr>
          <w:rFonts w:cs="Times New Roman"/>
          <w:lang w:val="ru-RU"/>
        </w:rPr>
        <w:t>,</w:t>
      </w:r>
      <w:r>
        <w:rPr>
          <w:rFonts w:cs="Times New Roman"/>
          <w:lang w:val="ru-RU"/>
        </w:rPr>
        <w:t xml:space="preserve"> разработана на основании Генерального плана  поселения, утвержденного</w:t>
      </w:r>
      <w:r w:rsidRPr="003358D1">
        <w:rPr>
          <w:rFonts w:cs="Times New Roman"/>
          <w:lang w:val="ru-RU"/>
        </w:rPr>
        <w:t xml:space="preserve"> </w:t>
      </w:r>
      <w:r w:rsidRPr="003358D1">
        <w:rPr>
          <w:rFonts w:cs="Times New Roman"/>
          <w:u w:val="single"/>
        </w:rPr>
        <w:t>Решением Совета МО Туапсинский район от 31.01.2014г. № 67</w:t>
      </w:r>
      <w:r>
        <w:rPr>
          <w:rFonts w:cs="Times New Roman"/>
          <w:u w:val="single"/>
          <w:lang w:val="ru-RU"/>
        </w:rPr>
        <w:t>.</w:t>
      </w:r>
    </w:p>
    <w:p w:rsidR="008A564B" w:rsidRDefault="001779EF" w:rsidP="008E685E">
      <w:pPr>
        <w:pStyle w:val="Standard"/>
        <w:spacing w:line="360" w:lineRule="auto"/>
        <w:ind w:firstLine="284"/>
        <w:jc w:val="both"/>
        <w:rPr>
          <w:rFonts w:cs="Times New Roman"/>
          <w:lang w:val="ru-RU"/>
        </w:rPr>
      </w:pPr>
      <w:r w:rsidRPr="003358D1">
        <w:rPr>
          <w:rFonts w:cs="Times New Roman"/>
          <w:lang w:val="ru-RU"/>
        </w:rPr>
        <w:t>Программа</w:t>
      </w:r>
      <w:r w:rsidR="00973E83" w:rsidRPr="003358D1">
        <w:rPr>
          <w:rFonts w:cs="Times New Roman"/>
          <w:lang w:val="ru-RU"/>
        </w:rPr>
        <w:t xml:space="preserve"> </w:t>
      </w:r>
      <w:r w:rsidRPr="003358D1">
        <w:rPr>
          <w:rFonts w:cs="Times New Roman"/>
          <w:lang w:val="ru-RU"/>
        </w:rPr>
        <w:t>комплексного</w:t>
      </w:r>
      <w:r w:rsidR="00973E83" w:rsidRPr="003358D1">
        <w:rPr>
          <w:rFonts w:cs="Times New Roman"/>
          <w:lang w:val="ru-RU"/>
        </w:rPr>
        <w:t xml:space="preserve"> </w:t>
      </w:r>
      <w:r w:rsidRPr="003358D1">
        <w:rPr>
          <w:rFonts w:cs="Times New Roman"/>
          <w:lang w:val="ru-RU"/>
        </w:rPr>
        <w:t>развития</w:t>
      </w:r>
      <w:r w:rsidR="00973E83" w:rsidRPr="003358D1">
        <w:rPr>
          <w:rFonts w:cs="Times New Roman"/>
          <w:lang w:val="ru-RU"/>
        </w:rPr>
        <w:t xml:space="preserve"> </w:t>
      </w:r>
      <w:r w:rsidRPr="003358D1">
        <w:rPr>
          <w:rFonts w:cs="Times New Roman"/>
          <w:lang w:val="ru-RU"/>
        </w:rPr>
        <w:t>социальной</w:t>
      </w:r>
      <w:r w:rsidR="00973E83" w:rsidRPr="003358D1">
        <w:rPr>
          <w:rFonts w:cs="Times New Roman"/>
          <w:lang w:val="ru-RU"/>
        </w:rPr>
        <w:t xml:space="preserve"> </w:t>
      </w:r>
      <w:r w:rsidRPr="003358D1">
        <w:rPr>
          <w:rFonts w:cs="Times New Roman"/>
          <w:lang w:val="ru-RU"/>
        </w:rPr>
        <w:t>инфраструктуры</w:t>
      </w:r>
      <w:r w:rsidR="00973E83" w:rsidRPr="003358D1">
        <w:rPr>
          <w:rFonts w:cs="Times New Roman"/>
          <w:lang w:val="ru-RU"/>
        </w:rPr>
        <w:t xml:space="preserve"> </w:t>
      </w:r>
      <w:r w:rsidR="003F6139" w:rsidRPr="003358D1">
        <w:rPr>
          <w:rFonts w:cs="Times New Roman"/>
          <w:lang w:val="ru-RU"/>
        </w:rPr>
        <w:t>Тенгинского</w:t>
      </w:r>
      <w:r w:rsidR="00175279" w:rsidRPr="003358D1">
        <w:rPr>
          <w:rFonts w:cs="Times New Roman"/>
          <w:lang w:val="ru-RU"/>
        </w:rPr>
        <w:t xml:space="preserve"> сельского </w:t>
      </w:r>
      <w:r w:rsidR="00CF21D6" w:rsidRPr="003358D1">
        <w:rPr>
          <w:rFonts w:cs="Times New Roman"/>
          <w:lang w:val="ru-RU"/>
        </w:rPr>
        <w:t>поселения</w:t>
      </w:r>
      <w:r w:rsidR="00973E83" w:rsidRPr="003358D1">
        <w:rPr>
          <w:rFonts w:cs="Times New Roman"/>
          <w:lang w:val="ru-RU"/>
        </w:rPr>
        <w:t xml:space="preserve"> </w:t>
      </w:r>
      <w:r w:rsidR="00175279" w:rsidRPr="003358D1">
        <w:rPr>
          <w:rFonts w:cs="Times New Roman"/>
          <w:lang w:val="ru-RU"/>
        </w:rPr>
        <w:t>Т</w:t>
      </w:r>
      <w:r w:rsidR="003F6139" w:rsidRPr="003358D1">
        <w:rPr>
          <w:rFonts w:cs="Times New Roman"/>
          <w:lang w:val="ru-RU"/>
        </w:rPr>
        <w:t>уапсинского</w:t>
      </w:r>
      <w:r w:rsidR="00973E83" w:rsidRPr="003358D1">
        <w:rPr>
          <w:rFonts w:cs="Times New Roman"/>
          <w:lang w:val="ru-RU"/>
        </w:rPr>
        <w:t xml:space="preserve"> </w:t>
      </w:r>
      <w:r w:rsidRPr="003358D1">
        <w:rPr>
          <w:rFonts w:cs="Times New Roman"/>
          <w:lang w:val="ru-RU"/>
        </w:rPr>
        <w:t>района</w:t>
      </w:r>
      <w:r w:rsidR="00973E83" w:rsidRPr="003358D1">
        <w:rPr>
          <w:rFonts w:cs="Times New Roman"/>
          <w:lang w:val="ru-RU"/>
        </w:rPr>
        <w:t xml:space="preserve"> </w:t>
      </w:r>
      <w:r w:rsidR="007F4BEF">
        <w:rPr>
          <w:rFonts w:cs="Times New Roman"/>
          <w:lang w:val="ru-RU"/>
        </w:rPr>
        <w:t>(</w:t>
      </w:r>
      <w:r w:rsidR="00FD5DFE">
        <w:rPr>
          <w:rFonts w:cs="Times New Roman"/>
          <w:lang w:val="ru-RU"/>
        </w:rPr>
        <w:t xml:space="preserve">далее Тенгинское СП), </w:t>
      </w:r>
      <w:r w:rsidRPr="003358D1">
        <w:rPr>
          <w:rFonts w:cs="Times New Roman"/>
          <w:lang w:val="ru-RU"/>
        </w:rPr>
        <w:t>на</w:t>
      </w:r>
      <w:r w:rsidR="00973E83" w:rsidRPr="003358D1">
        <w:rPr>
          <w:rFonts w:cs="Times New Roman"/>
          <w:lang w:val="ru-RU"/>
        </w:rPr>
        <w:t xml:space="preserve"> </w:t>
      </w:r>
      <w:r w:rsidRPr="003358D1">
        <w:rPr>
          <w:rFonts w:cs="Times New Roman"/>
          <w:lang w:val="ru-RU"/>
        </w:rPr>
        <w:t>период</w:t>
      </w:r>
      <w:r w:rsidR="00973E83" w:rsidRPr="003358D1">
        <w:rPr>
          <w:rFonts w:cs="Times New Roman"/>
          <w:lang w:val="ru-RU"/>
        </w:rPr>
        <w:t xml:space="preserve"> </w:t>
      </w:r>
      <w:r w:rsidRPr="003358D1">
        <w:rPr>
          <w:rFonts w:cs="Times New Roman"/>
          <w:lang w:val="ru-RU"/>
        </w:rPr>
        <w:t>1</w:t>
      </w:r>
      <w:r w:rsidR="00D92BD0" w:rsidRPr="003358D1">
        <w:rPr>
          <w:rFonts w:cs="Times New Roman"/>
          <w:lang w:val="ru-RU"/>
        </w:rPr>
        <w:t>6</w:t>
      </w:r>
      <w:r w:rsidR="00973E83" w:rsidRPr="003358D1">
        <w:rPr>
          <w:rFonts w:cs="Times New Roman"/>
          <w:lang w:val="ru-RU"/>
        </w:rPr>
        <w:t xml:space="preserve"> </w:t>
      </w:r>
      <w:r w:rsidRPr="003358D1">
        <w:rPr>
          <w:rFonts w:cs="Times New Roman"/>
          <w:lang w:val="ru-RU"/>
        </w:rPr>
        <w:t>лет</w:t>
      </w:r>
      <w:r w:rsidR="00973E83" w:rsidRPr="003358D1">
        <w:rPr>
          <w:rFonts w:cs="Times New Roman"/>
          <w:lang w:val="ru-RU"/>
        </w:rPr>
        <w:t xml:space="preserve"> </w:t>
      </w:r>
      <w:r w:rsidRPr="003358D1">
        <w:rPr>
          <w:rFonts w:cs="Times New Roman"/>
          <w:lang w:val="ru-RU"/>
        </w:rPr>
        <w:t>(до</w:t>
      </w:r>
      <w:r w:rsidR="00973E83" w:rsidRPr="003358D1">
        <w:rPr>
          <w:rFonts w:cs="Times New Roman"/>
          <w:lang w:val="ru-RU"/>
        </w:rPr>
        <w:t xml:space="preserve"> </w:t>
      </w:r>
      <w:r w:rsidRPr="003358D1">
        <w:rPr>
          <w:rFonts w:cs="Times New Roman"/>
          <w:lang w:val="ru-RU"/>
        </w:rPr>
        <w:t>20</w:t>
      </w:r>
      <w:r w:rsidR="00D92BD0" w:rsidRPr="003358D1">
        <w:rPr>
          <w:rFonts w:cs="Times New Roman"/>
          <w:lang w:val="ru-RU"/>
        </w:rPr>
        <w:t>32</w:t>
      </w:r>
      <w:r w:rsidR="00973E83" w:rsidRPr="003358D1">
        <w:rPr>
          <w:rFonts w:cs="Times New Roman"/>
          <w:lang w:val="ru-RU"/>
        </w:rPr>
        <w:t xml:space="preserve"> </w:t>
      </w:r>
      <w:r w:rsidRPr="003358D1">
        <w:rPr>
          <w:rFonts w:cs="Times New Roman"/>
          <w:lang w:val="ru-RU"/>
        </w:rPr>
        <w:t>года)</w:t>
      </w:r>
      <w:r w:rsidR="00973E83" w:rsidRPr="003358D1">
        <w:rPr>
          <w:rFonts w:cs="Times New Roman"/>
          <w:lang w:val="ru-RU"/>
        </w:rPr>
        <w:t xml:space="preserve"> </w:t>
      </w:r>
      <w:r w:rsidRPr="003358D1">
        <w:rPr>
          <w:rFonts w:cs="Times New Roman"/>
          <w:lang w:val="ru-RU"/>
        </w:rPr>
        <w:t>с</w:t>
      </w:r>
      <w:r w:rsidR="00973E83" w:rsidRPr="003358D1">
        <w:rPr>
          <w:rFonts w:cs="Times New Roman"/>
          <w:lang w:val="ru-RU"/>
        </w:rPr>
        <w:t xml:space="preserve"> </w:t>
      </w:r>
      <w:r w:rsidRPr="003358D1">
        <w:rPr>
          <w:rFonts w:cs="Times New Roman"/>
          <w:lang w:val="ru-RU"/>
        </w:rPr>
        <w:t>выделением</w:t>
      </w:r>
      <w:r w:rsidR="008A564B">
        <w:rPr>
          <w:rFonts w:cs="Times New Roman"/>
          <w:lang w:val="ru-RU"/>
        </w:rPr>
        <w:t>:</w:t>
      </w:r>
    </w:p>
    <w:p w:rsidR="008A564B" w:rsidRDefault="001779EF" w:rsidP="008E685E">
      <w:pPr>
        <w:pStyle w:val="Standard"/>
        <w:spacing w:line="360" w:lineRule="auto"/>
        <w:ind w:firstLine="284"/>
        <w:jc w:val="both"/>
        <w:rPr>
          <w:rFonts w:cs="Times New Roman"/>
          <w:lang w:val="ru-RU"/>
        </w:rPr>
      </w:pPr>
      <w:r w:rsidRPr="003358D1">
        <w:rPr>
          <w:rFonts w:cs="Times New Roman"/>
          <w:lang w:val="ru-RU"/>
        </w:rPr>
        <w:t>1-ой</w:t>
      </w:r>
      <w:r w:rsidR="00973E83" w:rsidRPr="003358D1">
        <w:rPr>
          <w:rFonts w:cs="Times New Roman"/>
          <w:lang w:val="ru-RU"/>
        </w:rPr>
        <w:t xml:space="preserve"> </w:t>
      </w:r>
      <w:r w:rsidRPr="003358D1">
        <w:rPr>
          <w:rFonts w:cs="Times New Roman"/>
          <w:lang w:val="ru-RU"/>
        </w:rPr>
        <w:t>о</w:t>
      </w:r>
      <w:r w:rsidR="0002326E" w:rsidRPr="003358D1">
        <w:rPr>
          <w:rFonts w:cs="Times New Roman"/>
          <w:lang w:val="ru-RU"/>
        </w:rPr>
        <w:t>череди</w:t>
      </w:r>
      <w:r w:rsidR="00973E83" w:rsidRPr="003358D1">
        <w:rPr>
          <w:rFonts w:cs="Times New Roman"/>
          <w:lang w:val="ru-RU"/>
        </w:rPr>
        <w:t xml:space="preserve"> </w:t>
      </w:r>
      <w:r w:rsidR="0002326E" w:rsidRPr="003358D1">
        <w:rPr>
          <w:rFonts w:cs="Times New Roman"/>
          <w:lang w:val="ru-RU"/>
        </w:rPr>
        <w:t>строительства</w:t>
      </w:r>
      <w:r w:rsidR="00973E83" w:rsidRPr="003358D1">
        <w:rPr>
          <w:rFonts w:cs="Times New Roman"/>
          <w:lang w:val="ru-RU"/>
        </w:rPr>
        <w:t xml:space="preserve"> </w:t>
      </w:r>
      <w:r w:rsidR="0002326E" w:rsidRPr="003358D1">
        <w:rPr>
          <w:rFonts w:cs="Times New Roman"/>
          <w:lang w:val="ru-RU"/>
        </w:rPr>
        <w:t>–</w:t>
      </w:r>
      <w:r w:rsidR="00973E83" w:rsidRPr="003358D1">
        <w:rPr>
          <w:rFonts w:cs="Times New Roman"/>
          <w:lang w:val="ru-RU"/>
        </w:rPr>
        <w:t xml:space="preserve"> </w:t>
      </w:r>
      <w:r w:rsidR="005F4196" w:rsidRPr="003358D1">
        <w:rPr>
          <w:rFonts w:cs="Times New Roman"/>
          <w:lang w:val="ru-RU"/>
        </w:rPr>
        <w:t>5 лет</w:t>
      </w:r>
      <w:r w:rsidR="00973E83" w:rsidRPr="003358D1">
        <w:rPr>
          <w:rFonts w:cs="Times New Roman"/>
          <w:lang w:val="ru-RU"/>
        </w:rPr>
        <w:t xml:space="preserve"> </w:t>
      </w:r>
      <w:r w:rsidRPr="003358D1">
        <w:rPr>
          <w:rFonts w:cs="Times New Roman"/>
          <w:lang w:val="ru-RU"/>
        </w:rPr>
        <w:t>с</w:t>
      </w:r>
      <w:r w:rsidR="00973E83" w:rsidRPr="003358D1">
        <w:rPr>
          <w:rFonts w:cs="Times New Roman"/>
          <w:lang w:val="ru-RU"/>
        </w:rPr>
        <w:t xml:space="preserve"> </w:t>
      </w:r>
      <w:r w:rsidR="00E34311" w:rsidRPr="003358D1">
        <w:rPr>
          <w:rFonts w:cs="Times New Roman"/>
          <w:lang w:val="ru-RU"/>
        </w:rPr>
        <w:t>201</w:t>
      </w:r>
      <w:r w:rsidR="00D92BD0" w:rsidRPr="003358D1">
        <w:rPr>
          <w:rFonts w:cs="Times New Roman"/>
          <w:lang w:val="ru-RU"/>
        </w:rPr>
        <w:t>7</w:t>
      </w:r>
      <w:r w:rsidR="00973E83" w:rsidRPr="003358D1">
        <w:rPr>
          <w:rFonts w:cs="Times New Roman"/>
          <w:lang w:val="ru-RU"/>
        </w:rPr>
        <w:t xml:space="preserve"> </w:t>
      </w:r>
      <w:r w:rsidRPr="003358D1">
        <w:rPr>
          <w:rFonts w:cs="Times New Roman"/>
          <w:lang w:val="ru-RU"/>
        </w:rPr>
        <w:t>г.</w:t>
      </w:r>
      <w:r w:rsidR="00973E83" w:rsidRPr="003358D1">
        <w:rPr>
          <w:rFonts w:cs="Times New Roman"/>
          <w:lang w:val="ru-RU"/>
        </w:rPr>
        <w:t xml:space="preserve"> </w:t>
      </w:r>
      <w:r w:rsidRPr="003358D1">
        <w:rPr>
          <w:rFonts w:cs="Times New Roman"/>
          <w:lang w:val="ru-RU"/>
        </w:rPr>
        <w:t>до</w:t>
      </w:r>
      <w:r w:rsidR="00973E83" w:rsidRPr="003358D1">
        <w:rPr>
          <w:rFonts w:cs="Times New Roman"/>
          <w:lang w:val="ru-RU"/>
        </w:rPr>
        <w:t xml:space="preserve"> </w:t>
      </w:r>
      <w:r w:rsidR="00D92BD0" w:rsidRPr="003358D1">
        <w:rPr>
          <w:rFonts w:cs="Times New Roman"/>
          <w:lang w:val="ru-RU"/>
        </w:rPr>
        <w:t>2021</w:t>
      </w:r>
      <w:r w:rsidR="00973E83" w:rsidRPr="003358D1">
        <w:rPr>
          <w:rFonts w:cs="Times New Roman"/>
          <w:lang w:val="ru-RU"/>
        </w:rPr>
        <w:t xml:space="preserve"> </w:t>
      </w:r>
      <w:r w:rsidRPr="003358D1">
        <w:rPr>
          <w:rFonts w:cs="Times New Roman"/>
          <w:lang w:val="ru-RU"/>
        </w:rPr>
        <w:t>г.</w:t>
      </w:r>
      <w:r w:rsidR="00CF21D6" w:rsidRPr="003358D1">
        <w:rPr>
          <w:rFonts w:cs="Times New Roman"/>
          <w:lang w:val="ru-RU"/>
        </w:rPr>
        <w:t>,</w:t>
      </w:r>
      <w:r w:rsidR="00973E83" w:rsidRPr="003358D1">
        <w:rPr>
          <w:rFonts w:cs="Times New Roman"/>
          <w:lang w:val="ru-RU"/>
        </w:rPr>
        <w:t xml:space="preserve"> </w:t>
      </w:r>
    </w:p>
    <w:p w:rsidR="008A564B" w:rsidRDefault="00CF21D6" w:rsidP="008E685E">
      <w:pPr>
        <w:pStyle w:val="Standard"/>
        <w:spacing w:line="360" w:lineRule="auto"/>
        <w:ind w:firstLine="284"/>
        <w:jc w:val="both"/>
        <w:rPr>
          <w:rFonts w:cs="Times New Roman"/>
          <w:lang w:val="ru-RU"/>
        </w:rPr>
      </w:pPr>
      <w:r w:rsidRPr="003358D1">
        <w:rPr>
          <w:rFonts w:cs="Times New Roman"/>
          <w:lang w:val="ru-RU"/>
        </w:rPr>
        <w:t>2-ой</w:t>
      </w:r>
      <w:r w:rsidR="00973E83" w:rsidRPr="003358D1">
        <w:rPr>
          <w:rFonts w:cs="Times New Roman"/>
          <w:lang w:val="ru-RU"/>
        </w:rPr>
        <w:t xml:space="preserve"> </w:t>
      </w:r>
      <w:r w:rsidRPr="003358D1">
        <w:rPr>
          <w:rFonts w:cs="Times New Roman"/>
          <w:lang w:val="ru-RU"/>
        </w:rPr>
        <w:t>очереди</w:t>
      </w:r>
      <w:r w:rsidR="00973E83" w:rsidRPr="003358D1">
        <w:rPr>
          <w:rFonts w:cs="Times New Roman"/>
          <w:lang w:val="ru-RU"/>
        </w:rPr>
        <w:t xml:space="preserve"> </w:t>
      </w:r>
      <w:r w:rsidRPr="003358D1">
        <w:rPr>
          <w:rFonts w:cs="Times New Roman"/>
          <w:lang w:val="ru-RU"/>
        </w:rPr>
        <w:t>строительства</w:t>
      </w:r>
      <w:r w:rsidR="00973E83" w:rsidRPr="003358D1">
        <w:rPr>
          <w:rFonts w:cs="Times New Roman"/>
          <w:lang w:val="ru-RU"/>
        </w:rPr>
        <w:t xml:space="preserve"> </w:t>
      </w:r>
      <w:r w:rsidRPr="003358D1">
        <w:rPr>
          <w:rFonts w:cs="Times New Roman"/>
          <w:lang w:val="ru-RU"/>
        </w:rPr>
        <w:t>–</w:t>
      </w:r>
      <w:r w:rsidR="00973E83" w:rsidRPr="003358D1">
        <w:rPr>
          <w:rFonts w:cs="Times New Roman"/>
          <w:lang w:val="ru-RU"/>
        </w:rPr>
        <w:t xml:space="preserve"> </w:t>
      </w:r>
      <w:r w:rsidRPr="003358D1">
        <w:rPr>
          <w:rFonts w:cs="Times New Roman"/>
          <w:lang w:val="ru-RU"/>
        </w:rPr>
        <w:t>с</w:t>
      </w:r>
      <w:r w:rsidR="00973E83" w:rsidRPr="003358D1">
        <w:rPr>
          <w:rFonts w:cs="Times New Roman"/>
          <w:lang w:val="ru-RU"/>
        </w:rPr>
        <w:t xml:space="preserve"> </w:t>
      </w:r>
      <w:r w:rsidRPr="003358D1">
        <w:rPr>
          <w:rFonts w:cs="Times New Roman"/>
          <w:lang w:val="ru-RU"/>
        </w:rPr>
        <w:t>202</w:t>
      </w:r>
      <w:r w:rsidR="00D92BD0" w:rsidRPr="003358D1">
        <w:rPr>
          <w:rFonts w:cs="Times New Roman"/>
          <w:lang w:val="ru-RU"/>
        </w:rPr>
        <w:t>2</w:t>
      </w:r>
      <w:r w:rsidR="00973E83" w:rsidRPr="003358D1">
        <w:rPr>
          <w:rFonts w:cs="Times New Roman"/>
          <w:lang w:val="ru-RU"/>
        </w:rPr>
        <w:t xml:space="preserve"> </w:t>
      </w:r>
      <w:r w:rsidRPr="003358D1">
        <w:rPr>
          <w:rFonts w:cs="Times New Roman"/>
          <w:lang w:val="ru-RU"/>
        </w:rPr>
        <w:t>г.</w:t>
      </w:r>
      <w:r w:rsidR="00973E83" w:rsidRPr="003358D1">
        <w:rPr>
          <w:rFonts w:cs="Times New Roman"/>
          <w:lang w:val="ru-RU"/>
        </w:rPr>
        <w:t xml:space="preserve"> </w:t>
      </w:r>
      <w:r w:rsidRPr="003358D1">
        <w:rPr>
          <w:rFonts w:cs="Times New Roman"/>
          <w:lang w:val="ru-RU"/>
        </w:rPr>
        <w:t>до</w:t>
      </w:r>
      <w:r w:rsidR="00973E83" w:rsidRPr="003358D1">
        <w:rPr>
          <w:rFonts w:cs="Times New Roman"/>
          <w:lang w:val="ru-RU"/>
        </w:rPr>
        <w:t xml:space="preserve"> </w:t>
      </w:r>
      <w:r w:rsidRPr="003358D1">
        <w:rPr>
          <w:rFonts w:cs="Times New Roman"/>
          <w:lang w:val="ru-RU"/>
        </w:rPr>
        <w:t>20</w:t>
      </w:r>
      <w:r w:rsidR="008A564B">
        <w:rPr>
          <w:rFonts w:cs="Times New Roman"/>
          <w:lang w:val="ru-RU"/>
        </w:rPr>
        <w:t>26</w:t>
      </w:r>
      <w:r w:rsidR="00973E83" w:rsidRPr="003358D1">
        <w:rPr>
          <w:rFonts w:cs="Times New Roman"/>
          <w:lang w:val="ru-RU"/>
        </w:rPr>
        <w:t xml:space="preserve"> </w:t>
      </w:r>
      <w:r w:rsidRPr="003358D1">
        <w:rPr>
          <w:rFonts w:cs="Times New Roman"/>
          <w:lang w:val="ru-RU"/>
        </w:rPr>
        <w:t>г.</w:t>
      </w:r>
      <w:r w:rsidR="008A564B">
        <w:rPr>
          <w:rFonts w:cs="Times New Roman"/>
          <w:lang w:val="ru-RU"/>
        </w:rPr>
        <w:t xml:space="preserve">; </w:t>
      </w:r>
    </w:p>
    <w:p w:rsidR="006C17BC" w:rsidRDefault="008A564B" w:rsidP="008E685E">
      <w:pPr>
        <w:pStyle w:val="Standard"/>
        <w:spacing w:line="360" w:lineRule="auto"/>
        <w:ind w:firstLine="284"/>
        <w:jc w:val="both"/>
        <w:rPr>
          <w:rFonts w:cs="Times New Roman"/>
          <w:lang w:val="ru-RU"/>
        </w:rPr>
      </w:pPr>
      <w:r>
        <w:rPr>
          <w:rFonts w:cs="Times New Roman"/>
          <w:lang w:val="ru-RU"/>
        </w:rPr>
        <w:t>3</w:t>
      </w:r>
      <w:r w:rsidRPr="003358D1">
        <w:rPr>
          <w:rFonts w:cs="Times New Roman"/>
          <w:lang w:val="ru-RU"/>
        </w:rPr>
        <w:t>-</w:t>
      </w:r>
      <w:r>
        <w:rPr>
          <w:rFonts w:cs="Times New Roman"/>
          <w:lang w:val="ru-RU"/>
        </w:rPr>
        <w:t>е</w:t>
      </w:r>
      <w:r w:rsidRPr="003358D1">
        <w:rPr>
          <w:rFonts w:cs="Times New Roman"/>
          <w:lang w:val="ru-RU"/>
        </w:rPr>
        <w:t>й очереди строительства</w:t>
      </w:r>
      <w:r>
        <w:rPr>
          <w:rFonts w:cs="Times New Roman"/>
          <w:lang w:val="ru-RU"/>
        </w:rPr>
        <w:t xml:space="preserve"> с 2027-2032гг</w:t>
      </w:r>
      <w:r w:rsidR="006C17BC">
        <w:rPr>
          <w:rFonts w:cs="Times New Roman"/>
          <w:lang w:val="ru-RU"/>
        </w:rPr>
        <w:t>.</w:t>
      </w:r>
    </w:p>
    <w:p w:rsidR="00665145" w:rsidRPr="003358D1" w:rsidRDefault="006C17BC" w:rsidP="008E685E">
      <w:pPr>
        <w:pStyle w:val="Standard"/>
        <w:spacing w:line="360" w:lineRule="auto"/>
        <w:ind w:firstLine="284"/>
        <w:jc w:val="both"/>
        <w:rPr>
          <w:rFonts w:cs="Times New Roman"/>
          <w:lang w:val="ru-RU"/>
        </w:rPr>
      </w:pPr>
      <w:r>
        <w:rPr>
          <w:rFonts w:cs="Times New Roman"/>
          <w:lang w:val="ru-RU"/>
        </w:rPr>
        <w:t xml:space="preserve">ПКР </w:t>
      </w:r>
      <w:r w:rsidR="00973E83" w:rsidRPr="003358D1">
        <w:rPr>
          <w:rFonts w:cs="Times New Roman"/>
          <w:lang w:val="ru-RU"/>
        </w:rPr>
        <w:t xml:space="preserve"> </w:t>
      </w:r>
      <w:r w:rsidRPr="003358D1">
        <w:rPr>
          <w:rFonts w:cs="Times New Roman"/>
          <w:lang w:val="ru-RU"/>
        </w:rPr>
        <w:t xml:space="preserve">социальной инфраструктуры </w:t>
      </w:r>
      <w:proofErr w:type="gramStart"/>
      <w:r w:rsidR="001779EF" w:rsidRPr="003358D1">
        <w:rPr>
          <w:rFonts w:cs="Times New Roman"/>
          <w:lang w:val="ru-RU"/>
        </w:rPr>
        <w:t>разработана</w:t>
      </w:r>
      <w:proofErr w:type="gramEnd"/>
      <w:r w:rsidR="00973E83" w:rsidRPr="003358D1">
        <w:rPr>
          <w:rFonts w:cs="Times New Roman"/>
          <w:lang w:val="ru-RU"/>
        </w:rPr>
        <w:t xml:space="preserve"> </w:t>
      </w:r>
      <w:r w:rsidR="001779EF" w:rsidRPr="003358D1">
        <w:rPr>
          <w:rFonts w:cs="Times New Roman"/>
          <w:lang w:val="ru-RU"/>
        </w:rPr>
        <w:t>в</w:t>
      </w:r>
      <w:r w:rsidR="00973E83" w:rsidRPr="003358D1">
        <w:rPr>
          <w:rFonts w:cs="Times New Roman"/>
          <w:lang w:val="ru-RU"/>
        </w:rPr>
        <w:t xml:space="preserve"> </w:t>
      </w:r>
      <w:r w:rsidR="001779EF" w:rsidRPr="003358D1">
        <w:rPr>
          <w:rFonts w:cs="Times New Roman"/>
          <w:lang w:val="ru-RU"/>
        </w:rPr>
        <w:t>соответствии</w:t>
      </w:r>
      <w:r w:rsidR="00973E83" w:rsidRPr="003358D1">
        <w:rPr>
          <w:rFonts w:cs="Times New Roman"/>
          <w:lang w:val="ru-RU"/>
        </w:rPr>
        <w:t xml:space="preserve"> </w:t>
      </w:r>
      <w:r w:rsidR="001779EF" w:rsidRPr="003358D1">
        <w:rPr>
          <w:rFonts w:cs="Times New Roman"/>
          <w:lang w:val="ru-RU"/>
        </w:rPr>
        <w:t>с</w:t>
      </w:r>
      <w:r w:rsidR="00973E83" w:rsidRPr="003358D1">
        <w:rPr>
          <w:rFonts w:cs="Times New Roman"/>
          <w:lang w:val="ru-RU"/>
        </w:rPr>
        <w:t xml:space="preserve"> </w:t>
      </w:r>
      <w:r w:rsidR="001779EF" w:rsidRPr="003358D1">
        <w:rPr>
          <w:rFonts w:cs="Times New Roman"/>
          <w:lang w:val="ru-RU"/>
        </w:rPr>
        <w:t>основными</w:t>
      </w:r>
      <w:r w:rsidR="00973E83" w:rsidRPr="003358D1">
        <w:rPr>
          <w:rFonts w:cs="Times New Roman"/>
          <w:lang w:val="ru-RU"/>
        </w:rPr>
        <w:t xml:space="preserve"> </w:t>
      </w:r>
      <w:r w:rsidR="001779EF" w:rsidRPr="003358D1">
        <w:rPr>
          <w:rFonts w:cs="Times New Roman"/>
          <w:lang w:val="ru-RU"/>
        </w:rPr>
        <w:t>направлениями</w:t>
      </w:r>
      <w:r w:rsidR="00973E83" w:rsidRPr="003358D1">
        <w:rPr>
          <w:rFonts w:cs="Times New Roman"/>
          <w:lang w:val="ru-RU"/>
        </w:rPr>
        <w:t xml:space="preserve"> </w:t>
      </w:r>
      <w:r w:rsidR="001779EF" w:rsidRPr="003358D1">
        <w:rPr>
          <w:rFonts w:cs="Times New Roman"/>
          <w:lang w:val="ru-RU"/>
        </w:rPr>
        <w:t>развития</w:t>
      </w:r>
      <w:r w:rsidR="00973E83" w:rsidRPr="003358D1">
        <w:rPr>
          <w:rFonts w:cs="Times New Roman"/>
          <w:lang w:val="ru-RU"/>
        </w:rPr>
        <w:t xml:space="preserve"> </w:t>
      </w:r>
      <w:r w:rsidR="003F6139" w:rsidRPr="003358D1">
        <w:rPr>
          <w:rFonts w:cs="Times New Roman"/>
          <w:lang w:val="ru-RU"/>
        </w:rPr>
        <w:t>Тенгинского</w:t>
      </w:r>
      <w:r w:rsidR="00175279" w:rsidRPr="003358D1">
        <w:rPr>
          <w:rFonts w:cs="Times New Roman"/>
          <w:lang w:val="ru-RU"/>
        </w:rPr>
        <w:t xml:space="preserve"> сельского поселения</w:t>
      </w:r>
      <w:r w:rsidR="001779EF" w:rsidRPr="003358D1">
        <w:rPr>
          <w:rFonts w:cs="Times New Roman"/>
          <w:lang w:val="ru-RU"/>
        </w:rPr>
        <w:t>,</w:t>
      </w:r>
      <w:r w:rsidR="00973E83" w:rsidRPr="003358D1">
        <w:rPr>
          <w:rFonts w:cs="Times New Roman"/>
          <w:lang w:val="ru-RU"/>
        </w:rPr>
        <w:t xml:space="preserve"> </w:t>
      </w:r>
      <w:r w:rsidR="001779EF" w:rsidRPr="003358D1">
        <w:rPr>
          <w:rFonts w:cs="Times New Roman"/>
          <w:lang w:val="ru-RU"/>
        </w:rPr>
        <w:t>предусмотренными</w:t>
      </w:r>
      <w:r w:rsidR="00973E83" w:rsidRPr="003358D1">
        <w:rPr>
          <w:rFonts w:cs="Times New Roman"/>
          <w:lang w:val="ru-RU"/>
        </w:rPr>
        <w:t xml:space="preserve"> </w:t>
      </w:r>
      <w:r w:rsidR="001779EF" w:rsidRPr="003358D1">
        <w:rPr>
          <w:rFonts w:cs="Times New Roman"/>
          <w:lang w:val="ru-RU"/>
        </w:rPr>
        <w:t>Генеральным</w:t>
      </w:r>
      <w:r w:rsidR="00973E83" w:rsidRPr="003358D1">
        <w:rPr>
          <w:rFonts w:cs="Times New Roman"/>
          <w:lang w:val="ru-RU"/>
        </w:rPr>
        <w:t xml:space="preserve"> </w:t>
      </w:r>
      <w:r w:rsidR="00FD627C">
        <w:rPr>
          <w:rFonts w:cs="Times New Roman"/>
          <w:lang w:val="ru-RU"/>
        </w:rPr>
        <w:t>планом.</w:t>
      </w:r>
    </w:p>
    <w:p w:rsidR="00665145" w:rsidRPr="003358D1" w:rsidRDefault="0002326E" w:rsidP="00481EDF">
      <w:pPr>
        <w:pStyle w:val="20"/>
        <w:spacing w:before="0" w:after="360"/>
        <w:ind w:left="720"/>
        <w:jc w:val="center"/>
        <w:rPr>
          <w:rFonts w:ascii="Times New Roman" w:hAnsi="Times New Roman" w:cs="Times New Roman"/>
          <w:iCs/>
          <w:color w:val="auto"/>
          <w:sz w:val="24"/>
          <w:szCs w:val="24"/>
          <w:lang w:val="ru-RU"/>
        </w:rPr>
      </w:pPr>
      <w:bookmarkStart w:id="3" w:name="_Toc468289707"/>
      <w:r w:rsidRPr="003358D1">
        <w:rPr>
          <w:rFonts w:ascii="Times New Roman" w:hAnsi="Times New Roman" w:cs="Times New Roman"/>
          <w:iCs/>
          <w:color w:val="auto"/>
          <w:sz w:val="24"/>
          <w:szCs w:val="24"/>
          <w:lang w:val="ru-RU"/>
        </w:rPr>
        <w:t>ПАСПОРТ</w:t>
      </w:r>
      <w:r w:rsidR="00973E83" w:rsidRPr="003358D1">
        <w:rPr>
          <w:rFonts w:ascii="Times New Roman" w:hAnsi="Times New Roman" w:cs="Times New Roman"/>
          <w:iCs/>
          <w:color w:val="auto"/>
          <w:sz w:val="24"/>
          <w:szCs w:val="24"/>
          <w:lang w:val="ru-RU"/>
        </w:rPr>
        <w:t xml:space="preserve"> </w:t>
      </w:r>
      <w:r w:rsidRPr="003358D1">
        <w:rPr>
          <w:rFonts w:ascii="Times New Roman" w:hAnsi="Times New Roman" w:cs="Times New Roman"/>
          <w:iCs/>
          <w:color w:val="auto"/>
          <w:sz w:val="24"/>
          <w:szCs w:val="24"/>
          <w:lang w:val="ru-RU"/>
        </w:rPr>
        <w:t>ПРОГРАММЫ</w:t>
      </w:r>
      <w:bookmarkEnd w:id="3"/>
    </w:p>
    <w:tbl>
      <w:tblPr>
        <w:tblW w:w="10211" w:type="dxa"/>
        <w:tblLayout w:type="fixed"/>
        <w:tblCellMar>
          <w:left w:w="10" w:type="dxa"/>
          <w:right w:w="10" w:type="dxa"/>
        </w:tblCellMar>
        <w:tblLook w:val="0000"/>
      </w:tblPr>
      <w:tblGrid>
        <w:gridCol w:w="3241"/>
        <w:gridCol w:w="1901"/>
        <w:gridCol w:w="2263"/>
        <w:gridCol w:w="2806"/>
      </w:tblGrid>
      <w:tr w:rsidR="00665145"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3358D1" w:rsidRDefault="001779EF" w:rsidP="000C5890">
            <w:pPr>
              <w:pStyle w:val="Standard"/>
              <w:spacing w:line="276" w:lineRule="auto"/>
              <w:ind w:left="150" w:right="150"/>
              <w:jc w:val="center"/>
              <w:rPr>
                <w:rFonts w:ascii="Times New Roman CYR" w:hAnsi="Times New Roman CYR"/>
                <w:lang w:val="ru-RU"/>
              </w:rPr>
            </w:pPr>
            <w:r w:rsidRPr="003358D1">
              <w:rPr>
                <w:rFonts w:ascii="Times New Roman CYR" w:hAnsi="Times New Roman CYR"/>
                <w:lang w:val="ru-RU"/>
              </w:rPr>
              <w:t>Наименование</w:t>
            </w:r>
            <w:r w:rsidR="00973E83" w:rsidRPr="003358D1">
              <w:rPr>
                <w:rFonts w:ascii="Times New Roman CYR" w:hAnsi="Times New Roman CYR"/>
                <w:lang w:val="ru-RU"/>
              </w:rPr>
              <w:t xml:space="preserve"> </w:t>
            </w:r>
            <w:r w:rsidRPr="003358D1">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A5741" w:rsidRPr="003358D1" w:rsidRDefault="0007075D" w:rsidP="000C5890">
            <w:pPr>
              <w:pStyle w:val="S0"/>
              <w:spacing w:line="276" w:lineRule="auto"/>
              <w:ind w:left="210" w:firstLine="0"/>
              <w:rPr>
                <w:rFonts w:cs="Times New Roman"/>
              </w:rPr>
            </w:pPr>
            <w:r w:rsidRPr="003358D1">
              <w:rPr>
                <w:rFonts w:cs="Times New Roman"/>
              </w:rPr>
              <w:t xml:space="preserve">ПРОГРАММА комплексного развития социальной инфраструктуры </w:t>
            </w:r>
            <w:r w:rsidR="003F6139" w:rsidRPr="003358D1">
              <w:rPr>
                <w:rFonts w:cs="Times New Roman"/>
              </w:rPr>
              <w:t>Тенгинского сельского</w:t>
            </w:r>
            <w:r w:rsidR="006D52C4" w:rsidRPr="003358D1">
              <w:rPr>
                <w:rFonts w:cs="Times New Roman"/>
              </w:rPr>
              <w:t xml:space="preserve"> </w:t>
            </w:r>
            <w:r w:rsidRPr="003358D1">
              <w:rPr>
                <w:rFonts w:cs="Times New Roman"/>
              </w:rPr>
              <w:t xml:space="preserve">поселения на период </w:t>
            </w:r>
            <w:r w:rsidR="00DA5741" w:rsidRPr="003358D1">
              <w:rPr>
                <w:rFonts w:cs="Times New Roman"/>
              </w:rPr>
              <w:t>1</w:t>
            </w:r>
            <w:r w:rsidR="00D92BD0" w:rsidRPr="003358D1">
              <w:rPr>
                <w:rFonts w:cs="Times New Roman"/>
              </w:rPr>
              <w:t>6 лет (до 2032</w:t>
            </w:r>
            <w:r w:rsidR="00DA5741" w:rsidRPr="003358D1">
              <w:rPr>
                <w:rFonts w:cs="Times New Roman"/>
              </w:rPr>
              <w:t xml:space="preserve"> года) с выделением</w:t>
            </w:r>
          </w:p>
          <w:p w:rsidR="00DA5741" w:rsidRPr="003358D1" w:rsidRDefault="00DA5741" w:rsidP="000C5890">
            <w:pPr>
              <w:pStyle w:val="S0"/>
              <w:spacing w:line="276" w:lineRule="auto"/>
              <w:ind w:left="210" w:firstLine="0"/>
              <w:rPr>
                <w:rFonts w:cs="Times New Roman"/>
              </w:rPr>
            </w:pPr>
            <w:r w:rsidRPr="003358D1">
              <w:rPr>
                <w:rFonts w:cs="Times New Roman"/>
              </w:rPr>
              <w:t>1-ой очер</w:t>
            </w:r>
            <w:r w:rsidR="00D92BD0" w:rsidRPr="003358D1">
              <w:rPr>
                <w:rFonts w:cs="Times New Roman"/>
              </w:rPr>
              <w:t>еди строительства – 5 лет с 2017 г. до 2021</w:t>
            </w:r>
            <w:r w:rsidRPr="003358D1">
              <w:rPr>
                <w:rFonts w:cs="Times New Roman"/>
              </w:rPr>
              <w:t xml:space="preserve"> г., </w:t>
            </w:r>
          </w:p>
          <w:p w:rsidR="00FD627C" w:rsidRDefault="00FD627C" w:rsidP="000C5890">
            <w:pPr>
              <w:pStyle w:val="Standard"/>
              <w:spacing w:line="276" w:lineRule="auto"/>
              <w:ind w:firstLine="284"/>
              <w:jc w:val="both"/>
              <w:rPr>
                <w:rFonts w:cs="Times New Roman"/>
                <w:lang w:val="ru-RU"/>
              </w:rPr>
            </w:pPr>
            <w:r w:rsidRPr="003358D1">
              <w:rPr>
                <w:rFonts w:cs="Times New Roman"/>
                <w:lang w:val="ru-RU"/>
              </w:rPr>
              <w:t>2-ой очереди строительства – с 2022 г. до 20</w:t>
            </w:r>
            <w:r>
              <w:rPr>
                <w:rFonts w:cs="Times New Roman"/>
                <w:lang w:val="ru-RU"/>
              </w:rPr>
              <w:t>26</w:t>
            </w:r>
            <w:r w:rsidRPr="003358D1">
              <w:rPr>
                <w:rFonts w:cs="Times New Roman"/>
                <w:lang w:val="ru-RU"/>
              </w:rPr>
              <w:t xml:space="preserve"> г.</w:t>
            </w:r>
          </w:p>
          <w:p w:rsidR="00665145" w:rsidRPr="003358D1" w:rsidRDefault="00FD627C" w:rsidP="000C5890">
            <w:pPr>
              <w:pStyle w:val="Standard"/>
              <w:spacing w:line="276" w:lineRule="auto"/>
              <w:ind w:firstLine="284"/>
              <w:jc w:val="both"/>
            </w:pPr>
            <w:r>
              <w:rPr>
                <w:rFonts w:cs="Times New Roman"/>
                <w:lang w:val="ru-RU"/>
              </w:rPr>
              <w:t>3</w:t>
            </w:r>
            <w:r w:rsidRPr="003358D1">
              <w:rPr>
                <w:rFonts w:cs="Times New Roman"/>
                <w:lang w:val="ru-RU"/>
              </w:rPr>
              <w:t>-</w:t>
            </w:r>
            <w:r>
              <w:rPr>
                <w:rFonts w:cs="Times New Roman"/>
                <w:lang w:val="ru-RU"/>
              </w:rPr>
              <w:t>е</w:t>
            </w:r>
            <w:r w:rsidRPr="003358D1">
              <w:rPr>
                <w:rFonts w:cs="Times New Roman"/>
                <w:lang w:val="ru-RU"/>
              </w:rPr>
              <w:t>й очереди строительства</w:t>
            </w:r>
            <w:r>
              <w:rPr>
                <w:rFonts w:cs="Times New Roman"/>
                <w:lang w:val="ru-RU"/>
              </w:rPr>
              <w:t xml:space="preserve"> с 2027-2032гг</w:t>
            </w:r>
          </w:p>
        </w:tc>
      </w:tr>
      <w:tr w:rsidR="00665145" w:rsidRPr="003358D1" w:rsidTr="003138E9">
        <w:trPr>
          <w:trHeight w:val="1411"/>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3358D1" w:rsidRDefault="0085509B"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Основание</w:t>
            </w:r>
            <w:r w:rsidR="00973E83" w:rsidRPr="003358D1">
              <w:rPr>
                <w:rFonts w:ascii="Times New Roman CYR" w:hAnsi="Times New Roman CYR"/>
                <w:lang w:val="ru-RU"/>
              </w:rPr>
              <w:t xml:space="preserve"> </w:t>
            </w:r>
            <w:r w:rsidRPr="003358D1">
              <w:rPr>
                <w:rFonts w:ascii="Times New Roman CYR" w:hAnsi="Times New Roman CYR"/>
                <w:lang w:val="ru-RU"/>
              </w:rPr>
              <w:t>для</w:t>
            </w:r>
            <w:r w:rsidR="00973E83" w:rsidRPr="003358D1">
              <w:rPr>
                <w:rFonts w:ascii="Times New Roman CYR" w:hAnsi="Times New Roman CYR"/>
                <w:lang w:val="ru-RU"/>
              </w:rPr>
              <w:t xml:space="preserve"> </w:t>
            </w:r>
            <w:r w:rsidRPr="003358D1">
              <w:rPr>
                <w:rFonts w:ascii="Times New Roman CYR" w:hAnsi="Times New Roman CYR"/>
                <w:lang w:val="ru-RU"/>
              </w:rPr>
              <w:t>разработки</w:t>
            </w:r>
            <w:r w:rsidR="00973E83" w:rsidRPr="003358D1">
              <w:rPr>
                <w:rFonts w:ascii="Times New Roman CYR" w:hAnsi="Times New Roman CYR"/>
                <w:lang w:val="ru-RU"/>
              </w:rPr>
              <w:t xml:space="preserve"> </w:t>
            </w:r>
            <w:r w:rsidR="001779EF" w:rsidRPr="003358D1">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3358D1" w:rsidRDefault="001779EF" w:rsidP="003138E9">
            <w:pPr>
              <w:pStyle w:val="Standard"/>
              <w:numPr>
                <w:ilvl w:val="0"/>
                <w:numId w:val="1"/>
              </w:numPr>
              <w:spacing w:line="276" w:lineRule="auto"/>
              <w:ind w:left="210" w:right="150"/>
              <w:jc w:val="both"/>
              <w:rPr>
                <w:rFonts w:ascii="Times New Roman CYR" w:hAnsi="Times New Roman CYR"/>
                <w:lang w:val="ru-RU"/>
              </w:rPr>
            </w:pPr>
            <w:r w:rsidRPr="003358D1">
              <w:rPr>
                <w:lang w:val="ru-RU"/>
              </w:rPr>
              <w:t>Постановление</w:t>
            </w:r>
            <w:r w:rsidR="00973E83" w:rsidRPr="003358D1">
              <w:rPr>
                <w:lang w:val="ru-RU"/>
              </w:rPr>
              <w:t xml:space="preserve"> </w:t>
            </w:r>
            <w:r w:rsidRPr="003358D1">
              <w:rPr>
                <w:lang w:val="ru-RU"/>
              </w:rPr>
              <w:t>Правительства</w:t>
            </w:r>
            <w:r w:rsidR="00973E83" w:rsidRPr="003358D1">
              <w:rPr>
                <w:lang w:val="ru-RU"/>
              </w:rPr>
              <w:t xml:space="preserve"> </w:t>
            </w:r>
            <w:r w:rsidRPr="003358D1">
              <w:rPr>
                <w:lang w:val="ru-RU"/>
              </w:rPr>
              <w:t>Российской</w:t>
            </w:r>
            <w:r w:rsidR="00973E83" w:rsidRPr="003358D1">
              <w:rPr>
                <w:lang w:val="ru-RU"/>
              </w:rPr>
              <w:t xml:space="preserve"> </w:t>
            </w:r>
            <w:r w:rsidRPr="003358D1">
              <w:rPr>
                <w:lang w:val="ru-RU"/>
              </w:rPr>
              <w:t>Федерации</w:t>
            </w:r>
            <w:r w:rsidR="00973E83" w:rsidRPr="003358D1">
              <w:rPr>
                <w:lang w:val="ru-RU"/>
              </w:rPr>
              <w:t xml:space="preserve"> </w:t>
            </w:r>
            <w:r w:rsidRPr="003358D1">
              <w:rPr>
                <w:lang w:val="ru-RU"/>
              </w:rPr>
              <w:t>от</w:t>
            </w:r>
            <w:r w:rsidR="00973E83" w:rsidRPr="003358D1">
              <w:rPr>
                <w:lang w:val="ru-RU"/>
              </w:rPr>
              <w:t xml:space="preserve"> </w:t>
            </w:r>
            <w:r w:rsidR="00800A9B" w:rsidRPr="003358D1">
              <w:rPr>
                <w:lang w:val="ru-RU"/>
              </w:rPr>
              <w:t>1</w:t>
            </w:r>
            <w:r w:rsidR="00973E83" w:rsidRPr="003358D1">
              <w:rPr>
                <w:lang w:val="ru-RU"/>
              </w:rPr>
              <w:t xml:space="preserve"> </w:t>
            </w:r>
            <w:r w:rsidR="00800A9B" w:rsidRPr="003358D1">
              <w:rPr>
                <w:lang w:val="ru-RU"/>
              </w:rPr>
              <w:t>октября</w:t>
            </w:r>
            <w:r w:rsidR="00973E83" w:rsidRPr="003358D1">
              <w:rPr>
                <w:lang w:val="ru-RU"/>
              </w:rPr>
              <w:t xml:space="preserve"> </w:t>
            </w:r>
            <w:r w:rsidRPr="003358D1">
              <w:rPr>
                <w:lang w:val="ru-RU"/>
              </w:rPr>
              <w:t>2015</w:t>
            </w:r>
            <w:r w:rsidR="00973E83" w:rsidRPr="003358D1">
              <w:rPr>
                <w:lang w:val="ru-RU"/>
              </w:rPr>
              <w:t xml:space="preserve"> </w:t>
            </w:r>
            <w:r w:rsidRPr="003358D1">
              <w:rPr>
                <w:lang w:val="ru-RU"/>
              </w:rPr>
              <w:t>г.</w:t>
            </w:r>
            <w:r w:rsidR="00973E83" w:rsidRPr="003358D1">
              <w:rPr>
                <w:lang w:val="ru-RU"/>
              </w:rPr>
              <w:t xml:space="preserve"> </w:t>
            </w:r>
            <w:r w:rsidRPr="003358D1">
              <w:rPr>
                <w:lang w:val="ru-RU"/>
              </w:rPr>
              <w:t>№</w:t>
            </w:r>
            <w:r w:rsidR="00973E83" w:rsidRPr="003358D1">
              <w:rPr>
                <w:lang w:val="ru-RU"/>
              </w:rPr>
              <w:t xml:space="preserve"> </w:t>
            </w:r>
            <w:r w:rsidRPr="003358D1">
              <w:rPr>
                <w:lang w:val="ru-RU"/>
              </w:rPr>
              <w:t>1</w:t>
            </w:r>
            <w:r w:rsidR="00800A9B" w:rsidRPr="003358D1">
              <w:rPr>
                <w:lang w:val="ru-RU"/>
              </w:rPr>
              <w:t>05</w:t>
            </w:r>
            <w:r w:rsidRPr="003358D1">
              <w:rPr>
                <w:lang w:val="ru-RU"/>
              </w:rPr>
              <w:t>0</w:t>
            </w:r>
            <w:r w:rsidR="00292FBC" w:rsidRPr="003358D1">
              <w:rPr>
                <w:lang w:val="ru-RU"/>
              </w:rPr>
              <w:t xml:space="preserve"> </w:t>
            </w:r>
            <w:r w:rsidR="00292FBC" w:rsidRPr="003358D1">
              <w:rPr>
                <w:rFonts w:ascii="Arial, Helvetica, sans-serif" w:hAnsi="Arial, Helvetica, sans-serif"/>
                <w:color w:val="4D4D4D"/>
              </w:rPr>
              <w:t>“</w:t>
            </w:r>
            <w:r w:rsidR="00292FBC" w:rsidRPr="003358D1">
              <w:rPr>
                <w:rFonts w:ascii="Arial, Helvetica, sans-serif" w:hAnsi="Arial, Helvetica, sans-serif"/>
              </w:rPr>
              <w:t xml:space="preserve">Об утверждении требований к программам комплексного развития </w:t>
            </w:r>
            <w:r w:rsidR="00292FBC" w:rsidRPr="003358D1">
              <w:rPr>
                <w:rFonts w:ascii="Arial, Helvetica, sans-serif" w:hAnsi="Arial, Helvetica, sans-serif"/>
                <w:lang w:val="ru-RU"/>
              </w:rPr>
              <w:t>социальной</w:t>
            </w:r>
            <w:r w:rsidR="00292FBC" w:rsidRPr="003358D1">
              <w:rPr>
                <w:rFonts w:ascii="Arial, Helvetica, sans-serif" w:hAnsi="Arial, Helvetica, sans-serif"/>
              </w:rPr>
              <w:t xml:space="preserve"> инфраструктуры поселений, городских округов”</w:t>
            </w:r>
          </w:p>
        </w:tc>
      </w:tr>
      <w:tr w:rsidR="00665145"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3358D1" w:rsidRDefault="0085509B"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Заказчик</w:t>
            </w:r>
            <w:r w:rsidR="00973E83" w:rsidRPr="003358D1">
              <w:rPr>
                <w:rFonts w:ascii="Times New Roman CYR" w:hAnsi="Times New Roman CYR"/>
                <w:lang w:val="ru-RU"/>
              </w:rPr>
              <w:t xml:space="preserve"> </w:t>
            </w:r>
            <w:r w:rsidRPr="003358D1">
              <w:rPr>
                <w:rFonts w:ascii="Times New Roman CYR" w:hAnsi="Times New Roman CYR"/>
                <w:lang w:val="ru-RU"/>
              </w:rPr>
              <w:t>П</w:t>
            </w:r>
            <w:r w:rsidR="001779EF" w:rsidRPr="003358D1">
              <w:rPr>
                <w:rFonts w:ascii="Times New Roman CYR" w:hAnsi="Times New Roman CYR"/>
                <w:lang w:val="ru-RU"/>
              </w:rPr>
              <w:t>рограммы</w:t>
            </w:r>
            <w:r w:rsidRPr="003358D1">
              <w:rPr>
                <w:rFonts w:ascii="Times New Roman CYR" w:hAnsi="Times New Roman CYR"/>
                <w:lang w:val="ru-RU"/>
              </w:rPr>
              <w:t>,</w:t>
            </w:r>
            <w:r w:rsidR="00973E83" w:rsidRPr="003358D1">
              <w:rPr>
                <w:rFonts w:ascii="Times New Roman CYR" w:hAnsi="Times New Roman CYR"/>
                <w:lang w:val="ru-RU"/>
              </w:rPr>
              <w:t xml:space="preserve"> </w:t>
            </w:r>
            <w:r w:rsidRPr="003358D1">
              <w:rPr>
                <w:rFonts w:ascii="Times New Roman CYR" w:hAnsi="Times New Roman CYR"/>
                <w:lang w:val="ru-RU"/>
              </w:rPr>
              <w:t>местонахождения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3358D1" w:rsidRDefault="00FD627C" w:rsidP="000C5890">
            <w:pPr>
              <w:pStyle w:val="Standard"/>
              <w:spacing w:line="276" w:lineRule="auto"/>
              <w:ind w:left="210" w:right="150" w:firstLine="284"/>
              <w:rPr>
                <w:rFonts w:ascii="Times New Roman CYR" w:hAnsi="Times New Roman CYR"/>
                <w:lang w:val="ru-RU"/>
              </w:rPr>
            </w:pPr>
            <w:r>
              <w:rPr>
                <w:rFonts w:cs="Times New Roman"/>
                <w:lang w:val="ru-RU"/>
              </w:rPr>
              <w:t xml:space="preserve">Администрация </w:t>
            </w:r>
            <w:r w:rsidR="00037810">
              <w:rPr>
                <w:rFonts w:cs="Times New Roman"/>
                <w:lang w:val="ru-RU"/>
              </w:rPr>
              <w:t>Тенгинского</w:t>
            </w:r>
            <w:r w:rsidR="00DA5741" w:rsidRPr="003358D1">
              <w:rPr>
                <w:rFonts w:cs="Times New Roman"/>
                <w:lang w:val="ru-RU"/>
              </w:rPr>
              <w:t xml:space="preserve"> сельского поселения Т</w:t>
            </w:r>
            <w:r w:rsidR="00037810">
              <w:rPr>
                <w:rFonts w:cs="Times New Roman"/>
                <w:lang w:val="ru-RU"/>
              </w:rPr>
              <w:t>уапсинского</w:t>
            </w:r>
            <w:r w:rsidR="00DA5741" w:rsidRPr="003358D1">
              <w:rPr>
                <w:rFonts w:cs="Times New Roman"/>
                <w:lang w:val="ru-RU"/>
              </w:rPr>
              <w:t xml:space="preserve"> района</w:t>
            </w:r>
          </w:p>
        </w:tc>
      </w:tr>
      <w:tr w:rsidR="00665145"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FD627C" w:rsidRDefault="0085509B"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Разработчик</w:t>
            </w:r>
            <w:r w:rsidR="00973E83" w:rsidRPr="003358D1">
              <w:rPr>
                <w:rFonts w:ascii="Times New Roman CYR" w:hAnsi="Times New Roman CYR"/>
                <w:lang w:val="ru-RU"/>
              </w:rPr>
              <w:t xml:space="preserve"> </w:t>
            </w:r>
            <w:r w:rsidR="001779EF" w:rsidRPr="003358D1">
              <w:rPr>
                <w:rFonts w:ascii="Times New Roman CYR" w:hAnsi="Times New Roman CYR"/>
                <w:lang w:val="ru-RU"/>
              </w:rPr>
              <w:t>Программы</w:t>
            </w:r>
            <w:r w:rsidRPr="003358D1">
              <w:rPr>
                <w:rFonts w:ascii="Times New Roman CYR" w:hAnsi="Times New Roman CYR"/>
                <w:lang w:val="ru-RU"/>
              </w:rPr>
              <w:t>,</w:t>
            </w:r>
          </w:p>
          <w:p w:rsidR="00665145" w:rsidRPr="003358D1" w:rsidRDefault="00973E83"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 xml:space="preserve"> </w:t>
            </w:r>
            <w:r w:rsidR="004E05BC" w:rsidRPr="003358D1">
              <w:rPr>
                <w:rFonts w:ascii="Times New Roman CYR" w:hAnsi="Times New Roman CYR"/>
                <w:lang w:val="ru-RU"/>
              </w:rPr>
              <w:t xml:space="preserve">адрес </w:t>
            </w:r>
            <w:r w:rsidR="0085509B" w:rsidRPr="003358D1">
              <w:rPr>
                <w:rFonts w:ascii="Times New Roman CYR" w:hAnsi="Times New Roman CYR"/>
                <w:lang w:val="ru-RU"/>
              </w:rPr>
              <w:t>местонахождени</w:t>
            </w:r>
            <w:r w:rsidR="004E05BC" w:rsidRPr="003358D1">
              <w:rPr>
                <w:rFonts w:ascii="Times New Roman CYR" w:hAnsi="Times New Roman CYR"/>
                <w:lang w:val="ru-RU"/>
              </w:rPr>
              <w:t>я</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Pr="003358D1" w:rsidRDefault="001779EF" w:rsidP="000C5890">
            <w:pPr>
              <w:pStyle w:val="Standard"/>
              <w:spacing w:line="276" w:lineRule="auto"/>
              <w:ind w:left="210" w:right="150" w:firstLine="284"/>
              <w:jc w:val="both"/>
              <w:rPr>
                <w:rFonts w:ascii="Times New Roman CYR" w:hAnsi="Times New Roman CYR"/>
                <w:b/>
                <w:lang w:val="ru-RU"/>
              </w:rPr>
            </w:pPr>
            <w:r w:rsidRPr="003358D1">
              <w:rPr>
                <w:rFonts w:ascii="Times New Roman CYR" w:hAnsi="Times New Roman CYR"/>
                <w:b/>
                <w:lang w:val="ru-RU"/>
              </w:rPr>
              <w:t>Индивидуальный</w:t>
            </w:r>
            <w:r w:rsidR="00973E83" w:rsidRPr="003358D1">
              <w:rPr>
                <w:rFonts w:ascii="Times New Roman CYR" w:hAnsi="Times New Roman CYR"/>
                <w:b/>
                <w:lang w:val="ru-RU"/>
              </w:rPr>
              <w:t xml:space="preserve"> </w:t>
            </w:r>
            <w:r w:rsidRPr="003358D1">
              <w:rPr>
                <w:rFonts w:ascii="Times New Roman CYR" w:hAnsi="Times New Roman CYR"/>
                <w:b/>
                <w:lang w:val="ru-RU"/>
              </w:rPr>
              <w:t>предприниматель</w:t>
            </w:r>
            <w:r w:rsidR="00973E83" w:rsidRPr="003358D1">
              <w:rPr>
                <w:rFonts w:ascii="Times New Roman CYR" w:hAnsi="Times New Roman CYR"/>
                <w:b/>
                <w:lang w:val="ru-RU"/>
              </w:rPr>
              <w:t xml:space="preserve"> </w:t>
            </w:r>
            <w:r w:rsidRPr="003358D1">
              <w:rPr>
                <w:rFonts w:ascii="Times New Roman CYR" w:hAnsi="Times New Roman CYR"/>
                <w:b/>
                <w:lang w:val="ru-RU"/>
              </w:rPr>
              <w:t>Родина</w:t>
            </w:r>
            <w:r w:rsidR="00973E83" w:rsidRPr="003358D1">
              <w:rPr>
                <w:rFonts w:ascii="Times New Roman CYR" w:hAnsi="Times New Roman CYR"/>
                <w:b/>
                <w:lang w:val="ru-RU"/>
              </w:rPr>
              <w:t xml:space="preserve"> </w:t>
            </w:r>
            <w:r w:rsidRPr="003358D1">
              <w:rPr>
                <w:rFonts w:ascii="Times New Roman CYR" w:hAnsi="Times New Roman CYR"/>
                <w:b/>
                <w:lang w:val="ru-RU"/>
              </w:rPr>
              <w:t>Т.В.</w:t>
            </w:r>
          </w:p>
          <w:p w:rsidR="00665145" w:rsidRPr="003358D1" w:rsidRDefault="001779EF" w:rsidP="000C5890">
            <w:pPr>
              <w:pStyle w:val="Standard"/>
              <w:spacing w:line="276" w:lineRule="auto"/>
              <w:ind w:left="210" w:right="150" w:firstLine="284"/>
              <w:rPr>
                <w:lang w:val="ru-RU"/>
              </w:rPr>
            </w:pPr>
            <w:r w:rsidRPr="003358D1">
              <w:rPr>
                <w:rFonts w:ascii="Times New Roman CYR" w:hAnsi="Times New Roman CYR"/>
                <w:lang w:val="ru-RU"/>
              </w:rPr>
              <w:t>Юридический</w:t>
            </w:r>
            <w:r w:rsidR="00973E83" w:rsidRPr="003358D1">
              <w:rPr>
                <w:rFonts w:ascii="Times New Roman CYR" w:hAnsi="Times New Roman CYR"/>
                <w:lang w:val="ru-RU"/>
              </w:rPr>
              <w:t xml:space="preserve"> </w:t>
            </w:r>
            <w:r w:rsidRPr="003358D1">
              <w:rPr>
                <w:rFonts w:ascii="Times New Roman CYR" w:hAnsi="Times New Roman CYR"/>
                <w:lang w:val="ru-RU"/>
              </w:rPr>
              <w:t>адрес:</w:t>
            </w:r>
            <w:r w:rsidR="00973E83" w:rsidRPr="003358D1">
              <w:rPr>
                <w:rFonts w:ascii="Times New Roman CYR" w:hAnsi="Times New Roman CYR"/>
                <w:lang w:val="ru-RU"/>
              </w:rPr>
              <w:t xml:space="preserve"> </w:t>
            </w:r>
            <w:r w:rsidRPr="003358D1">
              <w:rPr>
                <w:rFonts w:ascii="Times New Roman CYR" w:hAnsi="Times New Roman CYR"/>
                <w:lang w:val="ru-RU"/>
              </w:rPr>
              <w:t>352360</w:t>
            </w:r>
            <w:r w:rsidR="00973E83" w:rsidRPr="003358D1">
              <w:rPr>
                <w:rFonts w:ascii="Times New Roman CYR" w:hAnsi="Times New Roman CYR"/>
                <w:lang w:val="ru-RU"/>
              </w:rPr>
              <w:t xml:space="preserve"> </w:t>
            </w:r>
            <w:r w:rsidRPr="003358D1">
              <w:rPr>
                <w:rFonts w:ascii="Times New Roman CYR" w:hAnsi="Times New Roman CYR"/>
                <w:lang w:val="ru-RU"/>
              </w:rPr>
              <w:t>Краснодарский</w:t>
            </w:r>
            <w:r w:rsidR="00973E83" w:rsidRPr="003358D1">
              <w:rPr>
                <w:rFonts w:ascii="Times New Roman CYR" w:hAnsi="Times New Roman CYR"/>
                <w:lang w:val="ru-RU"/>
              </w:rPr>
              <w:t xml:space="preserve"> </w:t>
            </w:r>
            <w:r w:rsidRPr="003358D1">
              <w:rPr>
                <w:rFonts w:ascii="Times New Roman CYR" w:hAnsi="Times New Roman CYR"/>
                <w:lang w:val="ru-RU"/>
              </w:rPr>
              <w:t>край</w:t>
            </w:r>
          </w:p>
          <w:p w:rsidR="00773F0C" w:rsidRPr="003358D1" w:rsidRDefault="001779EF" w:rsidP="000C5890">
            <w:pPr>
              <w:pStyle w:val="Standard"/>
              <w:spacing w:line="276" w:lineRule="auto"/>
              <w:ind w:left="210" w:right="150" w:firstLine="284"/>
              <w:rPr>
                <w:rFonts w:ascii="Times New Roman CYR" w:hAnsi="Times New Roman CYR"/>
                <w:lang w:val="ru-RU"/>
              </w:rPr>
            </w:pPr>
            <w:r w:rsidRPr="003358D1">
              <w:rPr>
                <w:rFonts w:ascii="Times New Roman CYR" w:hAnsi="Times New Roman CYR"/>
                <w:lang w:val="ru-RU"/>
              </w:rPr>
              <w:t>Тбилисский</w:t>
            </w:r>
            <w:r w:rsidR="00973E83" w:rsidRPr="003358D1">
              <w:rPr>
                <w:rFonts w:ascii="Times New Roman CYR" w:hAnsi="Times New Roman CYR"/>
                <w:lang w:val="ru-RU"/>
              </w:rPr>
              <w:t xml:space="preserve"> </w:t>
            </w:r>
            <w:r w:rsidRPr="003358D1">
              <w:rPr>
                <w:rFonts w:ascii="Times New Roman CYR" w:hAnsi="Times New Roman CYR"/>
                <w:lang w:val="ru-RU"/>
              </w:rPr>
              <w:t>район</w:t>
            </w:r>
            <w:r w:rsidR="00973E83" w:rsidRPr="003358D1">
              <w:rPr>
                <w:rFonts w:ascii="Times New Roman CYR" w:hAnsi="Times New Roman CYR"/>
                <w:lang w:val="ru-RU"/>
              </w:rPr>
              <w:t xml:space="preserve"> </w:t>
            </w:r>
            <w:r w:rsidRPr="003358D1">
              <w:rPr>
                <w:rFonts w:ascii="Times New Roman CYR" w:hAnsi="Times New Roman CYR"/>
                <w:lang w:val="ru-RU"/>
              </w:rPr>
              <w:t>ст.</w:t>
            </w:r>
            <w:r w:rsidR="00973E83" w:rsidRPr="003358D1">
              <w:rPr>
                <w:rFonts w:ascii="Times New Roman CYR" w:hAnsi="Times New Roman CYR"/>
                <w:lang w:val="ru-RU"/>
              </w:rPr>
              <w:t xml:space="preserve"> </w:t>
            </w:r>
            <w:r w:rsidRPr="003358D1">
              <w:rPr>
                <w:rFonts w:ascii="Times New Roman CYR" w:hAnsi="Times New Roman CYR"/>
                <w:lang w:val="ru-RU"/>
              </w:rPr>
              <w:t>Тбилисская</w:t>
            </w:r>
            <w:r w:rsidR="00973E83" w:rsidRPr="003358D1">
              <w:rPr>
                <w:rFonts w:ascii="Times New Roman CYR" w:hAnsi="Times New Roman CYR"/>
                <w:lang w:val="ru-RU"/>
              </w:rPr>
              <w:t xml:space="preserve"> </w:t>
            </w:r>
            <w:r w:rsidRPr="003358D1">
              <w:rPr>
                <w:rFonts w:ascii="Times New Roman CYR" w:hAnsi="Times New Roman CYR"/>
                <w:lang w:val="ru-RU"/>
              </w:rPr>
              <w:t>ул.</w:t>
            </w:r>
            <w:r w:rsidR="00973E83" w:rsidRPr="003358D1">
              <w:rPr>
                <w:rFonts w:ascii="Times New Roman CYR" w:hAnsi="Times New Roman CYR"/>
                <w:lang w:val="ru-RU"/>
              </w:rPr>
              <w:t xml:space="preserve"> </w:t>
            </w:r>
            <w:r w:rsidRPr="003358D1">
              <w:rPr>
                <w:rFonts w:ascii="Times New Roman CYR" w:hAnsi="Times New Roman CYR"/>
                <w:lang w:val="ru-RU"/>
              </w:rPr>
              <w:t>Набережная,</w:t>
            </w:r>
            <w:r w:rsidR="00973E83" w:rsidRPr="003358D1">
              <w:rPr>
                <w:rFonts w:ascii="Times New Roman CYR" w:hAnsi="Times New Roman CYR"/>
                <w:lang w:val="ru-RU"/>
              </w:rPr>
              <w:t xml:space="preserve"> </w:t>
            </w:r>
            <w:r w:rsidRPr="003358D1">
              <w:rPr>
                <w:rFonts w:ascii="Times New Roman CYR" w:hAnsi="Times New Roman CYR"/>
                <w:lang w:val="ru-RU"/>
              </w:rPr>
              <w:t>36а</w:t>
            </w:r>
          </w:p>
          <w:p w:rsidR="00665145" w:rsidRPr="003358D1" w:rsidRDefault="001779EF" w:rsidP="000C5890">
            <w:pPr>
              <w:pStyle w:val="Standard"/>
              <w:spacing w:line="276" w:lineRule="auto"/>
              <w:ind w:left="210" w:right="150" w:firstLine="284"/>
              <w:rPr>
                <w:lang w:val="ru-RU"/>
              </w:rPr>
            </w:pPr>
            <w:r w:rsidRPr="003358D1">
              <w:rPr>
                <w:rFonts w:ascii="Times New Roman CYR" w:hAnsi="Times New Roman CYR"/>
                <w:lang w:val="ru-RU"/>
              </w:rPr>
              <w:t>тел.</w:t>
            </w:r>
            <w:r w:rsidR="00973E83" w:rsidRPr="003358D1">
              <w:rPr>
                <w:rFonts w:ascii="Times New Roman CYR" w:hAnsi="Times New Roman CYR"/>
                <w:lang w:val="ru-RU"/>
              </w:rPr>
              <w:t xml:space="preserve"> </w:t>
            </w:r>
            <w:r w:rsidRPr="003358D1">
              <w:rPr>
                <w:lang w:val="ru-RU"/>
              </w:rPr>
              <w:t>8(918)28</w:t>
            </w:r>
            <w:r w:rsidR="004E05BC" w:rsidRPr="003358D1">
              <w:rPr>
                <w:lang w:val="ru-RU"/>
              </w:rPr>
              <w:t>-</w:t>
            </w:r>
            <w:r w:rsidRPr="003358D1">
              <w:rPr>
                <w:lang w:val="ru-RU"/>
              </w:rPr>
              <w:t>89</w:t>
            </w:r>
            <w:r w:rsidR="004E05BC" w:rsidRPr="003358D1">
              <w:rPr>
                <w:lang w:val="ru-RU"/>
              </w:rPr>
              <w:t>-</w:t>
            </w:r>
            <w:r w:rsidRPr="003358D1">
              <w:rPr>
                <w:lang w:val="ru-RU"/>
              </w:rPr>
              <w:t>267</w:t>
            </w:r>
            <w:r w:rsidR="00973E83" w:rsidRPr="003358D1">
              <w:rPr>
                <w:lang w:val="ru-RU"/>
              </w:rPr>
              <w:t xml:space="preserve"> </w:t>
            </w:r>
          </w:p>
          <w:p w:rsidR="004E05BC" w:rsidRPr="003358D1" w:rsidRDefault="00773F0C" w:rsidP="000C5890">
            <w:pPr>
              <w:pStyle w:val="Standard"/>
              <w:spacing w:line="276" w:lineRule="auto"/>
              <w:ind w:left="210" w:right="150" w:firstLine="284"/>
              <w:rPr>
                <w:lang w:val="en-US"/>
              </w:rPr>
            </w:pPr>
            <w:r w:rsidRPr="003358D1">
              <w:rPr>
                <w:lang w:val="en-US"/>
              </w:rPr>
              <w:t xml:space="preserve">E-mail: </w:t>
            </w:r>
            <w:r w:rsidR="004E05BC" w:rsidRPr="003358D1">
              <w:rPr>
                <w:rStyle w:val="header-user-name"/>
              </w:rPr>
              <w:t>absolute-proekt2013@yandex.ru</w:t>
            </w:r>
            <w:r w:rsidR="004E05BC" w:rsidRPr="003358D1">
              <w:rPr>
                <w:vanish/>
                <w:lang w:val="en-US"/>
              </w:rPr>
              <w:t xml:space="preserve"> </w:t>
            </w:r>
          </w:p>
          <w:p w:rsidR="00773F0C" w:rsidRPr="003358D1" w:rsidRDefault="004E05BC" w:rsidP="000C5890">
            <w:pPr>
              <w:pStyle w:val="Standard"/>
              <w:spacing w:line="276" w:lineRule="auto"/>
              <w:ind w:left="210" w:right="150" w:firstLine="284"/>
              <w:rPr>
                <w:lang w:val="en-US"/>
              </w:rPr>
            </w:pPr>
            <w:r w:rsidRPr="003358D1">
              <w:rPr>
                <w:lang w:val="en-US"/>
              </w:rPr>
              <w:t xml:space="preserve">                       ta-rodina2013@</w:t>
            </w:r>
            <w:r w:rsidRPr="003358D1">
              <w:rPr>
                <w:rStyle w:val="header-user-name"/>
              </w:rPr>
              <w:t xml:space="preserve"> yandex.ru</w:t>
            </w:r>
            <w:r w:rsidRPr="003358D1">
              <w:rPr>
                <w:vanish/>
                <w:u w:val="single"/>
                <w:lang w:val="en-US"/>
              </w:rPr>
              <w:t xml:space="preserve"> </w:t>
            </w:r>
          </w:p>
        </w:tc>
      </w:tr>
      <w:tr w:rsidR="00665145"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3358D1" w:rsidRDefault="001779EF" w:rsidP="000C5890">
            <w:pPr>
              <w:pStyle w:val="Standard"/>
              <w:spacing w:line="276" w:lineRule="auto"/>
              <w:jc w:val="center"/>
              <w:rPr>
                <w:lang w:val="ru-RU"/>
              </w:rPr>
            </w:pPr>
            <w:r w:rsidRPr="003358D1">
              <w:rPr>
                <w:rFonts w:ascii="Times New Roman CYR" w:hAnsi="Times New Roman CYR"/>
                <w:lang w:val="ru-RU"/>
              </w:rPr>
              <w:t>Цель</w:t>
            </w:r>
            <w:r w:rsidR="00973E83" w:rsidRPr="003358D1">
              <w:rPr>
                <w:rFonts w:ascii="Times New Roman CYR" w:hAnsi="Times New Roman CYR"/>
                <w:lang w:val="ru-RU"/>
              </w:rPr>
              <w:t xml:space="preserve"> </w:t>
            </w:r>
            <w:r w:rsidRPr="003358D1">
              <w:rPr>
                <w:rFonts w:ascii="Times New Roman CYR" w:hAnsi="Times New Roman CYR"/>
                <w:lang w:val="ru-RU"/>
              </w:rPr>
              <w:t>и</w:t>
            </w:r>
            <w:r w:rsidR="00973E83" w:rsidRPr="003358D1">
              <w:rPr>
                <w:rFonts w:ascii="Times New Roman CYR" w:hAnsi="Times New Roman CYR"/>
                <w:lang w:val="ru-RU"/>
              </w:rPr>
              <w:t xml:space="preserve"> </w:t>
            </w:r>
            <w:r w:rsidRPr="003358D1">
              <w:rPr>
                <w:rFonts w:ascii="Times New Roman CYR" w:hAnsi="Times New Roman CYR"/>
                <w:lang w:val="ru-RU"/>
              </w:rPr>
              <w:t>задачи</w:t>
            </w:r>
            <w:r w:rsidR="00973E83" w:rsidRPr="003358D1">
              <w:rPr>
                <w:rFonts w:ascii="Times New Roman CYR" w:hAnsi="Times New Roman CYR"/>
                <w:lang w:val="ru-RU"/>
              </w:rPr>
              <w:t xml:space="preserve"> </w:t>
            </w:r>
            <w:r w:rsidRPr="003358D1">
              <w:rPr>
                <w:rFonts w:ascii="Times New Roman CYR" w:hAnsi="Times New Roman CYR"/>
                <w:lang w:val="ru-RU"/>
              </w:rPr>
              <w:t>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442763" w:rsidRPr="003358D1" w:rsidRDefault="00442763"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cs="Times New Roman"/>
                <w:lang w:val="ru-RU" w:eastAsia="ar-SA"/>
              </w:rPr>
              <w:t>Обеспечение Инвестиционной привлекательности</w:t>
            </w:r>
            <w:r w:rsidRPr="003358D1">
              <w:rPr>
                <w:rFonts w:cs="Times New Roman"/>
                <w:lang w:val="ru-RU"/>
              </w:rPr>
              <w:t xml:space="preserve"> поселения;</w:t>
            </w:r>
          </w:p>
          <w:p w:rsidR="00870986" w:rsidRPr="003358D1" w:rsidRDefault="00870986"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cs="Times New Roman"/>
                <w:kern w:val="0"/>
              </w:rPr>
              <w:t>привлечени</w:t>
            </w:r>
            <w:r w:rsidRPr="003358D1">
              <w:rPr>
                <w:rFonts w:cs="Times New Roman"/>
                <w:kern w:val="0"/>
                <w:lang w:val="ru-RU"/>
              </w:rPr>
              <w:t>е</w:t>
            </w:r>
            <w:r w:rsidRPr="003358D1">
              <w:rPr>
                <w:rFonts w:cs="Times New Roman"/>
                <w:kern w:val="0"/>
              </w:rPr>
              <w:t xml:space="preserve"> дополнительных инвестиций в рамках государственно-частного партнерства,</w:t>
            </w:r>
          </w:p>
          <w:p w:rsidR="00870986" w:rsidRPr="003358D1" w:rsidRDefault="00870986"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cs="Times New Roman"/>
                <w:kern w:val="0"/>
              </w:rPr>
              <w:t>создани</w:t>
            </w:r>
            <w:r w:rsidRPr="003358D1">
              <w:rPr>
                <w:rFonts w:cs="Times New Roman"/>
                <w:kern w:val="0"/>
                <w:lang w:val="ru-RU"/>
              </w:rPr>
              <w:t>е</w:t>
            </w:r>
            <w:r w:rsidRPr="003358D1">
              <w:rPr>
                <w:rFonts w:cs="Times New Roman"/>
                <w:kern w:val="0"/>
              </w:rPr>
              <w:t xml:space="preserve"> экономически привлекательных условий для бизнеса</w:t>
            </w:r>
            <w:r w:rsidRPr="003358D1">
              <w:rPr>
                <w:rFonts w:cs="Times New Roman"/>
                <w:kern w:val="0"/>
                <w:lang w:val="ru-RU"/>
              </w:rPr>
              <w:t>;</w:t>
            </w:r>
          </w:p>
          <w:p w:rsidR="00870986" w:rsidRPr="003358D1" w:rsidRDefault="00442763"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Обеспечение необходимого уровня  и качества жизни</w:t>
            </w:r>
            <w:r w:rsidR="00870986" w:rsidRPr="003358D1">
              <w:rPr>
                <w:rFonts w:eastAsia="Times New Roman" w:cs="Times New Roman"/>
                <w:spacing w:val="2"/>
                <w:lang w:val="ru-RU" w:eastAsia="ru-RU"/>
              </w:rPr>
              <w:t xml:space="preserve">, </w:t>
            </w:r>
            <w:r w:rsidR="00870986" w:rsidRPr="003358D1">
              <w:rPr>
                <w:rFonts w:eastAsia="Times New Roman" w:cs="Times New Roman"/>
                <w:spacing w:val="2"/>
                <w:lang w:val="ru-RU" w:eastAsia="ru-RU"/>
              </w:rPr>
              <w:lastRenderedPageBreak/>
              <w:t>достижение расчетного уровня обеспеченности населения,</w:t>
            </w:r>
          </w:p>
          <w:p w:rsidR="00442763" w:rsidRPr="003358D1" w:rsidRDefault="00870986" w:rsidP="000C5890">
            <w:pPr>
              <w:pStyle w:val="ad"/>
              <w:shd w:val="clear" w:color="auto" w:fill="FFFFFF"/>
              <w:spacing w:line="276" w:lineRule="auto"/>
              <w:ind w:left="210" w:right="150"/>
              <w:rPr>
                <w:rFonts w:eastAsia="Times New Roman" w:cs="Times New Roman"/>
                <w:spacing w:val="2"/>
                <w:lang w:val="ru-RU" w:eastAsia="ru-RU"/>
              </w:rPr>
            </w:pPr>
            <w:r w:rsidRPr="003358D1">
              <w:rPr>
                <w:rFonts w:eastAsia="Times New Roman" w:cs="Times New Roman"/>
                <w:spacing w:val="2"/>
                <w:lang w:val="ru-RU" w:eastAsia="ru-RU"/>
              </w:rPr>
              <w:t>эффективность функционирования действующей социальной инфраструктуры</w:t>
            </w:r>
            <w:r w:rsidR="00442763" w:rsidRPr="003358D1">
              <w:rPr>
                <w:rFonts w:eastAsia="Times New Roman" w:cs="Times New Roman"/>
                <w:spacing w:val="2"/>
                <w:lang w:val="ru-RU" w:eastAsia="ru-RU"/>
              </w:rPr>
              <w:t xml:space="preserve"> в сфере: </w:t>
            </w:r>
          </w:p>
          <w:p w:rsidR="003F6139" w:rsidRPr="003358D1" w:rsidRDefault="003F6139"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системы образования, </w:t>
            </w:r>
          </w:p>
          <w:p w:rsidR="003F6139" w:rsidRPr="003358D1" w:rsidRDefault="003F6139"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культуры,</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здравоохранения,</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физкультуры и спорта,</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розничной торговли, </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общественного питания, </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бытового обслуживания, </w:t>
            </w:r>
          </w:p>
          <w:p w:rsidR="00442763" w:rsidRPr="003358D1" w:rsidRDefault="00442763" w:rsidP="000C5890">
            <w:pPr>
              <w:pStyle w:val="ad"/>
              <w:numPr>
                <w:ilvl w:val="0"/>
                <w:numId w:val="18"/>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науки и т.д.;</w:t>
            </w:r>
          </w:p>
          <w:p w:rsidR="00442763" w:rsidRPr="003358D1" w:rsidRDefault="00442763"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 доступность объектов социальной инфраструктуры для населения;</w:t>
            </w:r>
          </w:p>
          <w:p w:rsidR="00442763" w:rsidRPr="003358D1" w:rsidRDefault="00442763" w:rsidP="000C5890">
            <w:pPr>
              <w:pStyle w:val="ad"/>
              <w:numPr>
                <w:ilvl w:val="0"/>
                <w:numId w:val="2"/>
              </w:numPr>
              <w:shd w:val="clear" w:color="auto" w:fill="FFFFFF"/>
              <w:spacing w:line="276" w:lineRule="auto"/>
              <w:ind w:left="210" w:right="150" w:firstLine="0"/>
              <w:rPr>
                <w:rFonts w:eastAsia="Times New Roman" w:cs="Times New Roman"/>
                <w:spacing w:val="2"/>
                <w:lang w:val="ru-RU" w:eastAsia="ru-RU"/>
              </w:rPr>
            </w:pPr>
            <w:r w:rsidRPr="003358D1">
              <w:rPr>
                <w:rFonts w:eastAsia="Times New Roman" w:cs="Times New Roman"/>
                <w:spacing w:val="2"/>
                <w:lang w:val="ru-RU" w:eastAsia="ru-RU"/>
              </w:rPr>
              <w:t xml:space="preserve"> сбалансированное, перспективное развитие социальной инфраструктуры;</w:t>
            </w:r>
          </w:p>
          <w:p w:rsidR="009844BB" w:rsidRPr="003358D1" w:rsidRDefault="009844BB"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реализация мер популяризации среди детей и молодежи нау</w:t>
            </w:r>
            <w:r w:rsidRPr="003358D1">
              <w:rPr>
                <w:rFonts w:ascii="Times New Roman" w:hAnsi="Times New Roman" w:cs="Times New Roman"/>
                <w:sz w:val="24"/>
                <w:szCs w:val="24"/>
              </w:rPr>
              <w:t>ч</w:t>
            </w:r>
            <w:r w:rsidRPr="003358D1">
              <w:rPr>
                <w:rFonts w:ascii="Times New Roman" w:hAnsi="Times New Roman" w:cs="Times New Roman"/>
                <w:sz w:val="24"/>
                <w:szCs w:val="24"/>
              </w:rPr>
              <w:t>но-образовательной и творческой деятельности, выявление талантливой молодежи;</w:t>
            </w:r>
          </w:p>
          <w:p w:rsidR="009844BB" w:rsidRPr="003358D1" w:rsidRDefault="009844BB" w:rsidP="000C5890">
            <w:pPr>
              <w:pStyle w:val="ConsPlusNormal"/>
              <w:numPr>
                <w:ilvl w:val="0"/>
                <w:numId w:val="21"/>
              </w:numPr>
              <w:tabs>
                <w:tab w:val="left" w:pos="1061"/>
              </w:tabs>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формирование востребованной системы оценки качества о</w:t>
            </w:r>
            <w:r w:rsidRPr="003358D1">
              <w:rPr>
                <w:rFonts w:ascii="Times New Roman" w:hAnsi="Times New Roman" w:cs="Times New Roman"/>
                <w:sz w:val="24"/>
                <w:szCs w:val="24"/>
              </w:rPr>
              <w:t>б</w:t>
            </w:r>
            <w:r w:rsidRPr="003358D1">
              <w:rPr>
                <w:rFonts w:ascii="Times New Roman" w:hAnsi="Times New Roman" w:cs="Times New Roman"/>
                <w:sz w:val="24"/>
                <w:szCs w:val="24"/>
              </w:rPr>
              <w:t>разования и образовательных результатов;</w:t>
            </w:r>
          </w:p>
          <w:p w:rsidR="00870986" w:rsidRPr="003358D1" w:rsidRDefault="00870986" w:rsidP="000C5890">
            <w:pPr>
              <w:pStyle w:val="ConsPlusNormal"/>
              <w:numPr>
                <w:ilvl w:val="0"/>
                <w:numId w:val="21"/>
              </w:numPr>
              <w:spacing w:line="276" w:lineRule="auto"/>
              <w:ind w:left="494" w:hanging="284"/>
              <w:jc w:val="both"/>
              <w:rPr>
                <w:rFonts w:ascii="Times New Roman" w:hAnsi="Times New Roman" w:cs="Times New Roman"/>
                <w:spacing w:val="2"/>
                <w:sz w:val="24"/>
                <w:szCs w:val="24"/>
              </w:rPr>
            </w:pPr>
            <w:r w:rsidRPr="003358D1">
              <w:rPr>
                <w:rFonts w:ascii="Times New Roman" w:hAnsi="Times New Roman" w:cs="Times New Roman"/>
                <w:sz w:val="24"/>
                <w:szCs w:val="24"/>
              </w:rPr>
              <w:t>повышение роли кул</w:t>
            </w:r>
            <w:r w:rsidR="006D52C4" w:rsidRPr="003358D1">
              <w:rPr>
                <w:rFonts w:ascii="Times New Roman" w:hAnsi="Times New Roman" w:cs="Times New Roman"/>
                <w:sz w:val="24"/>
                <w:szCs w:val="24"/>
              </w:rPr>
              <w:t>ьтуры и искусства в жизни людей</w:t>
            </w:r>
            <w:r w:rsidRPr="003358D1">
              <w:rPr>
                <w:rFonts w:ascii="Times New Roman" w:hAnsi="Times New Roman" w:cs="Times New Roman"/>
                <w:sz w:val="24"/>
                <w:szCs w:val="24"/>
              </w:rPr>
              <w:t>;</w:t>
            </w:r>
          </w:p>
          <w:p w:rsidR="00870986" w:rsidRPr="003358D1" w:rsidRDefault="00870986" w:rsidP="000C5890">
            <w:pPr>
              <w:pStyle w:val="ConsPlusNormal"/>
              <w:numPr>
                <w:ilvl w:val="0"/>
                <w:numId w:val="21"/>
              </w:numPr>
              <w:spacing w:line="276" w:lineRule="auto"/>
              <w:ind w:left="494"/>
              <w:jc w:val="both"/>
              <w:rPr>
                <w:rFonts w:cs="Times New Roman"/>
                <w:sz w:val="24"/>
                <w:szCs w:val="24"/>
              </w:rPr>
            </w:pPr>
            <w:r w:rsidRPr="003358D1">
              <w:rPr>
                <w:rFonts w:ascii="Times New Roman" w:hAnsi="Times New Roman" w:cs="Times New Roman"/>
                <w:sz w:val="24"/>
                <w:szCs w:val="24"/>
              </w:rPr>
              <w:t>увеличение количества граждан Российской Федерации, си</w:t>
            </w:r>
            <w:r w:rsidRPr="003358D1">
              <w:rPr>
                <w:rFonts w:ascii="Times New Roman" w:hAnsi="Times New Roman" w:cs="Times New Roman"/>
                <w:sz w:val="24"/>
                <w:szCs w:val="24"/>
              </w:rPr>
              <w:t>с</w:t>
            </w:r>
            <w:r w:rsidRPr="003358D1">
              <w:rPr>
                <w:rFonts w:ascii="Times New Roman" w:hAnsi="Times New Roman" w:cs="Times New Roman"/>
                <w:sz w:val="24"/>
                <w:szCs w:val="24"/>
              </w:rPr>
              <w:t>тематически занимающихся физической культурой и спортом;</w:t>
            </w:r>
            <w:r w:rsidRPr="003358D1">
              <w:rPr>
                <w:rFonts w:cs="Times New Roman"/>
                <w:sz w:val="24"/>
                <w:szCs w:val="24"/>
              </w:rPr>
              <w:t xml:space="preserve"> </w:t>
            </w:r>
          </w:p>
          <w:p w:rsidR="009844BB" w:rsidRPr="003358D1" w:rsidRDefault="009844BB"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 xml:space="preserve">формирование  здорового образа жизни населения; </w:t>
            </w:r>
          </w:p>
          <w:p w:rsidR="009844BB" w:rsidRPr="003358D1" w:rsidRDefault="009844BB"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создание условий для подготовки спортсменов спортивных сборных команд Российской Федерации.</w:t>
            </w:r>
          </w:p>
        </w:tc>
      </w:tr>
      <w:tr w:rsidR="00665145"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65145" w:rsidRPr="003358D1" w:rsidRDefault="001779EF"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lastRenderedPageBreak/>
              <w:t>Важнейшие</w:t>
            </w:r>
            <w:r w:rsidR="00973E83" w:rsidRPr="003358D1">
              <w:rPr>
                <w:rFonts w:ascii="Times New Roman CYR" w:hAnsi="Times New Roman CYR"/>
                <w:lang w:val="ru-RU"/>
              </w:rPr>
              <w:t xml:space="preserve"> </w:t>
            </w:r>
            <w:r w:rsidRPr="003358D1">
              <w:rPr>
                <w:rFonts w:ascii="Times New Roman CYR" w:hAnsi="Times New Roman CYR"/>
                <w:lang w:val="ru-RU"/>
              </w:rPr>
              <w:t>целевые</w:t>
            </w:r>
            <w:r w:rsidR="00973E83" w:rsidRPr="003358D1">
              <w:rPr>
                <w:rFonts w:ascii="Times New Roman CYR" w:hAnsi="Times New Roman CYR"/>
                <w:lang w:val="ru-RU"/>
              </w:rPr>
              <w:t xml:space="preserve"> </w:t>
            </w:r>
            <w:r w:rsidRPr="003358D1">
              <w:rPr>
                <w:rFonts w:ascii="Times New Roman CYR" w:hAnsi="Times New Roman CYR"/>
                <w:lang w:val="ru-RU"/>
              </w:rPr>
              <w:t>показатели</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65145" w:rsidRDefault="001779EF" w:rsidP="000C5890">
            <w:pPr>
              <w:pStyle w:val="Standard"/>
              <w:spacing w:line="276" w:lineRule="auto"/>
              <w:ind w:left="210" w:right="150" w:firstLine="284"/>
              <w:rPr>
                <w:lang w:val="ru-RU"/>
              </w:rPr>
            </w:pPr>
            <w:r w:rsidRPr="00EF2F8F">
              <w:rPr>
                <w:spacing w:val="-5"/>
                <w:lang w:val="ru-RU"/>
              </w:rPr>
              <w:t>Ц</w:t>
            </w:r>
            <w:r w:rsidRPr="00EF2F8F">
              <w:rPr>
                <w:lang w:val="ru-RU"/>
              </w:rPr>
              <w:t>елевые</w:t>
            </w:r>
            <w:r w:rsidR="00973E83" w:rsidRPr="00EF2F8F">
              <w:rPr>
                <w:lang w:val="ru-RU"/>
              </w:rPr>
              <w:t xml:space="preserve"> </w:t>
            </w:r>
            <w:r w:rsidRPr="00EF2F8F">
              <w:rPr>
                <w:lang w:val="ru-RU"/>
              </w:rPr>
              <w:t>показатели</w:t>
            </w:r>
            <w:r w:rsidR="00973E83" w:rsidRPr="00EF2F8F">
              <w:rPr>
                <w:lang w:val="ru-RU"/>
              </w:rPr>
              <w:t xml:space="preserve"> </w:t>
            </w:r>
            <w:r w:rsidRPr="00EF2F8F">
              <w:rPr>
                <w:lang w:val="ru-RU"/>
              </w:rPr>
              <w:t>(и</w:t>
            </w:r>
            <w:r w:rsidR="00C51E38" w:rsidRPr="00EF2F8F">
              <w:rPr>
                <w:lang w:val="ru-RU"/>
              </w:rPr>
              <w:t>ндикаторы)</w:t>
            </w:r>
            <w:r w:rsidR="00973E83" w:rsidRPr="00EF2F8F">
              <w:rPr>
                <w:lang w:val="ru-RU"/>
              </w:rPr>
              <w:t xml:space="preserve"> </w:t>
            </w:r>
            <w:r w:rsidR="00C51E38" w:rsidRPr="00EF2F8F">
              <w:rPr>
                <w:lang w:val="ru-RU"/>
              </w:rPr>
              <w:t>развития</w:t>
            </w:r>
            <w:r w:rsidR="00973E83" w:rsidRPr="00EF2F8F">
              <w:rPr>
                <w:lang w:val="ru-RU"/>
              </w:rPr>
              <w:t xml:space="preserve"> </w:t>
            </w:r>
            <w:r w:rsidR="00C51E38" w:rsidRPr="00EF2F8F">
              <w:rPr>
                <w:lang w:val="ru-RU"/>
              </w:rPr>
              <w:t>социальной</w:t>
            </w:r>
            <w:r w:rsidR="00973E83" w:rsidRPr="00EF2F8F">
              <w:rPr>
                <w:lang w:val="ru-RU"/>
              </w:rPr>
              <w:t xml:space="preserve"> </w:t>
            </w:r>
            <w:r w:rsidRPr="00EF2F8F">
              <w:rPr>
                <w:lang w:val="ru-RU"/>
              </w:rPr>
              <w:t>инфраструктуры</w:t>
            </w:r>
            <w:r w:rsidR="00973E83" w:rsidRPr="00EF2F8F">
              <w:rPr>
                <w:lang w:val="ru-RU"/>
              </w:rPr>
              <w:t xml:space="preserve"> </w:t>
            </w:r>
            <w:r w:rsidRPr="00EF2F8F">
              <w:rPr>
                <w:lang w:val="ru-RU"/>
              </w:rPr>
              <w:t>включают:</w:t>
            </w:r>
          </w:p>
          <w:p w:rsidR="00EF2F8F" w:rsidRDefault="00EF2F8F" w:rsidP="000C5890">
            <w:pPr>
              <w:pStyle w:val="Standard"/>
              <w:spacing w:line="276" w:lineRule="auto"/>
              <w:ind w:left="210" w:right="150" w:firstLine="284"/>
              <w:rPr>
                <w:lang w:val="ru-RU"/>
              </w:rPr>
            </w:pPr>
            <w:r>
              <w:rPr>
                <w:lang w:val="ru-RU"/>
              </w:rPr>
              <w:t>- социально-экономические</w:t>
            </w:r>
            <w:r w:rsidR="00CE3AE1">
              <w:rPr>
                <w:lang w:val="ru-RU"/>
              </w:rPr>
              <w:t>,</w:t>
            </w:r>
          </w:p>
          <w:p w:rsidR="00EF2F8F" w:rsidRPr="00EF2F8F" w:rsidRDefault="00EF2F8F" w:rsidP="000C5890">
            <w:pPr>
              <w:pStyle w:val="Standard"/>
              <w:spacing w:line="276" w:lineRule="auto"/>
              <w:ind w:left="494" w:right="150"/>
              <w:rPr>
                <w:rFonts w:cs="Times New Roman"/>
                <w:lang w:val="ru-RU"/>
              </w:rPr>
            </w:pPr>
            <w:r>
              <w:rPr>
                <w:rFonts w:eastAsia="Times New Roman" w:cs="Times New Roman"/>
                <w:color w:val="2D2D2D"/>
                <w:spacing w:val="2"/>
                <w:lang w:val="ru-RU" w:eastAsia="ru-RU"/>
              </w:rPr>
              <w:t>- технико-экономические</w:t>
            </w:r>
            <w:r w:rsidR="00CE3AE1">
              <w:rPr>
                <w:rFonts w:eastAsia="Times New Roman" w:cs="Times New Roman"/>
                <w:color w:val="2D2D2D"/>
                <w:spacing w:val="2"/>
                <w:lang w:val="ru-RU" w:eastAsia="ru-RU"/>
              </w:rPr>
              <w:t>,</w:t>
            </w:r>
          </w:p>
          <w:p w:rsidR="00FD627C" w:rsidRPr="003358D1" w:rsidRDefault="00EF2F8F" w:rsidP="00CE3AE1">
            <w:pPr>
              <w:pStyle w:val="Standard"/>
              <w:spacing w:line="276" w:lineRule="auto"/>
              <w:ind w:left="494" w:right="150"/>
              <w:rPr>
                <w:rFonts w:cs="Times New Roman"/>
                <w:lang w:val="ru-RU"/>
              </w:rPr>
            </w:pPr>
            <w:r>
              <w:rPr>
                <w:rFonts w:eastAsia="Times New Roman" w:cs="Times New Roman"/>
                <w:color w:val="2D2D2D"/>
                <w:spacing w:val="2"/>
                <w:lang w:val="ru-RU" w:eastAsia="ru-RU"/>
              </w:rPr>
              <w:t>- финансовые</w:t>
            </w:r>
            <w:r w:rsidR="00CE3AE1">
              <w:rPr>
                <w:rFonts w:eastAsia="Times New Roman" w:cs="Times New Roman"/>
                <w:color w:val="2D2D2D"/>
                <w:spacing w:val="2"/>
                <w:lang w:val="ru-RU" w:eastAsia="ru-RU"/>
              </w:rPr>
              <w:t>.</w:t>
            </w:r>
          </w:p>
        </w:tc>
      </w:tr>
      <w:tr w:rsidR="00D10E41" w:rsidRPr="003358D1" w:rsidTr="00C67D2F">
        <w:trPr>
          <w:trHeight w:val="122"/>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3358D1" w:rsidRDefault="00D10E41"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Укрупненное описание запланированных мероприятий</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3C33BE" w:rsidRPr="000C5890" w:rsidRDefault="003C33BE"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 xml:space="preserve">Строительство </w:t>
            </w:r>
            <w:r w:rsidR="00674D81" w:rsidRPr="000C5890">
              <w:rPr>
                <w:rFonts w:ascii="Times New Roman" w:hAnsi="Times New Roman" w:cs="Times New Roman"/>
                <w:sz w:val="24"/>
                <w:szCs w:val="24"/>
              </w:rPr>
              <w:t>объектов образования</w:t>
            </w:r>
          </w:p>
          <w:p w:rsidR="00D10E41" w:rsidRPr="000C5890" w:rsidRDefault="003C33BE"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 xml:space="preserve">Строительство </w:t>
            </w:r>
            <w:r w:rsidR="00674D81" w:rsidRPr="000C5890">
              <w:rPr>
                <w:rFonts w:ascii="Times New Roman" w:hAnsi="Times New Roman" w:cs="Times New Roman"/>
                <w:sz w:val="24"/>
                <w:szCs w:val="24"/>
              </w:rPr>
              <w:t>объектов здравоохранения</w:t>
            </w:r>
          </w:p>
          <w:p w:rsidR="00D10E41" w:rsidRPr="000C5890" w:rsidRDefault="003C33BE"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Строительство и капитальный ремонт</w:t>
            </w:r>
            <w:r w:rsidR="00D10E41" w:rsidRPr="000C5890">
              <w:rPr>
                <w:rFonts w:ascii="Times New Roman" w:hAnsi="Times New Roman" w:cs="Times New Roman"/>
                <w:sz w:val="24"/>
                <w:szCs w:val="24"/>
              </w:rPr>
              <w:t xml:space="preserve"> учреждений культуры и искусства</w:t>
            </w:r>
          </w:p>
          <w:p w:rsidR="00D10E41" w:rsidRPr="000C5890" w:rsidRDefault="000C5890"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Капитальный ремонт</w:t>
            </w:r>
            <w:r w:rsidR="004D0E3C" w:rsidRPr="000C5890">
              <w:rPr>
                <w:rFonts w:ascii="Times New Roman" w:hAnsi="Times New Roman" w:cs="Times New Roman"/>
                <w:sz w:val="24"/>
                <w:szCs w:val="24"/>
              </w:rPr>
              <w:t xml:space="preserve"> спортивных </w:t>
            </w:r>
            <w:r w:rsidR="00674D81" w:rsidRPr="000C5890">
              <w:rPr>
                <w:rFonts w:ascii="Times New Roman" w:hAnsi="Times New Roman" w:cs="Times New Roman"/>
                <w:sz w:val="24"/>
                <w:szCs w:val="24"/>
              </w:rPr>
              <w:t>и физку</w:t>
            </w:r>
            <w:r w:rsidR="00F958C3" w:rsidRPr="000C5890">
              <w:rPr>
                <w:rFonts w:ascii="Times New Roman" w:hAnsi="Times New Roman" w:cs="Times New Roman"/>
                <w:sz w:val="24"/>
                <w:szCs w:val="24"/>
              </w:rPr>
              <w:t>л</w:t>
            </w:r>
            <w:r w:rsidR="00674D81" w:rsidRPr="000C5890">
              <w:rPr>
                <w:rFonts w:ascii="Times New Roman" w:hAnsi="Times New Roman" w:cs="Times New Roman"/>
                <w:sz w:val="24"/>
                <w:szCs w:val="24"/>
              </w:rPr>
              <w:t xml:space="preserve">ьтурно-оздоровительных </w:t>
            </w:r>
            <w:r w:rsidR="004D0E3C" w:rsidRPr="000C5890">
              <w:rPr>
                <w:rFonts w:ascii="Times New Roman" w:hAnsi="Times New Roman" w:cs="Times New Roman"/>
                <w:sz w:val="24"/>
                <w:szCs w:val="24"/>
              </w:rPr>
              <w:t>сооружений</w:t>
            </w:r>
          </w:p>
          <w:p w:rsidR="00D10E41" w:rsidRPr="000C5890" w:rsidRDefault="00D10E41"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Строительство учреждений торговли и общественного пит</w:t>
            </w:r>
            <w:r w:rsidRPr="000C5890">
              <w:rPr>
                <w:rFonts w:ascii="Times New Roman" w:hAnsi="Times New Roman" w:cs="Times New Roman"/>
                <w:sz w:val="24"/>
                <w:szCs w:val="24"/>
              </w:rPr>
              <w:t>а</w:t>
            </w:r>
            <w:r w:rsidRPr="000C5890">
              <w:rPr>
                <w:rFonts w:ascii="Times New Roman" w:hAnsi="Times New Roman" w:cs="Times New Roman"/>
                <w:sz w:val="24"/>
                <w:szCs w:val="24"/>
              </w:rPr>
              <w:t>ния</w:t>
            </w:r>
          </w:p>
          <w:p w:rsidR="00D10E41" w:rsidRPr="000C5890" w:rsidRDefault="00D10E41"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 xml:space="preserve">Строительство объектов </w:t>
            </w:r>
            <w:r w:rsidR="000C5890" w:rsidRPr="000C5890">
              <w:rPr>
                <w:rFonts w:ascii="Times New Roman" w:hAnsi="Times New Roman" w:cs="Times New Roman"/>
                <w:sz w:val="24"/>
                <w:szCs w:val="24"/>
              </w:rPr>
              <w:t xml:space="preserve">повседневного </w:t>
            </w:r>
            <w:r w:rsidRPr="000C5890">
              <w:rPr>
                <w:rFonts w:ascii="Times New Roman" w:hAnsi="Times New Roman" w:cs="Times New Roman"/>
                <w:sz w:val="24"/>
                <w:szCs w:val="24"/>
              </w:rPr>
              <w:t>бытового обслужив</w:t>
            </w:r>
            <w:r w:rsidRPr="000C5890">
              <w:rPr>
                <w:rFonts w:ascii="Times New Roman" w:hAnsi="Times New Roman" w:cs="Times New Roman"/>
                <w:sz w:val="24"/>
                <w:szCs w:val="24"/>
              </w:rPr>
              <w:t>а</w:t>
            </w:r>
            <w:r w:rsidRPr="000C5890">
              <w:rPr>
                <w:rFonts w:ascii="Times New Roman" w:hAnsi="Times New Roman" w:cs="Times New Roman"/>
                <w:sz w:val="24"/>
                <w:szCs w:val="24"/>
              </w:rPr>
              <w:t>ния</w:t>
            </w:r>
          </w:p>
          <w:p w:rsidR="000C5890" w:rsidRPr="000C5890" w:rsidRDefault="000C5890"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Строительство объектов пожарной охраны</w:t>
            </w:r>
          </w:p>
          <w:p w:rsidR="00674D81" w:rsidRPr="000C5890" w:rsidRDefault="00674D81"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lastRenderedPageBreak/>
              <w:t>Строительство объекта связи</w:t>
            </w:r>
            <w:r w:rsidR="000C5890" w:rsidRPr="000C5890">
              <w:rPr>
                <w:rFonts w:ascii="Times New Roman" w:hAnsi="Times New Roman" w:cs="Times New Roman"/>
                <w:sz w:val="24"/>
                <w:szCs w:val="24"/>
              </w:rPr>
              <w:t xml:space="preserve"> и банков</w:t>
            </w:r>
          </w:p>
          <w:p w:rsidR="00D10E41" w:rsidRPr="000C5890" w:rsidRDefault="00674D81" w:rsidP="000C5890">
            <w:pPr>
              <w:pStyle w:val="ConsPlusNormal"/>
              <w:numPr>
                <w:ilvl w:val="0"/>
                <w:numId w:val="21"/>
              </w:numPr>
              <w:spacing w:line="276" w:lineRule="auto"/>
              <w:ind w:left="494"/>
              <w:jc w:val="both"/>
              <w:rPr>
                <w:rFonts w:ascii="Times New Roman" w:hAnsi="Times New Roman" w:cs="Times New Roman"/>
                <w:sz w:val="24"/>
                <w:szCs w:val="24"/>
              </w:rPr>
            </w:pPr>
            <w:r w:rsidRPr="000C5890">
              <w:rPr>
                <w:rFonts w:ascii="Times New Roman" w:hAnsi="Times New Roman" w:cs="Times New Roman"/>
                <w:sz w:val="24"/>
                <w:szCs w:val="24"/>
              </w:rPr>
              <w:t>Благоустройство и строительство</w:t>
            </w:r>
            <w:r w:rsidR="003C33BE" w:rsidRPr="000C5890">
              <w:rPr>
                <w:rFonts w:ascii="Times New Roman" w:hAnsi="Times New Roman" w:cs="Times New Roman"/>
                <w:sz w:val="24"/>
                <w:szCs w:val="24"/>
              </w:rPr>
              <w:t xml:space="preserve"> </w:t>
            </w:r>
            <w:r w:rsidR="00D10E41" w:rsidRPr="000C5890">
              <w:rPr>
                <w:rFonts w:ascii="Times New Roman" w:hAnsi="Times New Roman" w:cs="Times New Roman"/>
                <w:sz w:val="24"/>
                <w:szCs w:val="24"/>
              </w:rPr>
              <w:t>объектов курортно-рекреационного назначения</w:t>
            </w:r>
          </w:p>
          <w:p w:rsidR="00D10E41" w:rsidRPr="003358D1" w:rsidRDefault="00D10E41" w:rsidP="000C5890">
            <w:pPr>
              <w:pStyle w:val="ConsPlusNormal"/>
              <w:numPr>
                <w:ilvl w:val="0"/>
                <w:numId w:val="21"/>
              </w:numPr>
              <w:spacing w:line="276" w:lineRule="auto"/>
              <w:ind w:left="494"/>
              <w:jc w:val="both"/>
              <w:rPr>
                <w:rFonts w:cs="Times New Roman"/>
                <w:sz w:val="24"/>
                <w:szCs w:val="24"/>
              </w:rPr>
            </w:pPr>
            <w:r w:rsidRPr="000C5890">
              <w:rPr>
                <w:rFonts w:ascii="Times New Roman" w:hAnsi="Times New Roman" w:cs="Times New Roman"/>
                <w:sz w:val="24"/>
                <w:szCs w:val="24"/>
              </w:rPr>
              <w:t>Строительство объект</w:t>
            </w:r>
            <w:r w:rsidR="004E05BC" w:rsidRPr="000C5890">
              <w:rPr>
                <w:rFonts w:ascii="Times New Roman" w:hAnsi="Times New Roman" w:cs="Times New Roman"/>
                <w:sz w:val="24"/>
                <w:szCs w:val="24"/>
              </w:rPr>
              <w:t>ов</w:t>
            </w:r>
            <w:r w:rsidRPr="000C5890">
              <w:rPr>
                <w:rFonts w:ascii="Times New Roman" w:hAnsi="Times New Roman" w:cs="Times New Roman"/>
                <w:sz w:val="24"/>
                <w:szCs w:val="24"/>
              </w:rPr>
              <w:t xml:space="preserve"> придорожного сервиса</w:t>
            </w:r>
            <w:r w:rsidR="005F7094" w:rsidRPr="000C5890">
              <w:rPr>
                <w:rFonts w:ascii="Times New Roman" w:hAnsi="Times New Roman" w:cs="Times New Roman"/>
                <w:sz w:val="24"/>
                <w:szCs w:val="24"/>
              </w:rPr>
              <w:t>.</w:t>
            </w:r>
          </w:p>
        </w:tc>
      </w:tr>
      <w:tr w:rsidR="00D10E41" w:rsidRPr="003358D1" w:rsidTr="00C67D2F">
        <w:trPr>
          <w:trHeight w:val="1460"/>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3358D1" w:rsidRDefault="00D10E41"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lastRenderedPageBreak/>
              <w:t>Сроки и этапы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3358D1" w:rsidRDefault="00D92BD0" w:rsidP="000C5890">
            <w:pPr>
              <w:pStyle w:val="Standard"/>
              <w:spacing w:line="276" w:lineRule="auto"/>
              <w:ind w:left="210" w:right="150" w:firstLine="284"/>
              <w:rPr>
                <w:rFonts w:ascii="Times New Roman CYR" w:hAnsi="Times New Roman CYR"/>
                <w:lang w:val="ru-RU"/>
              </w:rPr>
            </w:pPr>
            <w:r w:rsidRPr="003358D1">
              <w:rPr>
                <w:rFonts w:ascii="Times New Roman CYR" w:hAnsi="Times New Roman CYR"/>
                <w:lang w:val="ru-RU"/>
              </w:rPr>
              <w:t>Сроки реализации программы 2017</w:t>
            </w:r>
            <w:r w:rsidR="00D10E41" w:rsidRPr="003358D1">
              <w:rPr>
                <w:rFonts w:ascii="Times New Roman CYR" w:hAnsi="Times New Roman CYR"/>
                <w:lang w:val="ru-RU"/>
              </w:rPr>
              <w:t>-20</w:t>
            </w:r>
            <w:r w:rsidRPr="003358D1">
              <w:rPr>
                <w:rFonts w:ascii="Times New Roman CYR" w:hAnsi="Times New Roman CYR"/>
                <w:lang w:val="ru-RU"/>
              </w:rPr>
              <w:t>32</w:t>
            </w:r>
            <w:r w:rsidR="00D10E41" w:rsidRPr="003358D1">
              <w:rPr>
                <w:rFonts w:ascii="Times New Roman CYR" w:hAnsi="Times New Roman CYR"/>
                <w:lang w:val="ru-RU"/>
              </w:rPr>
              <w:t xml:space="preserve"> гг.</w:t>
            </w:r>
          </w:p>
          <w:p w:rsidR="00D10E41" w:rsidRPr="003358D1" w:rsidRDefault="00D10E41" w:rsidP="000C5890">
            <w:pPr>
              <w:pStyle w:val="Standard"/>
              <w:tabs>
                <w:tab w:val="left" w:pos="1798"/>
                <w:tab w:val="left" w:pos="2223"/>
              </w:tabs>
              <w:spacing w:line="276" w:lineRule="auto"/>
              <w:ind w:left="210" w:right="150" w:firstLine="284"/>
              <w:jc w:val="both"/>
              <w:rPr>
                <w:rFonts w:ascii="Times New Roman CYR" w:hAnsi="Times New Roman CYR"/>
                <w:spacing w:val="-5"/>
                <w:lang w:val="ru-RU"/>
              </w:rPr>
            </w:pPr>
            <w:r w:rsidRPr="003358D1">
              <w:rPr>
                <w:rFonts w:ascii="Times New Roman CYR" w:hAnsi="Times New Roman CYR"/>
                <w:spacing w:val="-5"/>
                <w:lang w:val="ru-RU"/>
              </w:rPr>
              <w:t>Очередность реализации соответствуют установленным этапам прогнозирования:</w:t>
            </w:r>
          </w:p>
          <w:p w:rsidR="00D10E41" w:rsidRPr="003358D1" w:rsidRDefault="00D10E41" w:rsidP="000C5890">
            <w:pPr>
              <w:pStyle w:val="Standard"/>
              <w:spacing w:line="276" w:lineRule="auto"/>
              <w:ind w:left="210" w:right="150" w:firstLine="284"/>
              <w:jc w:val="both"/>
              <w:rPr>
                <w:rFonts w:ascii="Times New Roman CYR" w:hAnsi="Times New Roman CYR"/>
                <w:spacing w:val="-5"/>
                <w:lang w:val="ru-RU"/>
              </w:rPr>
            </w:pPr>
            <w:r w:rsidRPr="003358D1">
              <w:rPr>
                <w:rFonts w:ascii="Times New Roman CYR" w:hAnsi="Times New Roman CYR"/>
                <w:spacing w:val="-5"/>
                <w:lang w:val="ru-RU"/>
              </w:rPr>
              <w:t xml:space="preserve">Первый этап – </w:t>
            </w:r>
            <w:r w:rsidR="004E05BC" w:rsidRPr="003358D1">
              <w:rPr>
                <w:rFonts w:ascii="Times New Roman CYR" w:hAnsi="Times New Roman CYR"/>
                <w:spacing w:val="-5"/>
                <w:lang w:val="ru-RU"/>
              </w:rPr>
              <w:t>201</w:t>
            </w:r>
            <w:r w:rsidR="00D92BD0" w:rsidRPr="003358D1">
              <w:rPr>
                <w:rFonts w:ascii="Times New Roman CYR" w:hAnsi="Times New Roman CYR"/>
                <w:spacing w:val="-5"/>
                <w:lang w:val="ru-RU"/>
              </w:rPr>
              <w:t>7-2021</w:t>
            </w:r>
            <w:r w:rsidRPr="003358D1">
              <w:rPr>
                <w:rFonts w:ascii="Times New Roman CYR" w:hAnsi="Times New Roman CYR"/>
                <w:spacing w:val="-5"/>
                <w:lang w:val="ru-RU"/>
              </w:rPr>
              <w:t>гг.</w:t>
            </w:r>
          </w:p>
          <w:p w:rsidR="00D10E41" w:rsidRDefault="00D10E41" w:rsidP="000C5890">
            <w:pPr>
              <w:pStyle w:val="Standard"/>
              <w:spacing w:line="276" w:lineRule="auto"/>
              <w:ind w:left="210" w:right="150" w:firstLine="284"/>
              <w:jc w:val="both"/>
              <w:rPr>
                <w:rFonts w:ascii="Times New Roman CYR" w:hAnsi="Times New Roman CYR"/>
                <w:spacing w:val="-5"/>
                <w:lang w:val="ru-RU"/>
              </w:rPr>
            </w:pPr>
            <w:r w:rsidRPr="003358D1">
              <w:rPr>
                <w:rFonts w:ascii="Times New Roman CYR" w:hAnsi="Times New Roman CYR"/>
                <w:spacing w:val="-5"/>
                <w:lang w:val="ru-RU"/>
              </w:rPr>
              <w:t>Второй этап –</w:t>
            </w:r>
            <w:r w:rsidR="005F7094" w:rsidRPr="003358D1">
              <w:rPr>
                <w:rFonts w:ascii="Times New Roman CYR" w:hAnsi="Times New Roman CYR"/>
                <w:spacing w:val="-5"/>
                <w:lang w:val="ru-RU"/>
              </w:rPr>
              <w:t xml:space="preserve"> 202</w:t>
            </w:r>
            <w:r w:rsidR="00D92BD0" w:rsidRPr="003358D1">
              <w:rPr>
                <w:rFonts w:ascii="Times New Roman CYR" w:hAnsi="Times New Roman CYR"/>
                <w:spacing w:val="-5"/>
                <w:lang w:val="ru-RU"/>
              </w:rPr>
              <w:t>2</w:t>
            </w:r>
            <w:r w:rsidR="005F7094" w:rsidRPr="003358D1">
              <w:rPr>
                <w:rFonts w:ascii="Times New Roman CYR" w:hAnsi="Times New Roman CYR"/>
                <w:spacing w:val="-5"/>
                <w:lang w:val="ru-RU"/>
              </w:rPr>
              <w:t>-20</w:t>
            </w:r>
            <w:r w:rsidR="000C5890">
              <w:rPr>
                <w:rFonts w:ascii="Times New Roman CYR" w:hAnsi="Times New Roman CYR"/>
                <w:spacing w:val="-5"/>
                <w:lang w:val="ru-RU"/>
              </w:rPr>
              <w:t>26</w:t>
            </w:r>
            <w:r w:rsidRPr="003358D1">
              <w:rPr>
                <w:rFonts w:ascii="Times New Roman CYR" w:hAnsi="Times New Roman CYR"/>
                <w:spacing w:val="-5"/>
                <w:lang w:val="ru-RU"/>
              </w:rPr>
              <w:t>гг.</w:t>
            </w:r>
          </w:p>
          <w:p w:rsidR="000C5890" w:rsidRPr="003358D1" w:rsidRDefault="000C5890" w:rsidP="000C5890">
            <w:pPr>
              <w:pStyle w:val="Standard"/>
              <w:spacing w:line="276" w:lineRule="auto"/>
              <w:ind w:left="210" w:right="150" w:firstLine="284"/>
              <w:jc w:val="both"/>
              <w:rPr>
                <w:rFonts w:ascii="Times New Roman CYR" w:hAnsi="Times New Roman CYR"/>
                <w:spacing w:val="-5"/>
                <w:lang w:val="ru-RU"/>
              </w:rPr>
            </w:pPr>
            <w:r>
              <w:rPr>
                <w:rFonts w:ascii="Times New Roman CYR" w:hAnsi="Times New Roman CYR"/>
                <w:spacing w:val="-5"/>
                <w:lang w:val="ru-RU"/>
              </w:rPr>
              <w:t xml:space="preserve">Третий этап - </w:t>
            </w:r>
            <w:r>
              <w:rPr>
                <w:rFonts w:cs="Times New Roman"/>
                <w:lang w:val="ru-RU"/>
              </w:rPr>
              <w:t>2027-2032гг.</w:t>
            </w:r>
          </w:p>
        </w:tc>
      </w:tr>
      <w:tr w:rsidR="00D10E41" w:rsidRPr="003358D1" w:rsidTr="00C67D2F">
        <w:trPr>
          <w:trHeight w:val="257"/>
        </w:trPr>
        <w:tc>
          <w:tcPr>
            <w:tcW w:w="324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3358D1" w:rsidRDefault="00D10E41"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Объемы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D10E41" w:rsidRPr="006C17BC" w:rsidRDefault="00D10E41" w:rsidP="000C5890">
            <w:pPr>
              <w:pStyle w:val="Standard"/>
              <w:spacing w:line="276" w:lineRule="auto"/>
              <w:ind w:left="210" w:right="150" w:firstLine="284"/>
              <w:jc w:val="center"/>
              <w:rPr>
                <w:rFonts w:cs="Times New Roman"/>
                <w:lang w:val="ru-RU"/>
              </w:rPr>
            </w:pPr>
            <w:proofErr w:type="gramStart"/>
            <w:r w:rsidRPr="006C17BC">
              <w:rPr>
                <w:rFonts w:cs="Times New Roman"/>
                <w:spacing w:val="-5"/>
                <w:lang w:val="ru-RU"/>
              </w:rPr>
              <w:t xml:space="preserve">Объем финансирования (расшифровка по видам социальной инфраструктуры услуг в табл. № </w:t>
            </w:r>
            <w:r w:rsidR="005F4196" w:rsidRPr="006C17BC">
              <w:rPr>
                <w:rFonts w:cs="Times New Roman"/>
                <w:spacing w:val="-5"/>
                <w:lang w:val="ru-RU"/>
              </w:rPr>
              <w:t>14</w:t>
            </w:r>
            <w:r w:rsidRPr="006C17BC">
              <w:rPr>
                <w:rFonts w:cs="Times New Roman"/>
                <w:spacing w:val="-5"/>
                <w:lang w:val="ru-RU"/>
              </w:rPr>
              <w:t>., в т.ч.:</w:t>
            </w:r>
            <w:proofErr w:type="gramEnd"/>
          </w:p>
        </w:tc>
      </w:tr>
      <w:tr w:rsidR="00D10E41"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3358D1" w:rsidRDefault="00D10E41"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6C17BC" w:rsidRDefault="00D10E41" w:rsidP="006D7407">
            <w:pPr>
              <w:pStyle w:val="Standard"/>
              <w:spacing w:line="276" w:lineRule="auto"/>
              <w:ind w:left="210" w:right="150" w:firstLine="284"/>
              <w:rPr>
                <w:rFonts w:cs="Times New Roman"/>
                <w:lang w:val="ru-RU"/>
              </w:rPr>
            </w:pPr>
            <w:r w:rsidRPr="006C17BC">
              <w:rPr>
                <w:rFonts w:cs="Times New Roman"/>
                <w:lang w:val="ru-RU"/>
              </w:rPr>
              <w:t>Год</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D7407" w:rsidRDefault="00D10E41" w:rsidP="006D7407">
            <w:pPr>
              <w:pStyle w:val="Standard"/>
              <w:spacing w:line="276" w:lineRule="auto"/>
              <w:ind w:right="150"/>
              <w:jc w:val="center"/>
              <w:rPr>
                <w:rFonts w:cs="Times New Roman"/>
                <w:lang w:val="ru-RU"/>
              </w:rPr>
            </w:pPr>
            <w:r w:rsidRPr="006C17BC">
              <w:rPr>
                <w:rFonts w:cs="Times New Roman"/>
                <w:lang w:val="ru-RU"/>
              </w:rPr>
              <w:t>В ценах</w:t>
            </w:r>
          </w:p>
          <w:p w:rsidR="006D7407" w:rsidRDefault="00D10E41" w:rsidP="006D7407">
            <w:pPr>
              <w:pStyle w:val="Standard"/>
              <w:spacing w:line="276" w:lineRule="auto"/>
              <w:ind w:right="150"/>
              <w:jc w:val="center"/>
              <w:rPr>
                <w:rFonts w:cs="Times New Roman"/>
                <w:lang w:val="ru-RU"/>
              </w:rPr>
            </w:pPr>
            <w:r w:rsidRPr="006C17BC">
              <w:rPr>
                <w:rFonts w:cs="Times New Roman"/>
                <w:lang w:val="ru-RU"/>
              </w:rPr>
              <w:t>2014г.</w:t>
            </w:r>
            <w:r w:rsidR="006D7407">
              <w:rPr>
                <w:rFonts w:cs="Times New Roman"/>
                <w:lang w:val="ru-RU"/>
              </w:rPr>
              <w:t xml:space="preserve"> </w:t>
            </w:r>
          </w:p>
          <w:p w:rsidR="00D10E41" w:rsidRPr="006C17BC" w:rsidRDefault="00D10E41" w:rsidP="006D7407">
            <w:pPr>
              <w:pStyle w:val="Standard"/>
              <w:spacing w:line="276" w:lineRule="auto"/>
              <w:ind w:right="150"/>
              <w:jc w:val="center"/>
              <w:rPr>
                <w:rFonts w:cs="Times New Roman"/>
                <w:lang w:val="ru-RU"/>
              </w:rPr>
            </w:pPr>
            <w:r w:rsidRPr="006C17BC">
              <w:rPr>
                <w:rFonts w:cs="Times New Roman"/>
                <w:lang w:val="ru-RU"/>
              </w:rPr>
              <w:t>(тыс. руб.)</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BF4757" w:rsidRPr="006C17BC" w:rsidRDefault="006D7407" w:rsidP="000C5890">
            <w:pPr>
              <w:pStyle w:val="Standard"/>
              <w:spacing w:line="276" w:lineRule="auto"/>
              <w:ind w:left="210" w:right="150" w:firstLine="284"/>
              <w:jc w:val="center"/>
              <w:rPr>
                <w:rFonts w:cs="Times New Roman"/>
                <w:lang w:val="ru-RU"/>
              </w:rPr>
            </w:pPr>
            <w:r>
              <w:rPr>
                <w:rFonts w:cs="Times New Roman"/>
                <w:lang w:val="ru-RU"/>
              </w:rPr>
              <w:t>С учетом инфляции в ценах 2030</w:t>
            </w:r>
            <w:r w:rsidR="00D10E41" w:rsidRPr="006C17BC">
              <w:rPr>
                <w:rFonts w:cs="Times New Roman"/>
                <w:lang w:val="ru-RU"/>
              </w:rPr>
              <w:t>г</w:t>
            </w:r>
            <w:r w:rsidR="00BF4757" w:rsidRPr="006C17BC">
              <w:rPr>
                <w:rFonts w:cs="Times New Roman"/>
                <w:lang w:val="ru-RU"/>
              </w:rPr>
              <w:t>.</w:t>
            </w:r>
          </w:p>
          <w:p w:rsidR="00D10E41" w:rsidRPr="006C17BC" w:rsidRDefault="00D10E41" w:rsidP="000C5890">
            <w:pPr>
              <w:pStyle w:val="Standard"/>
              <w:spacing w:line="276" w:lineRule="auto"/>
              <w:ind w:left="210" w:right="150" w:firstLine="284"/>
              <w:jc w:val="center"/>
              <w:rPr>
                <w:rFonts w:cs="Times New Roman"/>
                <w:lang w:val="ru-RU"/>
              </w:rPr>
            </w:pPr>
            <w:r w:rsidRPr="006C17BC">
              <w:rPr>
                <w:rFonts w:cs="Times New Roman"/>
                <w:lang w:val="ru-RU"/>
              </w:rPr>
              <w:t>(тыс. руб.)</w:t>
            </w:r>
          </w:p>
        </w:tc>
      </w:tr>
      <w:tr w:rsidR="006C17BC" w:rsidRPr="003358D1" w:rsidTr="004919BB">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2017</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151354,29</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294230,52</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2018</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79469,43</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154487,40</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2019</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149821,02</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291249,86</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2020</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24916,26</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48436,84</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2021</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34238,15</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66558,47</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2021-2026</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255002,37</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495720,86</w:t>
            </w:r>
          </w:p>
        </w:tc>
      </w:tr>
      <w:tr w:rsidR="006C17BC" w:rsidRPr="003358D1" w:rsidTr="00C67D2F">
        <w:trPr>
          <w:trHeight w:val="24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6C17BC">
            <w:pPr>
              <w:pStyle w:val="Standard"/>
              <w:spacing w:line="276" w:lineRule="auto"/>
              <w:ind w:left="210" w:right="150" w:firstLine="284"/>
              <w:rPr>
                <w:rFonts w:cs="Times New Roman"/>
                <w:lang w:val="ru-RU"/>
              </w:rPr>
            </w:pPr>
            <w:r w:rsidRPr="006C17BC">
              <w:rPr>
                <w:rFonts w:cs="Times New Roman"/>
                <w:lang w:val="ru-RU"/>
              </w:rPr>
              <w:t>2027-2032</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122622,85</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jc w:val="center"/>
              <w:rPr>
                <w:rFonts w:cs="Times New Roman"/>
                <w:color w:val="000000"/>
              </w:rPr>
            </w:pPr>
            <w:r w:rsidRPr="006C17BC">
              <w:rPr>
                <w:rFonts w:cs="Times New Roman"/>
                <w:color w:val="000000"/>
              </w:rPr>
              <w:t>238377,03</w:t>
            </w:r>
          </w:p>
        </w:tc>
      </w:tr>
      <w:tr w:rsidR="006C17BC" w:rsidRPr="003358D1" w:rsidTr="00C67D2F">
        <w:trPr>
          <w:trHeight w:val="428"/>
        </w:trPr>
        <w:tc>
          <w:tcPr>
            <w:tcW w:w="3241"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6C17BC" w:rsidRPr="003358D1" w:rsidRDefault="006C17BC" w:rsidP="000C5890">
            <w:pPr>
              <w:spacing w:line="276" w:lineRule="auto"/>
              <w:jc w:val="center"/>
              <w:rPr>
                <w:lang w:val="ru-RU"/>
              </w:rPr>
            </w:pPr>
          </w:p>
        </w:tc>
        <w:tc>
          <w:tcPr>
            <w:tcW w:w="190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6C17BC" w:rsidRPr="006C17BC" w:rsidRDefault="006C17BC" w:rsidP="000C5890">
            <w:pPr>
              <w:pStyle w:val="Standard"/>
              <w:spacing w:line="276" w:lineRule="auto"/>
              <w:ind w:left="210" w:right="150" w:firstLine="284"/>
              <w:rPr>
                <w:rFonts w:cs="Times New Roman"/>
                <w:b/>
                <w:lang w:val="ru-RU"/>
              </w:rPr>
            </w:pPr>
            <w:r w:rsidRPr="006C17BC">
              <w:rPr>
                <w:rFonts w:cs="Times New Roman"/>
                <w:b/>
                <w:lang w:val="ru-RU"/>
              </w:rPr>
              <w:t>ИТОГО:</w:t>
            </w:r>
          </w:p>
        </w:tc>
        <w:tc>
          <w:tcPr>
            <w:tcW w:w="2263"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ind w:firstLineChars="100" w:firstLine="240"/>
              <w:jc w:val="center"/>
              <w:rPr>
                <w:rFonts w:cs="Times New Roman"/>
                <w:color w:val="000000"/>
              </w:rPr>
            </w:pPr>
            <w:r w:rsidRPr="006C17BC">
              <w:rPr>
                <w:rFonts w:cs="Times New Roman"/>
                <w:color w:val="000000"/>
              </w:rPr>
              <w:t>817424,36</w:t>
            </w:r>
          </w:p>
        </w:tc>
        <w:tc>
          <w:tcPr>
            <w:tcW w:w="2806"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bottom"/>
          </w:tcPr>
          <w:p w:rsidR="006C17BC" w:rsidRPr="006C17BC" w:rsidRDefault="006C17BC" w:rsidP="006C17BC">
            <w:pPr>
              <w:ind w:firstLineChars="100" w:firstLine="240"/>
              <w:jc w:val="center"/>
              <w:rPr>
                <w:rFonts w:cs="Times New Roman"/>
                <w:color w:val="000000"/>
              </w:rPr>
            </w:pPr>
            <w:r w:rsidRPr="006C17BC">
              <w:rPr>
                <w:rFonts w:cs="Times New Roman"/>
                <w:color w:val="000000"/>
              </w:rPr>
              <w:t>1589060,97</w:t>
            </w:r>
          </w:p>
        </w:tc>
      </w:tr>
      <w:tr w:rsidR="00D10E41" w:rsidRPr="003358D1" w:rsidTr="00C67D2F">
        <w:trPr>
          <w:trHeight w:val="1830"/>
        </w:trPr>
        <w:tc>
          <w:tcPr>
            <w:tcW w:w="3241" w:type="dxa"/>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vAlign w:val="center"/>
          </w:tcPr>
          <w:p w:rsidR="00D10E41" w:rsidRPr="003358D1" w:rsidRDefault="00D10E41" w:rsidP="000C5890">
            <w:pPr>
              <w:pStyle w:val="Standard"/>
              <w:spacing w:line="276" w:lineRule="auto"/>
              <w:jc w:val="center"/>
              <w:rPr>
                <w:rFonts w:ascii="Times New Roman CYR" w:hAnsi="Times New Roman CYR"/>
                <w:lang w:val="ru-RU"/>
              </w:rPr>
            </w:pPr>
            <w:r w:rsidRPr="003358D1">
              <w:rPr>
                <w:rFonts w:ascii="Times New Roman CYR" w:hAnsi="Times New Roman CYR"/>
                <w:lang w:val="ru-RU"/>
              </w:rPr>
              <w:t>Источники финансирования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0" w:type="dxa"/>
              <w:bottom w:w="0" w:type="dxa"/>
              <w:right w:w="0" w:type="dxa"/>
            </w:tcMar>
          </w:tcPr>
          <w:p w:rsidR="00D10E41" w:rsidRPr="003358D1" w:rsidRDefault="00D10E41" w:rsidP="000C5890">
            <w:pPr>
              <w:pStyle w:val="Standard"/>
              <w:spacing w:line="276" w:lineRule="auto"/>
              <w:ind w:left="210" w:right="150" w:firstLine="284"/>
              <w:jc w:val="both"/>
              <w:rPr>
                <w:rFonts w:ascii="Times New Roman CYR" w:hAnsi="Times New Roman CYR"/>
                <w:spacing w:val="3"/>
                <w:lang w:val="ru-RU"/>
              </w:rPr>
            </w:pPr>
            <w:r w:rsidRPr="003358D1">
              <w:rPr>
                <w:rFonts w:ascii="Times New Roman CYR" w:hAnsi="Times New Roman CYR"/>
                <w:spacing w:val="3"/>
                <w:lang w:val="ru-RU"/>
              </w:rPr>
              <w:t>Источниками финансирования Программы являются:</w:t>
            </w:r>
          </w:p>
          <w:p w:rsidR="00D10E41" w:rsidRPr="003358D1" w:rsidRDefault="00D10E41" w:rsidP="000C5890">
            <w:pPr>
              <w:pStyle w:val="Standard"/>
              <w:spacing w:line="276" w:lineRule="auto"/>
              <w:ind w:left="494" w:right="150"/>
              <w:jc w:val="both"/>
              <w:rPr>
                <w:rFonts w:ascii="Times New Roman CYR" w:hAnsi="Times New Roman CYR"/>
                <w:spacing w:val="3"/>
                <w:lang w:val="ru-RU"/>
              </w:rPr>
            </w:pPr>
            <w:r w:rsidRPr="003358D1">
              <w:rPr>
                <w:rFonts w:ascii="Times New Roman CYR" w:hAnsi="Times New Roman CYR"/>
                <w:spacing w:val="3"/>
                <w:lang w:val="ru-RU"/>
              </w:rPr>
              <w:t>-бюджетные средства</w:t>
            </w:r>
            <w:r w:rsidR="000C5890">
              <w:rPr>
                <w:rFonts w:ascii="Times New Roman CYR" w:hAnsi="Times New Roman CYR"/>
                <w:spacing w:val="3"/>
                <w:lang w:val="ru-RU"/>
              </w:rPr>
              <w:t xml:space="preserve"> всех уровней:</w:t>
            </w:r>
            <w:r w:rsidRPr="003358D1">
              <w:rPr>
                <w:rFonts w:ascii="Times New Roman CYR" w:hAnsi="Times New Roman CYR"/>
                <w:spacing w:val="3"/>
                <w:lang w:val="ru-RU"/>
              </w:rPr>
              <w:t xml:space="preserve"> (местного, регионального, федерального бюджетов), в рамках целевых и ведомственных программ;</w:t>
            </w:r>
          </w:p>
          <w:p w:rsidR="00D10E41" w:rsidRPr="003358D1" w:rsidRDefault="00D10E41" w:rsidP="000C5890">
            <w:pPr>
              <w:pStyle w:val="Standard"/>
              <w:spacing w:line="276" w:lineRule="auto"/>
              <w:ind w:left="494" w:right="150"/>
              <w:jc w:val="both"/>
              <w:rPr>
                <w:rFonts w:ascii="Times New Roman CYR" w:hAnsi="Times New Roman CYR"/>
                <w:spacing w:val="3"/>
                <w:lang w:val="ru-RU"/>
              </w:rPr>
            </w:pPr>
            <w:r w:rsidRPr="003358D1">
              <w:rPr>
                <w:rFonts w:ascii="Times New Roman CYR" w:hAnsi="Times New Roman CYR"/>
                <w:spacing w:val="3"/>
                <w:lang w:val="ru-RU"/>
              </w:rPr>
              <w:t>-заемные средства,</w:t>
            </w:r>
          </w:p>
          <w:p w:rsidR="000C5890" w:rsidRPr="003358D1" w:rsidRDefault="00D10E41" w:rsidP="003138E9">
            <w:pPr>
              <w:pStyle w:val="Standard"/>
              <w:spacing w:line="276" w:lineRule="auto"/>
              <w:ind w:left="494" w:right="150"/>
              <w:jc w:val="both"/>
              <w:rPr>
                <w:rFonts w:ascii="Times New Roman CYR" w:hAnsi="Times New Roman CYR"/>
                <w:spacing w:val="3"/>
                <w:lang w:val="ru-RU"/>
              </w:rPr>
            </w:pPr>
            <w:r w:rsidRPr="003358D1">
              <w:rPr>
                <w:rFonts w:ascii="Times New Roman CYR" w:hAnsi="Times New Roman CYR"/>
                <w:spacing w:val="3"/>
                <w:lang w:val="ru-RU"/>
              </w:rPr>
              <w:t xml:space="preserve">-средства частных </w:t>
            </w:r>
            <w:r w:rsidRPr="006D7407">
              <w:rPr>
                <w:rFonts w:ascii="Times New Roman CYR" w:hAnsi="Times New Roman CYR"/>
                <w:spacing w:val="3"/>
                <w:lang w:val="ru-RU"/>
              </w:rPr>
              <w:t>инвесторов (в том</w:t>
            </w:r>
            <w:r w:rsidRPr="003358D1">
              <w:rPr>
                <w:rFonts w:ascii="Times New Roman CYR" w:hAnsi="Times New Roman CYR"/>
                <w:spacing w:val="3"/>
                <w:lang w:val="ru-RU"/>
              </w:rPr>
              <w:t xml:space="preserve"> числе по договору концессии).</w:t>
            </w:r>
          </w:p>
        </w:tc>
      </w:tr>
      <w:tr w:rsidR="00D10E41" w:rsidRPr="003358D1" w:rsidTr="003138E9">
        <w:trPr>
          <w:trHeight w:val="1398"/>
        </w:trPr>
        <w:tc>
          <w:tcPr>
            <w:tcW w:w="3241" w:type="dxa"/>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vAlign w:val="center"/>
          </w:tcPr>
          <w:p w:rsidR="00D10E41" w:rsidRPr="003358D1" w:rsidRDefault="00D10E41" w:rsidP="000C5890">
            <w:pPr>
              <w:pStyle w:val="Standard"/>
              <w:spacing w:line="276" w:lineRule="auto"/>
              <w:jc w:val="center"/>
              <w:rPr>
                <w:rFonts w:cs="Times New Roman"/>
                <w:lang w:val="ru-RU"/>
              </w:rPr>
            </w:pPr>
            <w:r w:rsidRPr="003358D1">
              <w:rPr>
                <w:rFonts w:cs="Times New Roman"/>
                <w:lang w:val="ru-RU"/>
              </w:rPr>
              <w:t>Ожидаемые результаты реализации Программы</w:t>
            </w:r>
          </w:p>
        </w:tc>
        <w:tc>
          <w:tcPr>
            <w:tcW w:w="6970" w:type="dxa"/>
            <w:gridSpan w:val="3"/>
            <w:tcBorders>
              <w:top w:val="single" w:sz="4" w:space="0" w:color="000001"/>
              <w:left w:val="single" w:sz="4" w:space="0" w:color="000001"/>
              <w:bottom w:val="single" w:sz="4" w:space="0" w:color="000001"/>
              <w:right w:val="single" w:sz="4" w:space="0" w:color="000001"/>
            </w:tcBorders>
            <w:shd w:val="clear" w:color="auto" w:fill="auto"/>
            <w:tcMar>
              <w:top w:w="0" w:type="dxa"/>
              <w:left w:w="0" w:type="dxa"/>
              <w:bottom w:w="0" w:type="dxa"/>
              <w:right w:w="0" w:type="dxa"/>
            </w:tcMar>
          </w:tcPr>
          <w:p w:rsidR="00B74407" w:rsidRPr="000C5890" w:rsidRDefault="00B74407" w:rsidP="000C5890">
            <w:pPr>
              <w:pStyle w:val="ConsPlusNormal"/>
              <w:numPr>
                <w:ilvl w:val="0"/>
                <w:numId w:val="21"/>
              </w:numPr>
              <w:spacing w:line="276" w:lineRule="auto"/>
              <w:ind w:left="494" w:hanging="284"/>
              <w:jc w:val="both"/>
              <w:rPr>
                <w:rFonts w:ascii="Times New Roman" w:hAnsi="Times New Roman" w:cs="Times New Roman"/>
                <w:spacing w:val="2"/>
                <w:sz w:val="24"/>
                <w:szCs w:val="24"/>
              </w:rPr>
            </w:pPr>
            <w:r w:rsidRPr="003358D1">
              <w:rPr>
                <w:rFonts w:ascii="Times New Roman" w:hAnsi="Times New Roman" w:cs="Times New Roman"/>
                <w:spacing w:val="3"/>
                <w:sz w:val="24"/>
                <w:szCs w:val="24"/>
              </w:rPr>
              <w:t>сбалансированное перспективное развитие и доступность объектов социальной инфраструктуры;</w:t>
            </w:r>
          </w:p>
          <w:p w:rsidR="000C5890" w:rsidRPr="003358D1" w:rsidRDefault="000C5890"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Качественное образование;</w:t>
            </w:r>
          </w:p>
          <w:p w:rsidR="000C5890" w:rsidRPr="003358D1" w:rsidRDefault="000C5890" w:rsidP="002C37D5">
            <w:pPr>
              <w:pStyle w:val="ConsPlusNormal"/>
              <w:numPr>
                <w:ilvl w:val="0"/>
                <w:numId w:val="29"/>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Качественное медицинское обслуживание;</w:t>
            </w:r>
          </w:p>
          <w:p w:rsidR="000C5890" w:rsidRPr="003358D1" w:rsidRDefault="000C5890" w:rsidP="000C5890">
            <w:pPr>
              <w:pStyle w:val="ConsPlusNormal"/>
              <w:numPr>
                <w:ilvl w:val="0"/>
                <w:numId w:val="21"/>
              </w:numPr>
              <w:spacing w:line="276" w:lineRule="auto"/>
              <w:ind w:left="494"/>
              <w:jc w:val="both"/>
              <w:rPr>
                <w:rFonts w:cs="Times New Roman"/>
                <w:spacing w:val="3"/>
                <w:sz w:val="24"/>
                <w:szCs w:val="24"/>
              </w:rPr>
            </w:pPr>
            <w:r w:rsidRPr="003358D1">
              <w:rPr>
                <w:rFonts w:ascii="Times New Roman" w:hAnsi="Times New Roman" w:cs="Times New Roman"/>
                <w:sz w:val="24"/>
                <w:szCs w:val="24"/>
              </w:rPr>
              <w:t xml:space="preserve">Грамотная, творческая, научно-образованная, талантливая </w:t>
            </w:r>
          </w:p>
          <w:p w:rsidR="000C5890" w:rsidRPr="003358D1" w:rsidRDefault="000C5890" w:rsidP="000C5890">
            <w:pPr>
              <w:pStyle w:val="ConsPlusNormal"/>
              <w:numPr>
                <w:ilvl w:val="0"/>
                <w:numId w:val="21"/>
              </w:numPr>
              <w:spacing w:line="276" w:lineRule="auto"/>
              <w:ind w:left="494" w:hanging="284"/>
              <w:jc w:val="both"/>
              <w:rPr>
                <w:rFonts w:ascii="Times New Roman" w:hAnsi="Times New Roman" w:cs="Times New Roman"/>
                <w:spacing w:val="2"/>
                <w:sz w:val="24"/>
                <w:szCs w:val="24"/>
              </w:rPr>
            </w:pPr>
            <w:r w:rsidRPr="003358D1">
              <w:rPr>
                <w:rFonts w:ascii="Times New Roman" w:hAnsi="Times New Roman" w:cs="Times New Roman"/>
                <w:sz w:val="24"/>
                <w:szCs w:val="24"/>
              </w:rPr>
              <w:t>молодежь.</w:t>
            </w:r>
          </w:p>
          <w:p w:rsidR="00DA5741" w:rsidRPr="003358D1" w:rsidRDefault="00B74407" w:rsidP="000C5890">
            <w:pPr>
              <w:pStyle w:val="ConsPlusNormal"/>
              <w:numPr>
                <w:ilvl w:val="0"/>
                <w:numId w:val="21"/>
              </w:numPr>
              <w:spacing w:line="276" w:lineRule="auto"/>
              <w:ind w:left="494"/>
              <w:jc w:val="both"/>
              <w:rPr>
                <w:rFonts w:cs="Times New Roman"/>
                <w:spacing w:val="3"/>
                <w:sz w:val="24"/>
                <w:szCs w:val="24"/>
              </w:rPr>
            </w:pPr>
            <w:r w:rsidRPr="003358D1">
              <w:rPr>
                <w:rFonts w:ascii="Times New Roman" w:hAnsi="Times New Roman" w:cs="Times New Roman"/>
                <w:sz w:val="24"/>
                <w:szCs w:val="24"/>
              </w:rPr>
              <w:t>100% занятость населения</w:t>
            </w:r>
          </w:p>
          <w:p w:rsidR="00D10E41" w:rsidRPr="003358D1" w:rsidRDefault="00D10E41" w:rsidP="000C5890">
            <w:pPr>
              <w:pStyle w:val="ConsPlusNormal"/>
              <w:numPr>
                <w:ilvl w:val="0"/>
                <w:numId w:val="21"/>
              </w:numPr>
              <w:spacing w:line="276" w:lineRule="auto"/>
              <w:ind w:left="494"/>
              <w:jc w:val="both"/>
              <w:rPr>
                <w:rFonts w:cs="Times New Roman"/>
                <w:spacing w:val="3"/>
                <w:sz w:val="24"/>
                <w:szCs w:val="24"/>
              </w:rPr>
            </w:pPr>
            <w:r w:rsidRPr="003358D1">
              <w:rPr>
                <w:rFonts w:ascii="Times New Roman" w:hAnsi="Times New Roman" w:cs="Times New Roman"/>
                <w:sz w:val="24"/>
                <w:szCs w:val="24"/>
              </w:rPr>
              <w:t>Россия как страны великой культуры.</w:t>
            </w:r>
          </w:p>
          <w:p w:rsidR="00D10E41" w:rsidRPr="003358D1" w:rsidRDefault="00D10E41"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 xml:space="preserve">Спортивная и здоровая нация; </w:t>
            </w:r>
          </w:p>
          <w:p w:rsidR="005F7094" w:rsidRPr="003358D1" w:rsidRDefault="00D10E41" w:rsidP="000C5890">
            <w:pPr>
              <w:pStyle w:val="ConsPlusNormal"/>
              <w:numPr>
                <w:ilvl w:val="0"/>
                <w:numId w:val="21"/>
              </w:numPr>
              <w:spacing w:line="276" w:lineRule="auto"/>
              <w:ind w:left="494"/>
              <w:jc w:val="both"/>
              <w:rPr>
                <w:rFonts w:ascii="Times New Roman" w:hAnsi="Times New Roman" w:cs="Times New Roman"/>
                <w:sz w:val="24"/>
                <w:szCs w:val="24"/>
              </w:rPr>
            </w:pPr>
            <w:r w:rsidRPr="003358D1">
              <w:rPr>
                <w:rFonts w:ascii="Times New Roman" w:hAnsi="Times New Roman" w:cs="Times New Roman"/>
                <w:sz w:val="24"/>
                <w:szCs w:val="24"/>
              </w:rPr>
              <w:t>Стабильный спортивный резерв</w:t>
            </w:r>
            <w:r w:rsidR="00B74407" w:rsidRPr="003358D1">
              <w:rPr>
                <w:rFonts w:ascii="Times New Roman" w:hAnsi="Times New Roman" w:cs="Times New Roman"/>
                <w:sz w:val="24"/>
                <w:szCs w:val="24"/>
              </w:rPr>
              <w:t xml:space="preserve"> </w:t>
            </w:r>
            <w:r w:rsidRPr="003358D1">
              <w:rPr>
                <w:rFonts w:ascii="Times New Roman" w:hAnsi="Times New Roman" w:cs="Times New Roman"/>
                <w:sz w:val="24"/>
                <w:szCs w:val="24"/>
              </w:rPr>
              <w:t xml:space="preserve"> сборных </w:t>
            </w:r>
          </w:p>
          <w:p w:rsidR="005F7094" w:rsidRPr="003358D1" w:rsidRDefault="000C5890" w:rsidP="003138E9">
            <w:pPr>
              <w:pStyle w:val="ConsPlusNormal"/>
              <w:spacing w:line="276" w:lineRule="auto"/>
              <w:jc w:val="both"/>
              <w:rPr>
                <w:rFonts w:cs="Times New Roman"/>
                <w:spacing w:val="3"/>
                <w:sz w:val="24"/>
                <w:szCs w:val="24"/>
              </w:rPr>
            </w:pPr>
            <w:r>
              <w:rPr>
                <w:rFonts w:ascii="Times New Roman" w:hAnsi="Times New Roman" w:cs="Times New Roman"/>
                <w:sz w:val="24"/>
                <w:szCs w:val="24"/>
              </w:rPr>
              <w:t>команд Российской Федерации.</w:t>
            </w:r>
          </w:p>
        </w:tc>
      </w:tr>
    </w:tbl>
    <w:p w:rsidR="00C67D2F" w:rsidRPr="003358D1" w:rsidRDefault="00C67D2F" w:rsidP="00C67D2F">
      <w:pPr>
        <w:rPr>
          <w:lang w:val="ru-RU"/>
        </w:rPr>
      </w:pPr>
      <w:bookmarkStart w:id="4" w:name="_Toc441594700"/>
      <w:bookmarkStart w:id="5" w:name="_Toc375168158"/>
    </w:p>
    <w:p w:rsidR="0040733A" w:rsidRPr="003358D1" w:rsidRDefault="00DF187B" w:rsidP="000C5890">
      <w:pPr>
        <w:pStyle w:val="20"/>
        <w:spacing w:before="0" w:line="360" w:lineRule="auto"/>
        <w:ind w:left="360"/>
        <w:rPr>
          <w:rFonts w:ascii="Times New Roman" w:hAnsi="Times New Roman" w:cs="Times New Roman"/>
          <w:iCs/>
          <w:color w:val="auto"/>
          <w:sz w:val="24"/>
          <w:szCs w:val="24"/>
          <w:lang w:val="ru-RU"/>
        </w:rPr>
      </w:pPr>
      <w:bookmarkStart w:id="6" w:name="_Toc468289708"/>
      <w:r w:rsidRPr="003358D1">
        <w:rPr>
          <w:rFonts w:ascii="Times New Roman" w:hAnsi="Times New Roman" w:cs="Times New Roman"/>
          <w:iCs/>
          <w:color w:val="auto"/>
          <w:sz w:val="24"/>
          <w:szCs w:val="24"/>
          <w:lang w:val="ru-RU"/>
        </w:rPr>
        <w:lastRenderedPageBreak/>
        <w:t>ВВЕДЕНИЕ:</w:t>
      </w:r>
      <w:bookmarkEnd w:id="6"/>
    </w:p>
    <w:p w:rsidR="00263DF3" w:rsidRPr="003358D1" w:rsidRDefault="00263DF3" w:rsidP="000C5890">
      <w:pPr>
        <w:pStyle w:val="S0"/>
        <w:spacing w:line="360" w:lineRule="auto"/>
        <w:jc w:val="both"/>
        <w:rPr>
          <w:rFonts w:cs="Times New Roman"/>
          <w:shd w:val="clear" w:color="auto" w:fill="FFFFFF"/>
        </w:rPr>
      </w:pPr>
      <w:r w:rsidRPr="003358D1">
        <w:rPr>
          <w:rFonts w:cs="Times New Roman"/>
          <w:shd w:val="clear" w:color="auto" w:fill="FFFFFF"/>
        </w:rPr>
        <w:t>Социальная</w:t>
      </w:r>
      <w:r w:rsidR="00973E83" w:rsidRPr="003358D1">
        <w:rPr>
          <w:rFonts w:cs="Times New Roman"/>
          <w:shd w:val="clear" w:color="auto" w:fill="FFFFFF"/>
        </w:rPr>
        <w:t xml:space="preserve"> </w:t>
      </w:r>
      <w:r w:rsidRPr="003358D1">
        <w:rPr>
          <w:rFonts w:cs="Times New Roman"/>
          <w:shd w:val="clear" w:color="auto" w:fill="FFFFFF"/>
        </w:rPr>
        <w:t>инфраструктура</w:t>
      </w:r>
      <w:r w:rsidR="00973E83" w:rsidRPr="003358D1">
        <w:rPr>
          <w:rFonts w:cs="Times New Roman"/>
          <w:shd w:val="clear" w:color="auto" w:fill="FFFFFF"/>
        </w:rPr>
        <w:t xml:space="preserve"> </w:t>
      </w:r>
      <w:r w:rsidRPr="003358D1">
        <w:rPr>
          <w:rFonts w:cs="Times New Roman"/>
          <w:shd w:val="clear" w:color="auto" w:fill="FFFFFF"/>
        </w:rPr>
        <w:t>муниципального</w:t>
      </w:r>
      <w:r w:rsidR="00973E83" w:rsidRPr="003358D1">
        <w:rPr>
          <w:rFonts w:cs="Times New Roman"/>
          <w:shd w:val="clear" w:color="auto" w:fill="FFFFFF"/>
        </w:rPr>
        <w:t xml:space="preserve"> </w:t>
      </w:r>
      <w:r w:rsidRPr="003358D1">
        <w:rPr>
          <w:rFonts w:cs="Times New Roman"/>
          <w:shd w:val="clear" w:color="auto" w:fill="FFFFFF"/>
        </w:rPr>
        <w:t>образования»</w:t>
      </w:r>
      <w:r w:rsidR="00973E83" w:rsidRPr="003358D1">
        <w:rPr>
          <w:rFonts w:cs="Times New Roman"/>
          <w:shd w:val="clear" w:color="auto" w:fill="FFFFFF"/>
        </w:rPr>
        <w:t xml:space="preserve"> </w:t>
      </w:r>
      <w:r w:rsidRPr="003358D1">
        <w:rPr>
          <w:rFonts w:cs="Times New Roman"/>
          <w:shd w:val="clear" w:color="auto" w:fill="FFFFFF"/>
        </w:rPr>
        <w:t>-</w:t>
      </w:r>
      <w:r w:rsidR="00973E83" w:rsidRPr="003358D1">
        <w:rPr>
          <w:rFonts w:cs="Times New Roman"/>
          <w:shd w:val="clear" w:color="auto" w:fill="FFFFFF"/>
        </w:rPr>
        <w:t xml:space="preserve"> </w:t>
      </w:r>
      <w:r w:rsidRPr="003358D1">
        <w:rPr>
          <w:rFonts w:cs="Times New Roman"/>
          <w:shd w:val="clear" w:color="auto" w:fill="FFFFFF"/>
        </w:rPr>
        <w:t>это</w:t>
      </w:r>
      <w:r w:rsidR="00973E83" w:rsidRPr="003358D1">
        <w:rPr>
          <w:rFonts w:cs="Times New Roman"/>
          <w:shd w:val="clear" w:color="auto" w:fill="FFFFFF"/>
        </w:rPr>
        <w:t xml:space="preserve"> </w:t>
      </w:r>
      <w:r w:rsidRPr="003358D1">
        <w:rPr>
          <w:rFonts w:cs="Times New Roman"/>
          <w:shd w:val="clear" w:color="auto" w:fill="FFFFFF"/>
        </w:rPr>
        <w:t>сложный</w:t>
      </w:r>
      <w:r w:rsidR="00973E83" w:rsidRPr="003358D1">
        <w:rPr>
          <w:rFonts w:cs="Times New Roman"/>
          <w:shd w:val="clear" w:color="auto" w:fill="FFFFFF"/>
        </w:rPr>
        <w:t xml:space="preserve"> </w:t>
      </w:r>
      <w:r w:rsidRPr="003358D1">
        <w:rPr>
          <w:rFonts w:cs="Times New Roman"/>
          <w:shd w:val="clear" w:color="auto" w:fill="FFFFFF"/>
        </w:rPr>
        <w:t>комплекс,</w:t>
      </w:r>
      <w:r w:rsidR="00973E83" w:rsidRPr="003358D1">
        <w:rPr>
          <w:rFonts w:cs="Times New Roman"/>
          <w:shd w:val="clear" w:color="auto" w:fill="FFFFFF"/>
        </w:rPr>
        <w:t xml:space="preserve"> </w:t>
      </w:r>
      <w:r w:rsidRPr="003358D1">
        <w:rPr>
          <w:rFonts w:cs="Times New Roman"/>
          <w:shd w:val="clear" w:color="auto" w:fill="FFFFFF"/>
        </w:rPr>
        <w:t>который</w:t>
      </w:r>
      <w:r w:rsidR="00973E83" w:rsidRPr="003358D1">
        <w:rPr>
          <w:rFonts w:cs="Times New Roman"/>
          <w:shd w:val="clear" w:color="auto" w:fill="FFFFFF"/>
        </w:rPr>
        <w:t xml:space="preserve"> </w:t>
      </w:r>
      <w:r w:rsidRPr="003358D1">
        <w:rPr>
          <w:rFonts w:cs="Times New Roman"/>
          <w:shd w:val="clear" w:color="auto" w:fill="FFFFFF"/>
        </w:rPr>
        <w:t>включает</w:t>
      </w:r>
      <w:r w:rsidR="00973E83" w:rsidRPr="003358D1">
        <w:rPr>
          <w:rFonts w:cs="Times New Roman"/>
          <w:shd w:val="clear" w:color="auto" w:fill="FFFFFF"/>
        </w:rPr>
        <w:t xml:space="preserve"> </w:t>
      </w:r>
      <w:r w:rsidRPr="003358D1">
        <w:rPr>
          <w:rFonts w:cs="Times New Roman"/>
          <w:shd w:val="clear" w:color="auto" w:fill="FFFFFF"/>
        </w:rPr>
        <w:t>в</w:t>
      </w:r>
      <w:r w:rsidR="00973E83" w:rsidRPr="003358D1">
        <w:rPr>
          <w:rFonts w:cs="Times New Roman"/>
          <w:shd w:val="clear" w:color="auto" w:fill="FFFFFF"/>
        </w:rPr>
        <w:t xml:space="preserve"> </w:t>
      </w:r>
      <w:r w:rsidRPr="003358D1">
        <w:rPr>
          <w:rFonts w:cs="Times New Roman"/>
          <w:shd w:val="clear" w:color="auto" w:fill="FFFFFF"/>
        </w:rPr>
        <w:t>себя</w:t>
      </w:r>
      <w:r w:rsidR="00973E83" w:rsidRPr="003358D1">
        <w:rPr>
          <w:rFonts w:cs="Times New Roman"/>
          <w:shd w:val="clear" w:color="auto" w:fill="FFFFFF"/>
        </w:rPr>
        <w:t xml:space="preserve"> </w:t>
      </w:r>
      <w:r w:rsidRPr="003358D1">
        <w:rPr>
          <w:rFonts w:cs="Times New Roman"/>
          <w:shd w:val="clear" w:color="auto" w:fill="FFFFFF"/>
        </w:rPr>
        <w:t>хозяйственн</w:t>
      </w:r>
      <w:proofErr w:type="gramStart"/>
      <w:r w:rsidRPr="003358D1">
        <w:rPr>
          <w:rFonts w:cs="Times New Roman"/>
          <w:shd w:val="clear" w:color="auto" w:fill="FFFFFF"/>
        </w:rPr>
        <w:t>о</w:t>
      </w:r>
      <w:r w:rsidR="007167C6">
        <w:rPr>
          <w:rFonts w:cs="Times New Roman"/>
          <w:shd w:val="clear" w:color="auto" w:fill="FFFFFF"/>
        </w:rPr>
        <w:t>-</w:t>
      </w:r>
      <w:proofErr w:type="gramEnd"/>
      <w:r w:rsidR="00973E83" w:rsidRPr="003358D1">
        <w:rPr>
          <w:rFonts w:cs="Times New Roman"/>
          <w:shd w:val="clear" w:color="auto" w:fill="FFFFFF"/>
        </w:rPr>
        <w:t xml:space="preserve"> </w:t>
      </w:r>
      <w:r w:rsidRPr="003358D1">
        <w:rPr>
          <w:rFonts w:cs="Times New Roman"/>
          <w:shd w:val="clear" w:color="auto" w:fill="FFFFFF"/>
        </w:rPr>
        <w:t>обустроенную</w:t>
      </w:r>
      <w:r w:rsidR="00973E83" w:rsidRPr="003358D1">
        <w:rPr>
          <w:rFonts w:cs="Times New Roman"/>
          <w:shd w:val="clear" w:color="auto" w:fill="FFFFFF"/>
        </w:rPr>
        <w:t xml:space="preserve"> </w:t>
      </w:r>
      <w:r w:rsidRPr="003358D1">
        <w:rPr>
          <w:rFonts w:cs="Times New Roman"/>
          <w:shd w:val="clear" w:color="auto" w:fill="FFFFFF"/>
        </w:rPr>
        <w:t>для</w:t>
      </w:r>
      <w:r w:rsidR="00973E83" w:rsidRPr="003358D1">
        <w:rPr>
          <w:rFonts w:cs="Times New Roman"/>
          <w:shd w:val="clear" w:color="auto" w:fill="FFFFFF"/>
        </w:rPr>
        <w:t xml:space="preserve"> </w:t>
      </w:r>
      <w:r w:rsidRPr="003358D1">
        <w:rPr>
          <w:rFonts w:cs="Times New Roman"/>
          <w:shd w:val="clear" w:color="auto" w:fill="FFFFFF"/>
        </w:rPr>
        <w:t>различных</w:t>
      </w:r>
      <w:r w:rsidR="00973E83" w:rsidRPr="003358D1">
        <w:rPr>
          <w:rFonts w:cs="Times New Roman"/>
          <w:shd w:val="clear" w:color="auto" w:fill="FFFFFF"/>
        </w:rPr>
        <w:t xml:space="preserve"> </w:t>
      </w:r>
      <w:r w:rsidRPr="003358D1">
        <w:rPr>
          <w:rFonts w:cs="Times New Roman"/>
          <w:shd w:val="clear" w:color="auto" w:fill="FFFFFF"/>
        </w:rPr>
        <w:t>видов</w:t>
      </w:r>
      <w:r w:rsidR="00973E83" w:rsidRPr="003358D1">
        <w:rPr>
          <w:rFonts w:cs="Times New Roman"/>
          <w:shd w:val="clear" w:color="auto" w:fill="FFFFFF"/>
        </w:rPr>
        <w:t xml:space="preserve"> </w:t>
      </w:r>
      <w:r w:rsidRPr="003358D1">
        <w:rPr>
          <w:rFonts w:cs="Times New Roman"/>
          <w:shd w:val="clear" w:color="auto" w:fill="FFFFFF"/>
        </w:rPr>
        <w:t>общественной</w:t>
      </w:r>
      <w:r w:rsidR="00973E83" w:rsidRPr="003358D1">
        <w:rPr>
          <w:rFonts w:cs="Times New Roman"/>
          <w:shd w:val="clear" w:color="auto" w:fill="FFFFFF"/>
        </w:rPr>
        <w:t xml:space="preserve"> </w:t>
      </w:r>
      <w:r w:rsidRPr="003358D1">
        <w:rPr>
          <w:rFonts w:cs="Times New Roman"/>
          <w:shd w:val="clear" w:color="auto" w:fill="FFFFFF"/>
        </w:rPr>
        <w:t>жизни</w:t>
      </w:r>
      <w:r w:rsidR="00973E83" w:rsidRPr="003358D1">
        <w:rPr>
          <w:rFonts w:cs="Times New Roman"/>
          <w:shd w:val="clear" w:color="auto" w:fill="FFFFFF"/>
        </w:rPr>
        <w:t xml:space="preserve"> </w:t>
      </w:r>
      <w:r w:rsidRPr="003358D1">
        <w:rPr>
          <w:rFonts w:cs="Times New Roman"/>
          <w:shd w:val="clear" w:color="auto" w:fill="FFFFFF"/>
        </w:rPr>
        <w:t>людей</w:t>
      </w:r>
      <w:r w:rsidR="00973E83" w:rsidRPr="003358D1">
        <w:rPr>
          <w:rFonts w:cs="Times New Roman"/>
          <w:shd w:val="clear" w:color="auto" w:fill="FFFFFF"/>
        </w:rPr>
        <w:t xml:space="preserve"> </w:t>
      </w:r>
      <w:r w:rsidRPr="003358D1">
        <w:rPr>
          <w:rFonts w:cs="Times New Roman"/>
          <w:shd w:val="clear" w:color="auto" w:fill="FFFFFF"/>
        </w:rPr>
        <w:t>территорию,</w:t>
      </w:r>
      <w:r w:rsidR="00973E83" w:rsidRPr="003358D1">
        <w:rPr>
          <w:rFonts w:cs="Times New Roman"/>
          <w:shd w:val="clear" w:color="auto" w:fill="FFFFFF"/>
        </w:rPr>
        <w:t xml:space="preserve"> </w:t>
      </w:r>
      <w:r w:rsidRPr="003358D1">
        <w:rPr>
          <w:rFonts w:cs="Times New Roman"/>
          <w:shd w:val="clear" w:color="auto" w:fill="FFFFFF"/>
        </w:rPr>
        <w:t>сферу</w:t>
      </w:r>
      <w:r w:rsidR="00973E83" w:rsidRPr="003358D1">
        <w:rPr>
          <w:rFonts w:cs="Times New Roman"/>
          <w:shd w:val="clear" w:color="auto" w:fill="FFFFFF"/>
        </w:rPr>
        <w:t xml:space="preserve"> </w:t>
      </w:r>
      <w:r w:rsidRPr="003358D1">
        <w:rPr>
          <w:rFonts w:cs="Times New Roman"/>
          <w:shd w:val="clear" w:color="auto" w:fill="FFFFFF"/>
        </w:rPr>
        <w:t>услуг,</w:t>
      </w:r>
      <w:r w:rsidR="00973E83" w:rsidRPr="003358D1">
        <w:rPr>
          <w:rFonts w:cs="Times New Roman"/>
          <w:shd w:val="clear" w:color="auto" w:fill="FFFFFF"/>
        </w:rPr>
        <w:t xml:space="preserve"> </w:t>
      </w:r>
      <w:r w:rsidRPr="003358D1">
        <w:rPr>
          <w:rFonts w:cs="Times New Roman"/>
          <w:shd w:val="clear" w:color="auto" w:fill="FFFFFF"/>
        </w:rPr>
        <w:t>в</w:t>
      </w:r>
      <w:r w:rsidR="00973E83" w:rsidRPr="003358D1">
        <w:rPr>
          <w:rFonts w:cs="Times New Roman"/>
          <w:shd w:val="clear" w:color="auto" w:fill="FFFFFF"/>
        </w:rPr>
        <w:t xml:space="preserve"> </w:t>
      </w:r>
      <w:r w:rsidRPr="003358D1">
        <w:rPr>
          <w:rFonts w:cs="Times New Roman"/>
          <w:shd w:val="clear" w:color="auto" w:fill="FFFFFF"/>
        </w:rPr>
        <w:t>составе</w:t>
      </w:r>
      <w:r w:rsidR="00973E83" w:rsidRPr="003358D1">
        <w:rPr>
          <w:rFonts w:cs="Times New Roman"/>
          <w:shd w:val="clear" w:color="auto" w:fill="FFFFFF"/>
        </w:rPr>
        <w:t xml:space="preserve"> </w:t>
      </w:r>
      <w:r w:rsidRPr="003358D1">
        <w:rPr>
          <w:rFonts w:cs="Times New Roman"/>
          <w:shd w:val="clear" w:color="auto" w:fill="FFFFFF"/>
        </w:rPr>
        <w:t>расположенных</w:t>
      </w:r>
      <w:r w:rsidR="00973E83" w:rsidRPr="003358D1">
        <w:rPr>
          <w:rFonts w:cs="Times New Roman"/>
          <w:shd w:val="clear" w:color="auto" w:fill="FFFFFF"/>
        </w:rPr>
        <w:t xml:space="preserve"> </w:t>
      </w:r>
      <w:r w:rsidRPr="003358D1">
        <w:rPr>
          <w:rFonts w:cs="Times New Roman"/>
          <w:shd w:val="clear" w:color="auto" w:fill="FFFFFF"/>
        </w:rPr>
        <w:t>в</w:t>
      </w:r>
      <w:r w:rsidR="00973E83" w:rsidRPr="003358D1">
        <w:rPr>
          <w:rFonts w:cs="Times New Roman"/>
          <w:shd w:val="clear" w:color="auto" w:fill="FFFFFF"/>
        </w:rPr>
        <w:t xml:space="preserve"> </w:t>
      </w:r>
      <w:r w:rsidRPr="003358D1">
        <w:rPr>
          <w:rFonts w:cs="Times New Roman"/>
          <w:shd w:val="clear" w:color="auto" w:fill="FFFFFF"/>
        </w:rPr>
        <w:t>муниципальном</w:t>
      </w:r>
      <w:r w:rsidR="00973E83" w:rsidRPr="003358D1">
        <w:rPr>
          <w:rFonts w:cs="Times New Roman"/>
          <w:shd w:val="clear" w:color="auto" w:fill="FFFFFF"/>
        </w:rPr>
        <w:t xml:space="preserve"> </w:t>
      </w:r>
      <w:r w:rsidRPr="003358D1">
        <w:rPr>
          <w:rFonts w:cs="Times New Roman"/>
          <w:shd w:val="clear" w:color="auto" w:fill="FFFFFF"/>
        </w:rPr>
        <w:t>образовании</w:t>
      </w:r>
      <w:r w:rsidR="00973E83" w:rsidRPr="003358D1">
        <w:rPr>
          <w:rFonts w:cs="Times New Roman"/>
          <w:shd w:val="clear" w:color="auto" w:fill="FFFFFF"/>
        </w:rPr>
        <w:t xml:space="preserve"> </w:t>
      </w:r>
      <w:r w:rsidRPr="003358D1">
        <w:rPr>
          <w:rFonts w:cs="Times New Roman"/>
          <w:shd w:val="clear" w:color="auto" w:fill="FFFFFF"/>
        </w:rPr>
        <w:t>учреждений</w:t>
      </w:r>
      <w:r w:rsidR="00973E83" w:rsidRPr="003358D1">
        <w:rPr>
          <w:rFonts w:cs="Times New Roman"/>
          <w:shd w:val="clear" w:color="auto" w:fill="FFFFFF"/>
        </w:rPr>
        <w:t xml:space="preserve"> </w:t>
      </w:r>
      <w:r w:rsidRPr="003358D1">
        <w:rPr>
          <w:rFonts w:cs="Times New Roman"/>
          <w:shd w:val="clear" w:color="auto" w:fill="FFFFFF"/>
        </w:rPr>
        <w:t>и</w:t>
      </w:r>
      <w:r w:rsidR="00973E83" w:rsidRPr="003358D1">
        <w:rPr>
          <w:rFonts w:cs="Times New Roman"/>
          <w:shd w:val="clear" w:color="auto" w:fill="FFFFFF"/>
        </w:rPr>
        <w:t xml:space="preserve"> </w:t>
      </w:r>
      <w:r w:rsidRPr="003358D1">
        <w:rPr>
          <w:rFonts w:cs="Times New Roman"/>
          <w:shd w:val="clear" w:color="auto" w:fill="FFFFFF"/>
        </w:rPr>
        <w:t>предприятий</w:t>
      </w:r>
      <w:r w:rsidR="00973E83" w:rsidRPr="003358D1">
        <w:rPr>
          <w:rFonts w:cs="Times New Roman"/>
          <w:shd w:val="clear" w:color="auto" w:fill="FFFFFF"/>
        </w:rPr>
        <w:t xml:space="preserve"> </w:t>
      </w:r>
      <w:r w:rsidRPr="003358D1">
        <w:rPr>
          <w:rFonts w:cs="Times New Roman"/>
          <w:shd w:val="clear" w:color="auto" w:fill="FFFFFF"/>
        </w:rPr>
        <w:t>социальных</w:t>
      </w:r>
      <w:r w:rsidR="00973E83" w:rsidRPr="003358D1">
        <w:rPr>
          <w:rFonts w:cs="Times New Roman"/>
          <w:shd w:val="clear" w:color="auto" w:fill="FFFFFF"/>
        </w:rPr>
        <w:t xml:space="preserve"> </w:t>
      </w:r>
      <w:r w:rsidRPr="003358D1">
        <w:rPr>
          <w:rFonts w:cs="Times New Roman"/>
          <w:shd w:val="clear" w:color="auto" w:fill="FFFFFF"/>
        </w:rPr>
        <w:t>отраслей</w:t>
      </w:r>
      <w:r w:rsidR="00973E83" w:rsidRPr="003358D1">
        <w:rPr>
          <w:rFonts w:cs="Times New Roman"/>
          <w:shd w:val="clear" w:color="auto" w:fill="FFFFFF"/>
        </w:rPr>
        <w:t xml:space="preserve"> </w:t>
      </w:r>
      <w:r w:rsidRPr="003358D1">
        <w:rPr>
          <w:rFonts w:cs="Times New Roman"/>
          <w:shd w:val="clear" w:color="auto" w:fill="FFFFFF"/>
        </w:rPr>
        <w:t>и</w:t>
      </w:r>
      <w:r w:rsidR="00973E83" w:rsidRPr="003358D1">
        <w:rPr>
          <w:rFonts w:cs="Times New Roman"/>
          <w:shd w:val="clear" w:color="auto" w:fill="FFFFFF"/>
        </w:rPr>
        <w:t xml:space="preserve"> </w:t>
      </w:r>
      <w:r w:rsidRPr="003358D1">
        <w:rPr>
          <w:rFonts w:cs="Times New Roman"/>
          <w:shd w:val="clear" w:color="auto" w:fill="FFFFFF"/>
        </w:rPr>
        <w:t>сервисной</w:t>
      </w:r>
      <w:r w:rsidR="00973E83" w:rsidRPr="003358D1">
        <w:rPr>
          <w:rFonts w:cs="Times New Roman"/>
          <w:shd w:val="clear" w:color="auto" w:fill="FFFFFF"/>
        </w:rPr>
        <w:t xml:space="preserve"> </w:t>
      </w:r>
      <w:r w:rsidRPr="003358D1">
        <w:rPr>
          <w:rFonts w:cs="Times New Roman"/>
          <w:shd w:val="clear" w:color="auto" w:fill="FFFFFF"/>
        </w:rPr>
        <w:t>деятельности,</w:t>
      </w:r>
      <w:r w:rsidR="00973E83" w:rsidRPr="003358D1">
        <w:rPr>
          <w:rFonts w:cs="Times New Roman"/>
          <w:shd w:val="clear" w:color="auto" w:fill="FFFFFF"/>
        </w:rPr>
        <w:t xml:space="preserve"> </w:t>
      </w:r>
      <w:r w:rsidRPr="003358D1">
        <w:rPr>
          <w:rFonts w:cs="Times New Roman"/>
          <w:shd w:val="clear" w:color="auto" w:fill="FFFFFF"/>
        </w:rPr>
        <w:t>а</w:t>
      </w:r>
      <w:r w:rsidR="00973E83" w:rsidRPr="003358D1">
        <w:rPr>
          <w:rFonts w:cs="Times New Roman"/>
          <w:shd w:val="clear" w:color="auto" w:fill="FFFFFF"/>
        </w:rPr>
        <w:t xml:space="preserve"> </w:t>
      </w:r>
      <w:r w:rsidRPr="003358D1">
        <w:rPr>
          <w:rFonts w:cs="Times New Roman"/>
          <w:shd w:val="clear" w:color="auto" w:fill="FFFFFF"/>
        </w:rPr>
        <w:t>также</w:t>
      </w:r>
      <w:r w:rsidR="00973E83" w:rsidRPr="003358D1">
        <w:rPr>
          <w:rFonts w:cs="Times New Roman"/>
          <w:shd w:val="clear" w:color="auto" w:fill="FFFFFF"/>
        </w:rPr>
        <w:t xml:space="preserve"> </w:t>
      </w:r>
      <w:r w:rsidRPr="003358D1">
        <w:rPr>
          <w:rFonts w:cs="Times New Roman"/>
          <w:shd w:val="clear" w:color="auto" w:fill="FFFFFF"/>
        </w:rPr>
        <w:t>систему</w:t>
      </w:r>
      <w:r w:rsidR="00973E83" w:rsidRPr="003358D1">
        <w:rPr>
          <w:rFonts w:cs="Times New Roman"/>
          <w:shd w:val="clear" w:color="auto" w:fill="FFFFFF"/>
        </w:rPr>
        <w:t xml:space="preserve"> </w:t>
      </w:r>
      <w:r w:rsidRPr="003358D1">
        <w:rPr>
          <w:rFonts w:cs="Times New Roman"/>
          <w:shd w:val="clear" w:color="auto" w:fill="FFFFFF"/>
        </w:rPr>
        <w:t>управления</w:t>
      </w:r>
      <w:r w:rsidR="00973E83" w:rsidRPr="003358D1">
        <w:rPr>
          <w:rFonts w:cs="Times New Roman"/>
          <w:shd w:val="clear" w:color="auto" w:fill="FFFFFF"/>
        </w:rPr>
        <w:t xml:space="preserve"> </w:t>
      </w:r>
      <w:r w:rsidRPr="003358D1">
        <w:rPr>
          <w:rFonts w:cs="Times New Roman"/>
          <w:shd w:val="clear" w:color="auto" w:fill="FFFFFF"/>
        </w:rPr>
        <w:t>развитием</w:t>
      </w:r>
      <w:r w:rsidR="00973E83" w:rsidRPr="003358D1">
        <w:rPr>
          <w:rFonts w:cs="Times New Roman"/>
          <w:shd w:val="clear" w:color="auto" w:fill="FFFFFF"/>
        </w:rPr>
        <w:t xml:space="preserve"> </w:t>
      </w:r>
      <w:r w:rsidRPr="003358D1">
        <w:rPr>
          <w:rFonts w:cs="Times New Roman"/>
          <w:shd w:val="clear" w:color="auto" w:fill="FFFFFF"/>
        </w:rPr>
        <w:t>социальной</w:t>
      </w:r>
      <w:r w:rsidR="00973E83" w:rsidRPr="003358D1">
        <w:rPr>
          <w:rFonts w:cs="Times New Roman"/>
          <w:shd w:val="clear" w:color="auto" w:fill="FFFFFF"/>
        </w:rPr>
        <w:t xml:space="preserve"> </w:t>
      </w:r>
      <w:r w:rsidRPr="003358D1">
        <w:rPr>
          <w:rFonts w:cs="Times New Roman"/>
          <w:shd w:val="clear" w:color="auto" w:fill="FFFFFF"/>
        </w:rPr>
        <w:t>инфраструктуры,</w:t>
      </w:r>
      <w:r w:rsidR="00973E83" w:rsidRPr="003358D1">
        <w:rPr>
          <w:rFonts w:cs="Times New Roman"/>
          <w:shd w:val="clear" w:color="auto" w:fill="FFFFFF"/>
        </w:rPr>
        <w:t xml:space="preserve"> </w:t>
      </w:r>
      <w:r w:rsidRPr="003358D1">
        <w:rPr>
          <w:rFonts w:cs="Times New Roman"/>
          <w:shd w:val="clear" w:color="auto" w:fill="FFFFFF"/>
        </w:rPr>
        <w:t>ориентированной</w:t>
      </w:r>
      <w:r w:rsidR="00973E83" w:rsidRPr="003358D1">
        <w:rPr>
          <w:rFonts w:cs="Times New Roman"/>
          <w:shd w:val="clear" w:color="auto" w:fill="FFFFFF"/>
        </w:rPr>
        <w:t xml:space="preserve"> </w:t>
      </w:r>
      <w:r w:rsidRPr="003358D1">
        <w:rPr>
          <w:rFonts w:cs="Times New Roman"/>
          <w:shd w:val="clear" w:color="auto" w:fill="FFFFFF"/>
        </w:rPr>
        <w:t>на</w:t>
      </w:r>
      <w:r w:rsidR="00973E83" w:rsidRPr="003358D1">
        <w:rPr>
          <w:rFonts w:cs="Times New Roman"/>
          <w:shd w:val="clear" w:color="auto" w:fill="FFFFFF"/>
        </w:rPr>
        <w:t xml:space="preserve"> </w:t>
      </w:r>
      <w:r w:rsidRPr="003358D1">
        <w:rPr>
          <w:rFonts w:cs="Times New Roman"/>
          <w:shd w:val="clear" w:color="auto" w:fill="FFFFFF"/>
        </w:rPr>
        <w:t>безопасную</w:t>
      </w:r>
      <w:r w:rsidR="00973E83" w:rsidRPr="003358D1">
        <w:rPr>
          <w:rFonts w:cs="Times New Roman"/>
          <w:shd w:val="clear" w:color="auto" w:fill="FFFFFF"/>
        </w:rPr>
        <w:t xml:space="preserve"> </w:t>
      </w:r>
      <w:r w:rsidRPr="003358D1">
        <w:rPr>
          <w:rFonts w:cs="Times New Roman"/>
          <w:shd w:val="clear" w:color="auto" w:fill="FFFFFF"/>
        </w:rPr>
        <w:t>жизнедеятельность</w:t>
      </w:r>
      <w:r w:rsidR="00973E83" w:rsidRPr="003358D1">
        <w:rPr>
          <w:rFonts w:cs="Times New Roman"/>
          <w:shd w:val="clear" w:color="auto" w:fill="FFFFFF"/>
        </w:rPr>
        <w:t xml:space="preserve"> </w:t>
      </w:r>
      <w:r w:rsidRPr="003358D1">
        <w:rPr>
          <w:rFonts w:cs="Times New Roman"/>
          <w:shd w:val="clear" w:color="auto" w:fill="FFFFFF"/>
        </w:rPr>
        <w:t>населения.</w:t>
      </w:r>
    </w:p>
    <w:p w:rsidR="00DA5741" w:rsidRPr="003358D1" w:rsidRDefault="00263DF3" w:rsidP="000C5890">
      <w:pPr>
        <w:widowControl/>
        <w:shd w:val="clear" w:color="auto" w:fill="FFFFFF"/>
        <w:suppressAutoHyphens w:val="0"/>
        <w:autoSpaceDN/>
        <w:spacing w:line="360" w:lineRule="auto"/>
        <w:ind w:firstLine="720"/>
        <w:rPr>
          <w:rFonts w:eastAsia="Times New Roman" w:cs="Times New Roman"/>
          <w:kern w:val="0"/>
          <w:lang w:val="ru-RU" w:eastAsia="ru-RU" w:bidi="ar-SA"/>
        </w:rPr>
      </w:pPr>
      <w:r w:rsidRPr="003358D1">
        <w:rPr>
          <w:rFonts w:eastAsia="Times New Roman" w:cs="Times New Roman"/>
          <w:kern w:val="0"/>
          <w:lang w:val="ru-RU" w:eastAsia="ru-RU" w:bidi="ar-SA"/>
        </w:rPr>
        <w:t>Социальная</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инфраструктура</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призвана</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способствовать</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всемерному</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удовлетворению</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разн</w:t>
      </w:r>
      <w:r w:rsidRPr="003358D1">
        <w:rPr>
          <w:rFonts w:eastAsia="Times New Roman" w:cs="Times New Roman"/>
          <w:kern w:val="0"/>
          <w:lang w:val="ru-RU" w:eastAsia="ru-RU" w:bidi="ar-SA"/>
        </w:rPr>
        <w:t>о</w:t>
      </w:r>
      <w:r w:rsidRPr="003358D1">
        <w:rPr>
          <w:rFonts w:eastAsia="Times New Roman" w:cs="Times New Roman"/>
          <w:kern w:val="0"/>
          <w:lang w:val="ru-RU" w:eastAsia="ru-RU" w:bidi="ar-SA"/>
        </w:rPr>
        <w:t>образных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потребностей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общества.</w:t>
      </w:r>
    </w:p>
    <w:p w:rsidR="00263DF3" w:rsidRPr="003358D1" w:rsidRDefault="00973E83" w:rsidP="000C5890">
      <w:pPr>
        <w:widowControl/>
        <w:shd w:val="clear" w:color="auto" w:fill="FFFFFF"/>
        <w:suppressAutoHyphens w:val="0"/>
        <w:autoSpaceDN/>
        <w:spacing w:line="360" w:lineRule="auto"/>
        <w:ind w:firstLine="720"/>
        <w:rPr>
          <w:rFonts w:eastAsia="Times New Roman" w:cs="Times New Roman"/>
          <w:kern w:val="0"/>
          <w:lang w:val="ru-RU" w:eastAsia="ru-RU" w:bidi="ar-SA"/>
        </w:rPr>
      </w:pP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К</w:t>
      </w: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наиболее</w:t>
      </w: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значимым</w:t>
      </w: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ее</w:t>
      </w: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функциям</w:t>
      </w:r>
      <w:r w:rsidRPr="003358D1">
        <w:rPr>
          <w:rFonts w:eastAsia="Times New Roman" w:cs="Times New Roman"/>
          <w:kern w:val="0"/>
          <w:lang w:val="ru-RU" w:eastAsia="ru-RU" w:bidi="ar-SA"/>
        </w:rPr>
        <w:t xml:space="preserve"> </w:t>
      </w:r>
      <w:r w:rsidR="00263DF3" w:rsidRPr="003358D1">
        <w:rPr>
          <w:rFonts w:eastAsia="Times New Roman" w:cs="Times New Roman"/>
          <w:kern w:val="0"/>
          <w:lang w:val="ru-RU" w:eastAsia="ru-RU" w:bidi="ar-SA"/>
        </w:rPr>
        <w:t>относятся:</w:t>
      </w:r>
    </w:p>
    <w:p w:rsidR="00263DF3" w:rsidRPr="003358D1" w:rsidRDefault="00263DF3" w:rsidP="000C5890">
      <w:pPr>
        <w:pStyle w:val="ad"/>
        <w:widowControl/>
        <w:numPr>
          <w:ilvl w:val="0"/>
          <w:numId w:val="19"/>
        </w:numPr>
        <w:shd w:val="clear" w:color="auto" w:fill="FFFFFF"/>
        <w:suppressAutoHyphens w:val="0"/>
        <w:autoSpaceDN/>
        <w:spacing w:line="360" w:lineRule="auto"/>
        <w:rPr>
          <w:rFonts w:eastAsia="Times New Roman" w:cs="Times New Roman"/>
          <w:kern w:val="0"/>
          <w:lang w:val="ru-RU" w:eastAsia="ru-RU" w:bidi="ar-SA"/>
        </w:rPr>
      </w:pPr>
      <w:r w:rsidRPr="003358D1">
        <w:rPr>
          <w:rFonts w:eastAsia="Times New Roman" w:cs="Times New Roman"/>
          <w:kern w:val="0"/>
          <w:lang w:val="ru-RU" w:eastAsia="ru-RU" w:bidi="ar-SA"/>
        </w:rPr>
        <w:t>создание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условий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для</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формирования</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прогрессивных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тенденций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в</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демографических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пр</w:t>
      </w:r>
      <w:r w:rsidRPr="003358D1">
        <w:rPr>
          <w:rFonts w:eastAsia="Times New Roman" w:cs="Times New Roman"/>
          <w:kern w:val="0"/>
          <w:lang w:val="ru-RU" w:eastAsia="ru-RU" w:bidi="ar-SA"/>
        </w:rPr>
        <w:t>о</w:t>
      </w:r>
      <w:r w:rsidRPr="003358D1">
        <w:rPr>
          <w:rFonts w:eastAsia="Times New Roman" w:cs="Times New Roman"/>
          <w:kern w:val="0"/>
          <w:lang w:val="ru-RU" w:eastAsia="ru-RU" w:bidi="ar-SA"/>
        </w:rPr>
        <w:t>цессах;</w:t>
      </w:r>
    </w:p>
    <w:p w:rsidR="00263DF3" w:rsidRPr="003358D1" w:rsidRDefault="00263DF3" w:rsidP="000C5890">
      <w:pPr>
        <w:pStyle w:val="ad"/>
        <w:widowControl/>
        <w:numPr>
          <w:ilvl w:val="0"/>
          <w:numId w:val="19"/>
        </w:numPr>
        <w:shd w:val="clear" w:color="auto" w:fill="FFFFFF"/>
        <w:suppressAutoHyphens w:val="0"/>
        <w:autoSpaceDN/>
        <w:spacing w:line="360" w:lineRule="auto"/>
        <w:rPr>
          <w:rFonts w:eastAsia="Times New Roman" w:cs="Times New Roman"/>
          <w:kern w:val="0"/>
          <w:lang w:val="ru-RU" w:eastAsia="ru-RU" w:bidi="ar-SA"/>
        </w:rPr>
      </w:pPr>
      <w:r w:rsidRPr="003358D1">
        <w:rPr>
          <w:rFonts w:eastAsia="Times New Roman" w:cs="Times New Roman"/>
          <w:kern w:val="0"/>
          <w:lang w:val="ru-RU" w:eastAsia="ru-RU" w:bidi="ar-SA"/>
        </w:rPr>
        <w:t>воспроизводство</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рабочей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силы,</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качественно</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отвечающей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потребностям</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уровню</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разв</w:t>
      </w:r>
      <w:r w:rsidRPr="003358D1">
        <w:rPr>
          <w:rFonts w:eastAsia="Times New Roman" w:cs="Times New Roman"/>
          <w:kern w:val="0"/>
          <w:lang w:val="ru-RU" w:eastAsia="ru-RU" w:bidi="ar-SA"/>
        </w:rPr>
        <w:t>и</w:t>
      </w:r>
      <w:r w:rsidRPr="003358D1">
        <w:rPr>
          <w:rFonts w:eastAsia="Times New Roman" w:cs="Times New Roman"/>
          <w:kern w:val="0"/>
          <w:lang w:val="ru-RU" w:eastAsia="ru-RU" w:bidi="ar-SA"/>
        </w:rPr>
        <w:t>тия</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производства;</w:t>
      </w:r>
    </w:p>
    <w:p w:rsidR="00263DF3" w:rsidRPr="003358D1" w:rsidRDefault="00263DF3" w:rsidP="000C5890">
      <w:pPr>
        <w:pStyle w:val="ad"/>
        <w:widowControl/>
        <w:numPr>
          <w:ilvl w:val="0"/>
          <w:numId w:val="19"/>
        </w:numPr>
        <w:shd w:val="clear" w:color="auto" w:fill="FFFFFF"/>
        <w:suppressAutoHyphens w:val="0"/>
        <w:autoSpaceDN/>
        <w:spacing w:line="360" w:lineRule="auto"/>
        <w:rPr>
          <w:rFonts w:eastAsia="Times New Roman" w:cs="Times New Roman"/>
          <w:kern w:val="0"/>
          <w:lang w:val="ru-RU" w:eastAsia="ru-RU" w:bidi="ar-SA"/>
        </w:rPr>
      </w:pPr>
      <w:r w:rsidRPr="003358D1">
        <w:rPr>
          <w:rFonts w:eastAsia="Times New Roman" w:cs="Times New Roman"/>
          <w:kern w:val="0"/>
          <w:lang w:val="ru-RU" w:eastAsia="ru-RU" w:bidi="ar-SA"/>
        </w:rPr>
        <w:t>эффективное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использование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трудовых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ресурсов;</w:t>
      </w:r>
    </w:p>
    <w:p w:rsidR="00263DF3" w:rsidRPr="003358D1" w:rsidRDefault="00263DF3" w:rsidP="000C5890">
      <w:pPr>
        <w:pStyle w:val="ad"/>
        <w:widowControl/>
        <w:numPr>
          <w:ilvl w:val="0"/>
          <w:numId w:val="19"/>
        </w:numPr>
        <w:shd w:val="clear" w:color="auto" w:fill="FFFFFF"/>
        <w:suppressAutoHyphens w:val="0"/>
        <w:autoSpaceDN/>
        <w:spacing w:line="360" w:lineRule="auto"/>
        <w:rPr>
          <w:rFonts w:eastAsia="Times New Roman" w:cs="Times New Roman"/>
          <w:kern w:val="0"/>
          <w:lang w:val="ru-RU" w:eastAsia="ru-RU" w:bidi="ar-SA"/>
        </w:rPr>
      </w:pPr>
      <w:r w:rsidRPr="003358D1">
        <w:rPr>
          <w:rFonts w:eastAsia="Times New Roman" w:cs="Times New Roman"/>
          <w:kern w:val="0"/>
          <w:lang w:val="ru-RU" w:eastAsia="ru-RU" w:bidi="ar-SA"/>
        </w:rPr>
        <w:t>обеспечение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оптимальных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жилищно-коммунальных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бытовых</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условий</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жизни</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населения;</w:t>
      </w:r>
    </w:p>
    <w:p w:rsidR="001A1F53" w:rsidRPr="003358D1" w:rsidRDefault="001A1F53" w:rsidP="000C5890">
      <w:pPr>
        <w:pStyle w:val="ad"/>
        <w:widowControl/>
        <w:numPr>
          <w:ilvl w:val="0"/>
          <w:numId w:val="19"/>
        </w:numPr>
        <w:shd w:val="clear" w:color="auto" w:fill="FFFFFF"/>
        <w:suppressAutoHyphens w:val="0"/>
        <w:spacing w:line="360" w:lineRule="auto"/>
        <w:textAlignment w:val="auto"/>
        <w:rPr>
          <w:rFonts w:eastAsia="Times New Roman" w:cs="Times New Roman"/>
          <w:kern w:val="0"/>
          <w:lang w:val="ru-RU" w:eastAsia="ru-RU" w:bidi="ar-SA"/>
        </w:rPr>
      </w:pPr>
      <w:r w:rsidRPr="003358D1">
        <w:rPr>
          <w:rFonts w:eastAsia="Times New Roman" w:cs="Times New Roman"/>
          <w:kern w:val="0"/>
          <w:lang w:val="ru-RU" w:eastAsia="ru-RU" w:bidi="ar-SA"/>
        </w:rPr>
        <w:t>развитие и улучшение культурного уровня  населения;</w:t>
      </w:r>
    </w:p>
    <w:p w:rsidR="001A1F53" w:rsidRPr="003358D1" w:rsidRDefault="001A1F53" w:rsidP="000C5890">
      <w:pPr>
        <w:pStyle w:val="ad"/>
        <w:widowControl/>
        <w:numPr>
          <w:ilvl w:val="0"/>
          <w:numId w:val="19"/>
        </w:numPr>
        <w:shd w:val="clear" w:color="auto" w:fill="FFFFFF"/>
        <w:suppressAutoHyphens w:val="0"/>
        <w:spacing w:line="360" w:lineRule="auto"/>
        <w:textAlignment w:val="auto"/>
        <w:rPr>
          <w:rFonts w:eastAsia="Times New Roman" w:cs="Times New Roman"/>
          <w:kern w:val="0"/>
          <w:lang w:val="ru-RU" w:eastAsia="ru-RU" w:bidi="ar-SA"/>
        </w:rPr>
      </w:pPr>
      <w:r w:rsidRPr="003358D1">
        <w:rPr>
          <w:rFonts w:eastAsia="Times New Roman" w:cs="Times New Roman"/>
          <w:kern w:val="0"/>
          <w:lang w:val="ru-RU" w:eastAsia="ru-RU" w:bidi="ar-SA"/>
        </w:rPr>
        <w:t>улучшение качества медицинских услуг;</w:t>
      </w:r>
    </w:p>
    <w:p w:rsidR="00DA5741" w:rsidRPr="003358D1" w:rsidRDefault="00DA5741" w:rsidP="000C5890">
      <w:pPr>
        <w:pStyle w:val="ad"/>
        <w:widowControl/>
        <w:numPr>
          <w:ilvl w:val="0"/>
          <w:numId w:val="19"/>
        </w:numPr>
        <w:shd w:val="clear" w:color="auto" w:fill="FFFFFF"/>
        <w:suppressAutoHyphens w:val="0"/>
        <w:spacing w:line="360" w:lineRule="auto"/>
        <w:textAlignment w:val="auto"/>
        <w:rPr>
          <w:rFonts w:eastAsia="Times New Roman" w:cs="Times New Roman"/>
          <w:kern w:val="0"/>
          <w:lang w:val="ru-RU" w:eastAsia="ru-RU" w:bidi="ar-SA"/>
        </w:rPr>
      </w:pPr>
      <w:r w:rsidRPr="003358D1">
        <w:rPr>
          <w:rFonts w:eastAsia="Times New Roman" w:cs="Times New Roman"/>
          <w:kern w:val="0"/>
          <w:lang w:val="ru-RU" w:eastAsia="ru-RU" w:bidi="ar-SA"/>
        </w:rPr>
        <w:t>улучшение качества образования;</w:t>
      </w:r>
    </w:p>
    <w:p w:rsidR="00263DF3" w:rsidRPr="003358D1" w:rsidRDefault="00263DF3" w:rsidP="000C5890">
      <w:pPr>
        <w:pStyle w:val="ad"/>
        <w:widowControl/>
        <w:numPr>
          <w:ilvl w:val="0"/>
          <w:numId w:val="19"/>
        </w:numPr>
        <w:shd w:val="clear" w:color="auto" w:fill="FFFFFF"/>
        <w:suppressAutoHyphens w:val="0"/>
        <w:autoSpaceDN/>
        <w:spacing w:line="360" w:lineRule="auto"/>
        <w:rPr>
          <w:rFonts w:eastAsia="Times New Roman" w:cs="Times New Roman"/>
          <w:kern w:val="0"/>
          <w:lang w:val="ru-RU" w:eastAsia="ru-RU" w:bidi="ar-SA"/>
        </w:rPr>
      </w:pPr>
      <w:r w:rsidRPr="003358D1">
        <w:rPr>
          <w:rFonts w:eastAsia="Times New Roman" w:cs="Times New Roman"/>
          <w:kern w:val="0"/>
          <w:lang w:val="ru-RU" w:eastAsia="ru-RU" w:bidi="ar-SA"/>
        </w:rPr>
        <w:t>улучшение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сохранение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физического</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здоровья</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населения;</w:t>
      </w:r>
    </w:p>
    <w:p w:rsidR="003358D1" w:rsidRPr="003358D1" w:rsidRDefault="00263DF3" w:rsidP="000C5890">
      <w:pPr>
        <w:pStyle w:val="ad"/>
        <w:widowControl/>
        <w:numPr>
          <w:ilvl w:val="0"/>
          <w:numId w:val="19"/>
        </w:numPr>
        <w:shd w:val="clear" w:color="auto" w:fill="FFFFFF"/>
        <w:suppressAutoHyphens w:val="0"/>
        <w:autoSpaceDN/>
        <w:spacing w:before="100" w:beforeAutospacing="1" w:line="360" w:lineRule="auto"/>
        <w:jc w:val="both"/>
        <w:rPr>
          <w:shd w:val="clear" w:color="auto" w:fill="FFFFFF"/>
        </w:rPr>
      </w:pPr>
      <w:r w:rsidRPr="003358D1">
        <w:rPr>
          <w:rFonts w:eastAsia="Times New Roman" w:cs="Times New Roman"/>
          <w:kern w:val="0"/>
          <w:lang w:val="ru-RU" w:eastAsia="ru-RU" w:bidi="ar-SA"/>
        </w:rPr>
        <w:t>рациональное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использование</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свободного</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времени</w:t>
      </w:r>
      <w:r w:rsidR="00973E83" w:rsidRPr="003358D1">
        <w:rPr>
          <w:rFonts w:eastAsia="Times New Roman" w:cs="Times New Roman"/>
          <w:kern w:val="0"/>
          <w:lang w:val="ru-RU" w:eastAsia="ru-RU" w:bidi="ar-SA"/>
        </w:rPr>
        <w:t xml:space="preserve"> </w:t>
      </w:r>
      <w:r w:rsidRPr="003358D1">
        <w:rPr>
          <w:rFonts w:eastAsia="Times New Roman" w:cs="Times New Roman"/>
          <w:kern w:val="0"/>
          <w:lang w:val="ru-RU" w:eastAsia="ru-RU" w:bidi="ar-SA"/>
        </w:rPr>
        <w:t>людей.</w:t>
      </w:r>
    </w:p>
    <w:p w:rsidR="000F05CA" w:rsidRPr="003358D1" w:rsidRDefault="000F05CA" w:rsidP="000C5890">
      <w:pPr>
        <w:pStyle w:val="ad"/>
        <w:widowControl/>
        <w:shd w:val="clear" w:color="auto" w:fill="FFFFFF"/>
        <w:suppressAutoHyphens w:val="0"/>
        <w:autoSpaceDN/>
        <w:spacing w:before="100" w:beforeAutospacing="1" w:line="360" w:lineRule="auto"/>
        <w:jc w:val="both"/>
        <w:rPr>
          <w:shd w:val="clear" w:color="auto" w:fill="FFFFFF"/>
        </w:rPr>
      </w:pPr>
      <w:r w:rsidRPr="003358D1">
        <w:rPr>
          <w:shd w:val="clear" w:color="auto" w:fill="FFFFFF"/>
        </w:rPr>
        <w:t>Низкий</w:t>
      </w:r>
      <w:r w:rsidR="00973E83" w:rsidRPr="003358D1">
        <w:rPr>
          <w:shd w:val="clear" w:color="auto" w:fill="FFFFFF"/>
        </w:rPr>
        <w:t xml:space="preserve"> </w:t>
      </w:r>
      <w:r w:rsidRPr="003358D1">
        <w:rPr>
          <w:shd w:val="clear" w:color="auto" w:fill="FFFFFF"/>
        </w:rPr>
        <w:t>уровень</w:t>
      </w:r>
      <w:r w:rsidR="00973E83" w:rsidRPr="003358D1">
        <w:rPr>
          <w:shd w:val="clear" w:color="auto" w:fill="FFFFFF"/>
        </w:rPr>
        <w:t xml:space="preserve"> </w:t>
      </w:r>
      <w:r w:rsidRPr="003358D1">
        <w:rPr>
          <w:shd w:val="clear" w:color="auto" w:fill="FFFFFF"/>
        </w:rPr>
        <w:t>жизни</w:t>
      </w:r>
      <w:r w:rsidR="00973E83" w:rsidRPr="003358D1">
        <w:rPr>
          <w:shd w:val="clear" w:color="auto" w:fill="FFFFFF"/>
        </w:rPr>
        <w:t xml:space="preserve"> </w:t>
      </w:r>
      <w:r w:rsidRPr="003358D1">
        <w:rPr>
          <w:shd w:val="clear" w:color="auto" w:fill="FFFFFF"/>
        </w:rPr>
        <w:t>значительной</w:t>
      </w:r>
      <w:r w:rsidR="00973E83" w:rsidRPr="003358D1">
        <w:rPr>
          <w:shd w:val="clear" w:color="auto" w:fill="FFFFFF"/>
        </w:rPr>
        <w:t xml:space="preserve"> </w:t>
      </w:r>
      <w:r w:rsidRPr="003358D1">
        <w:rPr>
          <w:shd w:val="clear" w:color="auto" w:fill="FFFFFF"/>
        </w:rPr>
        <w:t>части</w:t>
      </w:r>
      <w:r w:rsidR="00973E83" w:rsidRPr="003358D1">
        <w:rPr>
          <w:shd w:val="clear" w:color="auto" w:fill="FFFFFF"/>
        </w:rPr>
        <w:t xml:space="preserve"> </w:t>
      </w:r>
      <w:r w:rsidRPr="003358D1">
        <w:rPr>
          <w:shd w:val="clear" w:color="auto" w:fill="FFFFFF"/>
        </w:rPr>
        <w:t>населения</w:t>
      </w:r>
      <w:r w:rsidR="007167C6">
        <w:rPr>
          <w:shd w:val="clear" w:color="auto" w:fill="FFFFFF"/>
          <w:lang w:val="ru-RU"/>
        </w:rPr>
        <w:t>,</w:t>
      </w:r>
      <w:r w:rsidR="00973E83" w:rsidRPr="003358D1">
        <w:rPr>
          <w:shd w:val="clear" w:color="auto" w:fill="FFFFFF"/>
        </w:rPr>
        <w:t xml:space="preserve"> </w:t>
      </w:r>
      <w:r w:rsidRPr="003358D1">
        <w:rPr>
          <w:shd w:val="clear" w:color="auto" w:fill="FFFFFF"/>
        </w:rPr>
        <w:t>на</w:t>
      </w:r>
      <w:r w:rsidR="00973E83" w:rsidRPr="003358D1">
        <w:rPr>
          <w:shd w:val="clear" w:color="auto" w:fill="FFFFFF"/>
        </w:rPr>
        <w:t xml:space="preserve"> </w:t>
      </w:r>
      <w:r w:rsidRPr="003358D1">
        <w:rPr>
          <w:shd w:val="clear" w:color="auto" w:fill="FFFFFF"/>
        </w:rPr>
        <w:t>протяжении</w:t>
      </w:r>
      <w:r w:rsidR="00973E83" w:rsidRPr="003358D1">
        <w:rPr>
          <w:shd w:val="clear" w:color="auto" w:fill="FFFFFF"/>
        </w:rPr>
        <w:t xml:space="preserve"> </w:t>
      </w:r>
      <w:r w:rsidRPr="003358D1">
        <w:rPr>
          <w:shd w:val="clear" w:color="auto" w:fill="FFFFFF"/>
        </w:rPr>
        <w:t>длительного</w:t>
      </w:r>
      <w:r w:rsidR="00973E83" w:rsidRPr="003358D1">
        <w:rPr>
          <w:shd w:val="clear" w:color="auto" w:fill="FFFFFF"/>
        </w:rPr>
        <w:t xml:space="preserve"> </w:t>
      </w:r>
      <w:r w:rsidRPr="003358D1">
        <w:rPr>
          <w:shd w:val="clear" w:color="auto" w:fill="FFFFFF"/>
        </w:rPr>
        <w:t>времени</w:t>
      </w:r>
      <w:r w:rsidR="00973E83" w:rsidRPr="003358D1">
        <w:rPr>
          <w:shd w:val="clear" w:color="auto" w:fill="FFFFFF"/>
        </w:rPr>
        <w:t xml:space="preserve"> </w:t>
      </w:r>
      <w:r w:rsidRPr="003358D1">
        <w:rPr>
          <w:shd w:val="clear" w:color="auto" w:fill="FFFFFF"/>
        </w:rPr>
        <w:t>привел</w:t>
      </w:r>
      <w:r w:rsidR="00973E83" w:rsidRPr="003358D1">
        <w:rPr>
          <w:shd w:val="clear" w:color="auto" w:fill="FFFFFF"/>
        </w:rPr>
        <w:t xml:space="preserve"> </w:t>
      </w:r>
      <w:r w:rsidRPr="003358D1">
        <w:rPr>
          <w:shd w:val="clear" w:color="auto" w:fill="FFFFFF"/>
        </w:rPr>
        <w:t>к</w:t>
      </w:r>
      <w:r w:rsidR="00973E83" w:rsidRPr="003358D1">
        <w:rPr>
          <w:shd w:val="clear" w:color="auto" w:fill="FFFFFF"/>
        </w:rPr>
        <w:t xml:space="preserve"> </w:t>
      </w:r>
      <w:r w:rsidRPr="003358D1">
        <w:rPr>
          <w:shd w:val="clear" w:color="auto" w:fill="FFFFFF"/>
        </w:rPr>
        <w:t>диспропорциям</w:t>
      </w:r>
      <w:r w:rsidR="00973E83" w:rsidRPr="003358D1">
        <w:rPr>
          <w:shd w:val="clear" w:color="auto" w:fill="FFFFFF"/>
        </w:rPr>
        <w:t xml:space="preserve"> </w:t>
      </w:r>
      <w:r w:rsidRPr="003358D1">
        <w:rPr>
          <w:shd w:val="clear" w:color="auto" w:fill="FFFFFF"/>
        </w:rPr>
        <w:t>в</w:t>
      </w:r>
      <w:r w:rsidR="00973E83" w:rsidRPr="003358D1">
        <w:rPr>
          <w:shd w:val="clear" w:color="auto" w:fill="FFFFFF"/>
        </w:rPr>
        <w:t xml:space="preserve"> </w:t>
      </w:r>
      <w:r w:rsidRPr="003358D1">
        <w:rPr>
          <w:shd w:val="clear" w:color="auto" w:fill="FFFFFF"/>
        </w:rPr>
        <w:t>потребностях</w:t>
      </w:r>
      <w:r w:rsidR="00973E83" w:rsidRPr="003358D1">
        <w:rPr>
          <w:shd w:val="clear" w:color="auto" w:fill="FFFFFF"/>
        </w:rPr>
        <w:t xml:space="preserve"> </w:t>
      </w:r>
      <w:r w:rsidRPr="003358D1">
        <w:rPr>
          <w:shd w:val="clear" w:color="auto" w:fill="FFFFFF"/>
        </w:rPr>
        <w:t>и</w:t>
      </w:r>
      <w:r w:rsidR="00973E83" w:rsidRPr="003358D1">
        <w:rPr>
          <w:shd w:val="clear" w:color="auto" w:fill="FFFFFF"/>
        </w:rPr>
        <w:t xml:space="preserve"> </w:t>
      </w:r>
      <w:r w:rsidRPr="003358D1">
        <w:rPr>
          <w:shd w:val="clear" w:color="auto" w:fill="FFFFFF"/>
        </w:rPr>
        <w:t>платежеспособных</w:t>
      </w:r>
      <w:r w:rsidR="00973E83" w:rsidRPr="003358D1">
        <w:rPr>
          <w:shd w:val="clear" w:color="auto" w:fill="FFFFFF"/>
        </w:rPr>
        <w:t xml:space="preserve"> </w:t>
      </w:r>
      <w:r w:rsidRPr="003358D1">
        <w:rPr>
          <w:shd w:val="clear" w:color="auto" w:fill="FFFFFF"/>
        </w:rPr>
        <w:t>возможностях</w:t>
      </w:r>
      <w:r w:rsidR="00973E83" w:rsidRPr="003358D1">
        <w:rPr>
          <w:shd w:val="clear" w:color="auto" w:fill="FFFFFF"/>
        </w:rPr>
        <w:t xml:space="preserve"> </w:t>
      </w:r>
      <w:r w:rsidRPr="003358D1">
        <w:rPr>
          <w:shd w:val="clear" w:color="auto" w:fill="FFFFFF"/>
        </w:rPr>
        <w:t>людей</w:t>
      </w:r>
      <w:r w:rsidR="00973E83" w:rsidRPr="003358D1">
        <w:rPr>
          <w:shd w:val="clear" w:color="auto" w:fill="FFFFFF"/>
        </w:rPr>
        <w:t xml:space="preserve"> </w:t>
      </w:r>
      <w:r w:rsidRPr="003358D1">
        <w:rPr>
          <w:shd w:val="clear" w:color="auto" w:fill="FFFFFF"/>
        </w:rPr>
        <w:t>в</w:t>
      </w:r>
      <w:r w:rsidR="00973E83" w:rsidRPr="003358D1">
        <w:rPr>
          <w:shd w:val="clear" w:color="auto" w:fill="FFFFFF"/>
        </w:rPr>
        <w:t xml:space="preserve"> </w:t>
      </w:r>
      <w:r w:rsidRPr="003358D1">
        <w:rPr>
          <w:shd w:val="clear" w:color="auto" w:fill="FFFFFF"/>
        </w:rPr>
        <w:t>решении</w:t>
      </w:r>
      <w:r w:rsidR="00973E83" w:rsidRPr="003358D1">
        <w:rPr>
          <w:shd w:val="clear" w:color="auto" w:fill="FFFFFF"/>
        </w:rPr>
        <w:t xml:space="preserve"> </w:t>
      </w:r>
      <w:r w:rsidRPr="003358D1">
        <w:rPr>
          <w:shd w:val="clear" w:color="auto" w:fill="FFFFFF"/>
        </w:rPr>
        <w:t>актуальных</w:t>
      </w:r>
      <w:r w:rsidR="00973E83" w:rsidRPr="003358D1">
        <w:rPr>
          <w:shd w:val="clear" w:color="auto" w:fill="FFFFFF"/>
        </w:rPr>
        <w:t xml:space="preserve"> </w:t>
      </w:r>
      <w:r w:rsidRPr="003358D1">
        <w:rPr>
          <w:shd w:val="clear" w:color="auto" w:fill="FFFFFF"/>
        </w:rPr>
        <w:t>для</w:t>
      </w:r>
      <w:r w:rsidR="00973E83" w:rsidRPr="003358D1">
        <w:rPr>
          <w:shd w:val="clear" w:color="auto" w:fill="FFFFFF"/>
        </w:rPr>
        <w:t xml:space="preserve"> </w:t>
      </w:r>
      <w:r w:rsidRPr="003358D1">
        <w:rPr>
          <w:shd w:val="clear" w:color="auto" w:fill="FFFFFF"/>
        </w:rPr>
        <w:t>них</w:t>
      </w:r>
      <w:r w:rsidR="00973E83" w:rsidRPr="003358D1">
        <w:rPr>
          <w:shd w:val="clear" w:color="auto" w:fill="FFFFFF"/>
        </w:rPr>
        <w:t xml:space="preserve"> </w:t>
      </w:r>
      <w:r w:rsidRPr="003358D1">
        <w:rPr>
          <w:shd w:val="clear" w:color="auto" w:fill="FFFFFF"/>
        </w:rPr>
        <w:t>жизненных</w:t>
      </w:r>
      <w:r w:rsidR="00973E83" w:rsidRPr="003358D1">
        <w:rPr>
          <w:shd w:val="clear" w:color="auto" w:fill="FFFFFF"/>
        </w:rPr>
        <w:t xml:space="preserve"> </w:t>
      </w:r>
      <w:r w:rsidRPr="003358D1">
        <w:rPr>
          <w:shd w:val="clear" w:color="auto" w:fill="FFFFFF"/>
        </w:rPr>
        <w:t>вопросов,</w:t>
      </w:r>
      <w:r w:rsidR="00973E83" w:rsidRPr="003358D1">
        <w:rPr>
          <w:shd w:val="clear" w:color="auto" w:fill="FFFFFF"/>
        </w:rPr>
        <w:t xml:space="preserve"> </w:t>
      </w:r>
      <w:r w:rsidRPr="003358D1">
        <w:rPr>
          <w:shd w:val="clear" w:color="auto" w:fill="FFFFFF"/>
        </w:rPr>
        <w:t>в</w:t>
      </w:r>
      <w:r w:rsidR="00973E83" w:rsidRPr="003358D1">
        <w:rPr>
          <w:shd w:val="clear" w:color="auto" w:fill="FFFFFF"/>
        </w:rPr>
        <w:t xml:space="preserve"> </w:t>
      </w:r>
      <w:r w:rsidRPr="003358D1">
        <w:rPr>
          <w:shd w:val="clear" w:color="auto" w:fill="FFFFFF"/>
        </w:rPr>
        <w:t>том</w:t>
      </w:r>
      <w:r w:rsidR="00973E83" w:rsidRPr="003358D1">
        <w:rPr>
          <w:shd w:val="clear" w:color="auto" w:fill="FFFFFF"/>
        </w:rPr>
        <w:t xml:space="preserve"> </w:t>
      </w:r>
      <w:r w:rsidRPr="003358D1">
        <w:rPr>
          <w:shd w:val="clear" w:color="auto" w:fill="FFFFFF"/>
        </w:rPr>
        <w:t>числе</w:t>
      </w:r>
      <w:r w:rsidR="00973E83" w:rsidRPr="003358D1">
        <w:rPr>
          <w:shd w:val="clear" w:color="auto" w:fill="FFFFFF"/>
        </w:rPr>
        <w:t xml:space="preserve"> </w:t>
      </w:r>
      <w:r w:rsidRPr="003358D1">
        <w:rPr>
          <w:shd w:val="clear" w:color="auto" w:fill="FFFFFF"/>
        </w:rPr>
        <w:t>касающихся</w:t>
      </w:r>
      <w:r w:rsidR="00973E83" w:rsidRPr="003358D1">
        <w:rPr>
          <w:shd w:val="clear" w:color="auto" w:fill="FFFFFF"/>
        </w:rPr>
        <w:t xml:space="preserve"> </w:t>
      </w:r>
      <w:r w:rsidRPr="003358D1">
        <w:rPr>
          <w:shd w:val="clear" w:color="auto" w:fill="FFFFFF"/>
        </w:rPr>
        <w:t>социальных</w:t>
      </w:r>
      <w:r w:rsidR="00973E83" w:rsidRPr="003358D1">
        <w:rPr>
          <w:shd w:val="clear" w:color="auto" w:fill="FFFFFF"/>
        </w:rPr>
        <w:t xml:space="preserve"> </w:t>
      </w:r>
      <w:r w:rsidRPr="003358D1">
        <w:rPr>
          <w:shd w:val="clear" w:color="auto" w:fill="FFFFFF"/>
        </w:rPr>
        <w:t>услуг.</w:t>
      </w:r>
      <w:r w:rsidR="00973E83" w:rsidRPr="003358D1">
        <w:rPr>
          <w:shd w:val="clear" w:color="auto" w:fill="FFFFFF"/>
        </w:rPr>
        <w:t xml:space="preserve"> </w:t>
      </w:r>
      <w:r w:rsidRPr="003358D1">
        <w:rPr>
          <w:shd w:val="clear" w:color="auto" w:fill="FFFFFF"/>
        </w:rPr>
        <w:t>Эти</w:t>
      </w:r>
      <w:r w:rsidR="00973E83" w:rsidRPr="003358D1">
        <w:rPr>
          <w:shd w:val="clear" w:color="auto" w:fill="FFFFFF"/>
        </w:rPr>
        <w:t xml:space="preserve"> </w:t>
      </w:r>
      <w:r w:rsidRPr="003358D1">
        <w:rPr>
          <w:shd w:val="clear" w:color="auto" w:fill="FFFFFF"/>
        </w:rPr>
        <w:t>услуги</w:t>
      </w:r>
      <w:r w:rsidR="00973E83" w:rsidRPr="003358D1">
        <w:rPr>
          <w:shd w:val="clear" w:color="auto" w:fill="FFFFFF"/>
        </w:rPr>
        <w:t xml:space="preserve"> </w:t>
      </w:r>
      <w:r w:rsidRPr="003358D1">
        <w:rPr>
          <w:shd w:val="clear" w:color="auto" w:fill="FFFFFF"/>
        </w:rPr>
        <w:t>могут</w:t>
      </w:r>
      <w:r w:rsidR="00973E83" w:rsidRPr="003358D1">
        <w:rPr>
          <w:shd w:val="clear" w:color="auto" w:fill="FFFFFF"/>
        </w:rPr>
        <w:t xml:space="preserve"> </w:t>
      </w:r>
      <w:r w:rsidRPr="003358D1">
        <w:rPr>
          <w:shd w:val="clear" w:color="auto" w:fill="FFFFFF"/>
        </w:rPr>
        <w:t>получать</w:t>
      </w:r>
      <w:r w:rsidR="00973E83" w:rsidRPr="003358D1">
        <w:rPr>
          <w:shd w:val="clear" w:color="auto" w:fill="FFFFFF"/>
        </w:rPr>
        <w:t xml:space="preserve"> </w:t>
      </w:r>
      <w:r w:rsidRPr="003358D1">
        <w:rPr>
          <w:shd w:val="clear" w:color="auto" w:fill="FFFFFF"/>
        </w:rPr>
        <w:t>отдельные</w:t>
      </w:r>
      <w:r w:rsidR="00973E83" w:rsidRPr="003358D1">
        <w:rPr>
          <w:shd w:val="clear" w:color="auto" w:fill="FFFFFF"/>
        </w:rPr>
        <w:t xml:space="preserve"> </w:t>
      </w:r>
      <w:r w:rsidRPr="003358D1">
        <w:rPr>
          <w:shd w:val="clear" w:color="auto" w:fill="FFFFFF"/>
        </w:rPr>
        <w:t>категории</w:t>
      </w:r>
      <w:r w:rsidR="00973E83" w:rsidRPr="003358D1">
        <w:rPr>
          <w:shd w:val="clear" w:color="auto" w:fill="FFFFFF"/>
        </w:rPr>
        <w:t xml:space="preserve"> </w:t>
      </w:r>
      <w:r w:rsidRPr="003358D1">
        <w:rPr>
          <w:shd w:val="clear" w:color="auto" w:fill="FFFFFF"/>
        </w:rPr>
        <w:t>населения</w:t>
      </w:r>
      <w:r w:rsidR="00973E83" w:rsidRPr="003358D1">
        <w:rPr>
          <w:shd w:val="clear" w:color="auto" w:fill="FFFFFF"/>
        </w:rPr>
        <w:t xml:space="preserve"> </w:t>
      </w:r>
      <w:r w:rsidRPr="003358D1">
        <w:rPr>
          <w:shd w:val="clear" w:color="auto" w:fill="FFFFFF"/>
        </w:rPr>
        <w:t>в</w:t>
      </w:r>
      <w:r w:rsidR="00973E83" w:rsidRPr="003358D1">
        <w:rPr>
          <w:shd w:val="clear" w:color="auto" w:fill="FFFFFF"/>
        </w:rPr>
        <w:t xml:space="preserve"> </w:t>
      </w:r>
      <w:r w:rsidRPr="003358D1">
        <w:rPr>
          <w:shd w:val="clear" w:color="auto" w:fill="FFFFFF"/>
        </w:rPr>
        <w:t>государственных</w:t>
      </w:r>
      <w:r w:rsidR="00973E83" w:rsidRPr="003358D1">
        <w:rPr>
          <w:shd w:val="clear" w:color="auto" w:fill="FFFFFF"/>
        </w:rPr>
        <w:t xml:space="preserve"> </w:t>
      </w:r>
      <w:r w:rsidRPr="003358D1">
        <w:rPr>
          <w:shd w:val="clear" w:color="auto" w:fill="FFFFFF"/>
        </w:rPr>
        <w:t>и</w:t>
      </w:r>
      <w:r w:rsidR="00973E83" w:rsidRPr="003358D1">
        <w:rPr>
          <w:shd w:val="clear" w:color="auto" w:fill="FFFFFF"/>
        </w:rPr>
        <w:t xml:space="preserve"> </w:t>
      </w:r>
      <w:r w:rsidRPr="003358D1">
        <w:rPr>
          <w:shd w:val="clear" w:color="auto" w:fill="FFFFFF"/>
        </w:rPr>
        <w:t>муниципальных</w:t>
      </w:r>
      <w:r w:rsidR="00973E83" w:rsidRPr="003358D1">
        <w:rPr>
          <w:shd w:val="clear" w:color="auto" w:fill="FFFFFF"/>
        </w:rPr>
        <w:t xml:space="preserve"> </w:t>
      </w:r>
      <w:r w:rsidRPr="003358D1">
        <w:rPr>
          <w:shd w:val="clear" w:color="auto" w:fill="FFFFFF"/>
        </w:rPr>
        <w:t>социальных</w:t>
      </w:r>
      <w:r w:rsidR="00973E83" w:rsidRPr="003358D1">
        <w:rPr>
          <w:shd w:val="clear" w:color="auto" w:fill="FFFFFF"/>
        </w:rPr>
        <w:t xml:space="preserve"> </w:t>
      </w:r>
      <w:r w:rsidRPr="003358D1">
        <w:rPr>
          <w:shd w:val="clear" w:color="auto" w:fill="FFFFFF"/>
        </w:rPr>
        <w:t>учреждениях,</w:t>
      </w:r>
      <w:r w:rsidR="00973E83" w:rsidRPr="003358D1">
        <w:rPr>
          <w:shd w:val="clear" w:color="auto" w:fill="FFFFFF"/>
        </w:rPr>
        <w:t xml:space="preserve"> </w:t>
      </w:r>
      <w:r w:rsidRPr="003358D1">
        <w:rPr>
          <w:shd w:val="clear" w:color="auto" w:fill="FFFFFF"/>
        </w:rPr>
        <w:t>которые,</w:t>
      </w:r>
      <w:r w:rsidR="00973E83" w:rsidRPr="003358D1">
        <w:rPr>
          <w:shd w:val="clear" w:color="auto" w:fill="FFFFFF"/>
        </w:rPr>
        <w:t xml:space="preserve"> </w:t>
      </w:r>
      <w:r w:rsidRPr="003358D1">
        <w:rPr>
          <w:shd w:val="clear" w:color="auto" w:fill="FFFFFF"/>
        </w:rPr>
        <w:t>как</w:t>
      </w:r>
      <w:r w:rsidR="00973E83" w:rsidRPr="003358D1">
        <w:rPr>
          <w:shd w:val="clear" w:color="auto" w:fill="FFFFFF"/>
        </w:rPr>
        <w:t xml:space="preserve"> </w:t>
      </w:r>
      <w:r w:rsidRPr="003358D1">
        <w:rPr>
          <w:shd w:val="clear" w:color="auto" w:fill="FFFFFF"/>
        </w:rPr>
        <w:t>правило,</w:t>
      </w:r>
      <w:r w:rsidR="00973E83" w:rsidRPr="003358D1">
        <w:rPr>
          <w:shd w:val="clear" w:color="auto" w:fill="FFFFFF"/>
        </w:rPr>
        <w:t xml:space="preserve"> </w:t>
      </w:r>
      <w:r w:rsidRPr="003358D1">
        <w:rPr>
          <w:shd w:val="clear" w:color="auto" w:fill="FFFFFF"/>
        </w:rPr>
        <w:t>строились</w:t>
      </w:r>
      <w:r w:rsidR="00973E83" w:rsidRPr="003358D1">
        <w:rPr>
          <w:shd w:val="clear" w:color="auto" w:fill="FFFFFF"/>
        </w:rPr>
        <w:t xml:space="preserve"> </w:t>
      </w:r>
      <w:r w:rsidRPr="003358D1">
        <w:rPr>
          <w:shd w:val="clear" w:color="auto" w:fill="FFFFFF"/>
        </w:rPr>
        <w:t>по</w:t>
      </w:r>
      <w:r w:rsidR="00973E83" w:rsidRPr="003358D1">
        <w:rPr>
          <w:rStyle w:val="apple-converted-space"/>
          <w:rFonts w:ascii="Arial" w:hAnsi="Arial" w:cs="Arial"/>
          <w:shd w:val="clear" w:color="auto" w:fill="FFFFFF"/>
        </w:rPr>
        <w:t xml:space="preserve"> </w:t>
      </w:r>
      <w:hyperlink r:id="rId8" w:tooltip="Типовые договора и проекты" w:history="1">
        <w:r w:rsidRPr="003358D1">
          <w:rPr>
            <w:rStyle w:val="af7"/>
            <w:rFonts w:cs="Times New Roman"/>
            <w:color w:val="auto"/>
            <w:u w:val="none"/>
            <w:bdr w:val="none" w:sz="0" w:space="0" w:color="auto" w:frame="1"/>
            <w:shd w:val="clear" w:color="auto" w:fill="FFFFFF"/>
          </w:rPr>
          <w:t>типовым</w:t>
        </w:r>
        <w:r w:rsidR="00973E83" w:rsidRPr="003358D1">
          <w:rPr>
            <w:rStyle w:val="af7"/>
            <w:rFonts w:cs="Times New Roman"/>
            <w:color w:val="auto"/>
            <w:u w:val="none"/>
            <w:bdr w:val="none" w:sz="0" w:space="0" w:color="auto" w:frame="1"/>
            <w:shd w:val="clear" w:color="auto" w:fill="FFFFFF"/>
          </w:rPr>
          <w:t xml:space="preserve"> </w:t>
        </w:r>
        <w:r w:rsidRPr="003358D1">
          <w:rPr>
            <w:rStyle w:val="af7"/>
            <w:rFonts w:cs="Times New Roman"/>
            <w:color w:val="auto"/>
            <w:u w:val="none"/>
            <w:bdr w:val="none" w:sz="0" w:space="0" w:color="auto" w:frame="1"/>
            <w:shd w:val="clear" w:color="auto" w:fill="FFFFFF"/>
          </w:rPr>
          <w:t>проектам</w:t>
        </w:r>
      </w:hyperlink>
      <w:r w:rsidR="00973E83" w:rsidRPr="003358D1">
        <w:rPr>
          <w:rStyle w:val="apple-converted-space"/>
          <w:rFonts w:ascii="Arial" w:hAnsi="Arial" w:cs="Arial"/>
          <w:shd w:val="clear" w:color="auto" w:fill="FFFFFF"/>
        </w:rPr>
        <w:t xml:space="preserve"> </w:t>
      </w:r>
      <w:r w:rsidRPr="003358D1">
        <w:rPr>
          <w:shd w:val="clear" w:color="auto" w:fill="FFFFFF"/>
        </w:rPr>
        <w:t>и</w:t>
      </w:r>
      <w:r w:rsidR="00973E83" w:rsidRPr="003358D1">
        <w:rPr>
          <w:shd w:val="clear" w:color="auto" w:fill="FFFFFF"/>
        </w:rPr>
        <w:t xml:space="preserve"> </w:t>
      </w:r>
      <w:r w:rsidRPr="003358D1">
        <w:rPr>
          <w:shd w:val="clear" w:color="auto" w:fill="FFFFFF"/>
        </w:rPr>
        <w:t>потому</w:t>
      </w:r>
      <w:r w:rsidR="00973E83" w:rsidRPr="003358D1">
        <w:rPr>
          <w:shd w:val="clear" w:color="auto" w:fill="FFFFFF"/>
        </w:rPr>
        <w:t xml:space="preserve"> </w:t>
      </w:r>
      <w:r w:rsidRPr="003358D1">
        <w:rPr>
          <w:shd w:val="clear" w:color="auto" w:fill="FFFFFF"/>
        </w:rPr>
        <w:t>они</w:t>
      </w:r>
      <w:r w:rsidR="00973E83" w:rsidRPr="003358D1">
        <w:rPr>
          <w:shd w:val="clear" w:color="auto" w:fill="FFFFFF"/>
        </w:rPr>
        <w:t xml:space="preserve"> </w:t>
      </w:r>
      <w:r w:rsidRPr="003358D1">
        <w:rPr>
          <w:shd w:val="clear" w:color="auto" w:fill="FFFFFF"/>
        </w:rPr>
        <w:t>весьма</w:t>
      </w:r>
      <w:r w:rsidR="00973E83" w:rsidRPr="003358D1">
        <w:rPr>
          <w:shd w:val="clear" w:color="auto" w:fill="FFFFFF"/>
        </w:rPr>
        <w:t xml:space="preserve"> </w:t>
      </w:r>
      <w:r w:rsidRPr="003358D1">
        <w:rPr>
          <w:shd w:val="clear" w:color="auto" w:fill="FFFFFF"/>
        </w:rPr>
        <w:t>похожи</w:t>
      </w:r>
      <w:r w:rsidR="00973E83" w:rsidRPr="003358D1">
        <w:rPr>
          <w:shd w:val="clear" w:color="auto" w:fill="FFFFFF"/>
        </w:rPr>
        <w:t xml:space="preserve"> </w:t>
      </w:r>
      <w:r w:rsidRPr="003358D1">
        <w:rPr>
          <w:shd w:val="clear" w:color="auto" w:fill="FFFFFF"/>
        </w:rPr>
        <w:t>друг</w:t>
      </w:r>
      <w:r w:rsidR="00973E83" w:rsidRPr="003358D1">
        <w:rPr>
          <w:shd w:val="clear" w:color="auto" w:fill="FFFFFF"/>
        </w:rPr>
        <w:t xml:space="preserve"> </w:t>
      </w:r>
      <w:r w:rsidRPr="003358D1">
        <w:rPr>
          <w:shd w:val="clear" w:color="auto" w:fill="FFFFFF"/>
        </w:rPr>
        <w:t>на</w:t>
      </w:r>
      <w:r w:rsidR="00973E83" w:rsidRPr="003358D1">
        <w:rPr>
          <w:shd w:val="clear" w:color="auto" w:fill="FFFFFF"/>
        </w:rPr>
        <w:t xml:space="preserve"> </w:t>
      </w:r>
      <w:r w:rsidRPr="003358D1">
        <w:rPr>
          <w:shd w:val="clear" w:color="auto" w:fill="FFFFFF"/>
        </w:rPr>
        <w:t>друга</w:t>
      </w:r>
      <w:r w:rsidR="00973E83" w:rsidRPr="003358D1">
        <w:rPr>
          <w:shd w:val="clear" w:color="auto" w:fill="FFFFFF"/>
        </w:rPr>
        <w:t xml:space="preserve"> </w:t>
      </w:r>
      <w:r w:rsidRPr="003358D1">
        <w:rPr>
          <w:shd w:val="clear" w:color="auto" w:fill="FFFFFF"/>
        </w:rPr>
        <w:t>в</w:t>
      </w:r>
      <w:r w:rsidR="00973E83" w:rsidRPr="003358D1">
        <w:rPr>
          <w:shd w:val="clear" w:color="auto" w:fill="FFFFFF"/>
        </w:rPr>
        <w:t xml:space="preserve"> </w:t>
      </w:r>
      <w:r w:rsidRPr="003358D1">
        <w:rPr>
          <w:shd w:val="clear" w:color="auto" w:fill="FFFFFF"/>
        </w:rPr>
        <w:t>разных</w:t>
      </w:r>
      <w:r w:rsidR="00973E83" w:rsidRPr="003358D1">
        <w:rPr>
          <w:shd w:val="clear" w:color="auto" w:fill="FFFFFF"/>
        </w:rPr>
        <w:t xml:space="preserve"> </w:t>
      </w:r>
      <w:r w:rsidRPr="003358D1">
        <w:rPr>
          <w:shd w:val="clear" w:color="auto" w:fill="FFFFFF"/>
        </w:rPr>
        <w:t>муниципальных</w:t>
      </w:r>
      <w:r w:rsidR="00973E83" w:rsidRPr="003358D1">
        <w:rPr>
          <w:shd w:val="clear" w:color="auto" w:fill="FFFFFF"/>
        </w:rPr>
        <w:t xml:space="preserve"> </w:t>
      </w:r>
      <w:r w:rsidRPr="003358D1">
        <w:rPr>
          <w:shd w:val="clear" w:color="auto" w:fill="FFFFFF"/>
        </w:rPr>
        <w:t>образованиях.</w:t>
      </w:r>
      <w:r w:rsidR="00973E83" w:rsidRPr="003358D1">
        <w:rPr>
          <w:shd w:val="clear" w:color="auto" w:fill="FFFFFF"/>
        </w:rPr>
        <w:t xml:space="preserve"> </w:t>
      </w:r>
      <w:r w:rsidRPr="003358D1">
        <w:rPr>
          <w:shd w:val="clear" w:color="auto" w:fill="FFFFFF"/>
        </w:rPr>
        <w:t>Многие</w:t>
      </w:r>
      <w:r w:rsidR="00973E83" w:rsidRPr="003358D1">
        <w:rPr>
          <w:shd w:val="clear" w:color="auto" w:fill="FFFFFF"/>
        </w:rPr>
        <w:t xml:space="preserve"> </w:t>
      </w:r>
      <w:r w:rsidRPr="003358D1">
        <w:rPr>
          <w:shd w:val="clear" w:color="auto" w:fill="FFFFFF"/>
        </w:rPr>
        <w:t>из</w:t>
      </w:r>
      <w:r w:rsidR="00973E83" w:rsidRPr="003358D1">
        <w:rPr>
          <w:shd w:val="clear" w:color="auto" w:fill="FFFFFF"/>
        </w:rPr>
        <w:t xml:space="preserve"> </w:t>
      </w:r>
      <w:r w:rsidRPr="003358D1">
        <w:rPr>
          <w:shd w:val="clear" w:color="auto" w:fill="FFFFFF"/>
        </w:rPr>
        <w:t>этих</w:t>
      </w:r>
      <w:r w:rsidR="00973E83" w:rsidRPr="003358D1">
        <w:rPr>
          <w:shd w:val="clear" w:color="auto" w:fill="FFFFFF"/>
        </w:rPr>
        <w:t xml:space="preserve"> </w:t>
      </w:r>
      <w:r w:rsidRPr="003358D1">
        <w:rPr>
          <w:shd w:val="clear" w:color="auto" w:fill="FFFFFF"/>
        </w:rPr>
        <w:t>объектов</w:t>
      </w:r>
      <w:r w:rsidR="00973E83" w:rsidRPr="003358D1">
        <w:rPr>
          <w:shd w:val="clear" w:color="auto" w:fill="FFFFFF"/>
        </w:rPr>
        <w:t xml:space="preserve"> </w:t>
      </w:r>
      <w:r w:rsidRPr="003358D1">
        <w:rPr>
          <w:shd w:val="clear" w:color="auto" w:fill="FFFFFF"/>
        </w:rPr>
        <w:t>построены</w:t>
      </w:r>
      <w:r w:rsidR="00973E83" w:rsidRPr="003358D1">
        <w:rPr>
          <w:shd w:val="clear" w:color="auto" w:fill="FFFFFF"/>
        </w:rPr>
        <w:t xml:space="preserve"> </w:t>
      </w:r>
      <w:r w:rsidRPr="003358D1">
        <w:rPr>
          <w:shd w:val="clear" w:color="auto" w:fill="FFFFFF"/>
        </w:rPr>
        <w:t>много</w:t>
      </w:r>
      <w:r w:rsidR="00973E83" w:rsidRPr="003358D1">
        <w:rPr>
          <w:shd w:val="clear" w:color="auto" w:fill="FFFFFF"/>
        </w:rPr>
        <w:t xml:space="preserve"> </w:t>
      </w:r>
      <w:r w:rsidRPr="003358D1">
        <w:rPr>
          <w:shd w:val="clear" w:color="auto" w:fill="FFFFFF"/>
        </w:rPr>
        <w:t>лет</w:t>
      </w:r>
      <w:r w:rsidR="00973E83" w:rsidRPr="003358D1">
        <w:rPr>
          <w:shd w:val="clear" w:color="auto" w:fill="FFFFFF"/>
        </w:rPr>
        <w:t xml:space="preserve"> </w:t>
      </w:r>
      <w:r w:rsidRPr="003358D1">
        <w:rPr>
          <w:shd w:val="clear" w:color="auto" w:fill="FFFFFF"/>
        </w:rPr>
        <w:t>назад,</w:t>
      </w:r>
      <w:r w:rsidR="00973E83" w:rsidRPr="003358D1">
        <w:rPr>
          <w:shd w:val="clear" w:color="auto" w:fill="FFFFFF"/>
        </w:rPr>
        <w:t xml:space="preserve"> </w:t>
      </w:r>
      <w:r w:rsidRPr="003358D1">
        <w:rPr>
          <w:shd w:val="clear" w:color="auto" w:fill="FFFFFF"/>
        </w:rPr>
        <w:t>имеют</w:t>
      </w:r>
      <w:r w:rsidR="00973E83" w:rsidRPr="003358D1">
        <w:rPr>
          <w:shd w:val="clear" w:color="auto" w:fill="FFFFFF"/>
        </w:rPr>
        <w:t xml:space="preserve"> </w:t>
      </w:r>
      <w:r w:rsidRPr="003358D1">
        <w:rPr>
          <w:shd w:val="clear" w:color="auto" w:fill="FFFFFF"/>
        </w:rPr>
        <w:t>высокую</w:t>
      </w:r>
      <w:r w:rsidR="00973E83" w:rsidRPr="003358D1">
        <w:rPr>
          <w:shd w:val="clear" w:color="auto" w:fill="FFFFFF"/>
        </w:rPr>
        <w:t xml:space="preserve"> </w:t>
      </w:r>
      <w:r w:rsidRPr="003358D1">
        <w:rPr>
          <w:shd w:val="clear" w:color="auto" w:fill="FFFFFF"/>
        </w:rPr>
        <w:t>степень</w:t>
      </w:r>
      <w:r w:rsidR="00973E83" w:rsidRPr="003358D1">
        <w:rPr>
          <w:shd w:val="clear" w:color="auto" w:fill="FFFFFF"/>
        </w:rPr>
        <w:t xml:space="preserve"> </w:t>
      </w:r>
      <w:r w:rsidRPr="003358D1">
        <w:rPr>
          <w:shd w:val="clear" w:color="auto" w:fill="FFFFFF"/>
        </w:rPr>
        <w:t>износа,</w:t>
      </w:r>
      <w:r w:rsidR="00973E83" w:rsidRPr="003358D1">
        <w:rPr>
          <w:shd w:val="clear" w:color="auto" w:fill="FFFFFF"/>
        </w:rPr>
        <w:t xml:space="preserve"> </w:t>
      </w:r>
      <w:r w:rsidRPr="003358D1">
        <w:rPr>
          <w:shd w:val="clear" w:color="auto" w:fill="FFFFFF"/>
        </w:rPr>
        <w:t>давно</w:t>
      </w:r>
      <w:r w:rsidR="00973E83" w:rsidRPr="003358D1">
        <w:rPr>
          <w:shd w:val="clear" w:color="auto" w:fill="FFFFFF"/>
        </w:rPr>
        <w:t xml:space="preserve"> </w:t>
      </w:r>
      <w:r w:rsidRPr="003358D1">
        <w:rPr>
          <w:shd w:val="clear" w:color="auto" w:fill="FFFFFF"/>
        </w:rPr>
        <w:t>не</w:t>
      </w:r>
      <w:r w:rsidR="00973E83" w:rsidRPr="003358D1">
        <w:rPr>
          <w:shd w:val="clear" w:color="auto" w:fill="FFFFFF"/>
        </w:rPr>
        <w:t xml:space="preserve"> </w:t>
      </w:r>
      <w:r w:rsidRPr="003358D1">
        <w:rPr>
          <w:shd w:val="clear" w:color="auto" w:fill="FFFFFF"/>
        </w:rPr>
        <w:t>имели</w:t>
      </w:r>
      <w:r w:rsidR="00973E83" w:rsidRPr="003358D1">
        <w:rPr>
          <w:shd w:val="clear" w:color="auto" w:fill="FFFFFF"/>
        </w:rPr>
        <w:t xml:space="preserve"> </w:t>
      </w:r>
      <w:r w:rsidRPr="003358D1">
        <w:rPr>
          <w:shd w:val="clear" w:color="auto" w:fill="FFFFFF"/>
        </w:rPr>
        <w:t>капитального</w:t>
      </w:r>
      <w:r w:rsidR="00973E83" w:rsidRPr="003358D1">
        <w:rPr>
          <w:shd w:val="clear" w:color="auto" w:fill="FFFFFF"/>
        </w:rPr>
        <w:t xml:space="preserve"> </w:t>
      </w:r>
      <w:r w:rsidRPr="003358D1">
        <w:rPr>
          <w:shd w:val="clear" w:color="auto" w:fill="FFFFFF"/>
        </w:rPr>
        <w:t>и</w:t>
      </w:r>
      <w:r w:rsidR="00973E83" w:rsidRPr="003358D1">
        <w:rPr>
          <w:shd w:val="clear" w:color="auto" w:fill="FFFFFF"/>
        </w:rPr>
        <w:t xml:space="preserve"> </w:t>
      </w:r>
      <w:r w:rsidRPr="003358D1">
        <w:rPr>
          <w:shd w:val="clear" w:color="auto" w:fill="FFFFFF"/>
        </w:rPr>
        <w:t>даже</w:t>
      </w:r>
      <w:r w:rsidR="00973E83" w:rsidRPr="003358D1">
        <w:rPr>
          <w:shd w:val="clear" w:color="auto" w:fill="FFFFFF"/>
        </w:rPr>
        <w:t xml:space="preserve"> </w:t>
      </w:r>
      <w:r w:rsidRPr="003358D1">
        <w:rPr>
          <w:shd w:val="clear" w:color="auto" w:fill="FFFFFF"/>
        </w:rPr>
        <w:t>косметического</w:t>
      </w:r>
      <w:r w:rsidR="00973E83" w:rsidRPr="003358D1">
        <w:rPr>
          <w:shd w:val="clear" w:color="auto" w:fill="FFFFFF"/>
        </w:rPr>
        <w:t xml:space="preserve"> </w:t>
      </w:r>
      <w:r w:rsidRPr="003358D1">
        <w:rPr>
          <w:shd w:val="clear" w:color="auto" w:fill="FFFFFF"/>
        </w:rPr>
        <w:t>ремонта.</w:t>
      </w:r>
      <w:r w:rsidR="00973E83" w:rsidRPr="003358D1">
        <w:rPr>
          <w:shd w:val="clear" w:color="auto" w:fill="FFFFFF"/>
        </w:rPr>
        <w:t xml:space="preserve"> </w:t>
      </w:r>
    </w:p>
    <w:p w:rsidR="0098259F" w:rsidRPr="003358D1" w:rsidRDefault="0098259F" w:rsidP="000C5890">
      <w:pPr>
        <w:pStyle w:val="S0"/>
        <w:spacing w:line="360" w:lineRule="auto"/>
        <w:jc w:val="both"/>
        <w:rPr>
          <w:shd w:val="clear" w:color="auto" w:fill="FFFFFF"/>
        </w:rPr>
      </w:pPr>
      <w:r w:rsidRPr="003358D1">
        <w:rPr>
          <w:shd w:val="clear" w:color="auto" w:fill="FFFFFF"/>
        </w:rPr>
        <w:t xml:space="preserve">В «Концепции долгосрочного социально-экономического развития Российской Федерации», значительное место отведено вопросам развития социальной инфраструктуры. </w:t>
      </w:r>
    </w:p>
    <w:p w:rsidR="0098259F" w:rsidRPr="003358D1" w:rsidRDefault="0098259F" w:rsidP="000C5890">
      <w:pPr>
        <w:pStyle w:val="S0"/>
        <w:spacing w:line="360" w:lineRule="auto"/>
        <w:jc w:val="both"/>
        <w:rPr>
          <w:shd w:val="clear" w:color="auto" w:fill="FFFFFF"/>
        </w:rPr>
      </w:pPr>
      <w:r w:rsidRPr="003358D1">
        <w:rPr>
          <w:shd w:val="clear" w:color="auto" w:fill="FFFFFF"/>
        </w:rPr>
        <w:t>Предполагается:</w:t>
      </w:r>
    </w:p>
    <w:p w:rsidR="0098259F" w:rsidRPr="003358D1" w:rsidRDefault="0098259F" w:rsidP="000C5890">
      <w:pPr>
        <w:pStyle w:val="S0"/>
        <w:spacing w:line="360" w:lineRule="auto"/>
        <w:jc w:val="both"/>
        <w:rPr>
          <w:shd w:val="clear" w:color="auto" w:fill="FFFFFF"/>
        </w:rPr>
      </w:pPr>
      <w:r w:rsidRPr="003358D1">
        <w:rPr>
          <w:shd w:val="clear" w:color="auto" w:fill="FFFFFF"/>
        </w:rPr>
        <w:t xml:space="preserve">- улучшение условий жизни российских граждан и качества социальной среды; </w:t>
      </w:r>
    </w:p>
    <w:p w:rsidR="0098259F" w:rsidRPr="003358D1" w:rsidRDefault="0098259F" w:rsidP="000C5890">
      <w:pPr>
        <w:pStyle w:val="S0"/>
        <w:spacing w:line="360" w:lineRule="auto"/>
        <w:jc w:val="both"/>
        <w:rPr>
          <w:shd w:val="clear" w:color="auto" w:fill="FFFFFF"/>
        </w:rPr>
      </w:pPr>
      <w:r w:rsidRPr="003358D1">
        <w:rPr>
          <w:shd w:val="clear" w:color="auto" w:fill="FFFFFF"/>
        </w:rPr>
        <w:lastRenderedPageBreak/>
        <w:t xml:space="preserve">-структурная и технологическая модернизация здравоохранения, образования и других отраслей социальной сферы, обеспечивающая доступность качественных социальных услуг населению; </w:t>
      </w:r>
    </w:p>
    <w:p w:rsidR="0098259F" w:rsidRPr="003358D1" w:rsidRDefault="0098259F" w:rsidP="000C5890">
      <w:pPr>
        <w:pStyle w:val="S0"/>
        <w:spacing w:line="360" w:lineRule="auto"/>
        <w:jc w:val="both"/>
        <w:rPr>
          <w:shd w:val="clear" w:color="auto" w:fill="FFFFFF"/>
        </w:rPr>
      </w:pPr>
      <w:r w:rsidRPr="003358D1">
        <w:rPr>
          <w:shd w:val="clear" w:color="auto" w:fill="FFFFFF"/>
        </w:rPr>
        <w:t>-формирование устойчивой мотивации на здоровый образ жизни, возрождение массовой физической культуры и</w:t>
      </w:r>
      <w:r w:rsidRPr="003358D1">
        <w:rPr>
          <w:rStyle w:val="apple-converted-space"/>
          <w:rFonts w:ascii="Arial" w:hAnsi="Arial" w:cs="Arial"/>
          <w:shd w:val="clear" w:color="auto" w:fill="FFFFFF"/>
        </w:rPr>
        <w:t xml:space="preserve"> </w:t>
      </w:r>
      <w:hyperlink r:id="rId9" w:tooltip="Вовлечение" w:history="1">
        <w:r w:rsidRPr="003358D1">
          <w:rPr>
            <w:rStyle w:val="af7"/>
            <w:rFonts w:cs="Times New Roman"/>
            <w:color w:val="auto"/>
            <w:u w:val="none"/>
            <w:bdr w:val="none" w:sz="0" w:space="0" w:color="auto" w:frame="1"/>
            <w:shd w:val="clear" w:color="auto" w:fill="FFFFFF"/>
          </w:rPr>
          <w:t>вовлечение</w:t>
        </w:r>
      </w:hyperlink>
      <w:r w:rsidRPr="003358D1">
        <w:rPr>
          <w:rStyle w:val="apple-converted-space"/>
          <w:rFonts w:ascii="Arial" w:hAnsi="Arial" w:cs="Arial"/>
          <w:shd w:val="clear" w:color="auto" w:fill="FFFFFF"/>
        </w:rPr>
        <w:t xml:space="preserve"> </w:t>
      </w:r>
      <w:r w:rsidRPr="003358D1">
        <w:rPr>
          <w:shd w:val="clear" w:color="auto" w:fill="FFFFFF"/>
        </w:rPr>
        <w:t>населения в систематические занятия физической культурой и спортом, как важные элементы стратегии преобразований;</w:t>
      </w:r>
    </w:p>
    <w:p w:rsidR="0098259F" w:rsidRPr="003358D1" w:rsidRDefault="0098259F" w:rsidP="000C5890">
      <w:pPr>
        <w:pStyle w:val="S0"/>
        <w:spacing w:line="360" w:lineRule="auto"/>
        <w:jc w:val="both"/>
        <w:rPr>
          <w:shd w:val="clear" w:color="auto" w:fill="FFFFFF"/>
        </w:rPr>
      </w:pPr>
      <w:r w:rsidRPr="003358D1">
        <w:rPr>
          <w:shd w:val="clear" w:color="auto" w:fill="FFFFFF"/>
        </w:rPr>
        <w:t>-модернизация соответствующих элементов социальной инфраструктуры.</w:t>
      </w:r>
    </w:p>
    <w:p w:rsidR="00D64D33" w:rsidRPr="003358D1" w:rsidRDefault="00D64D33" w:rsidP="000C5890">
      <w:pPr>
        <w:adjustRightInd w:val="0"/>
        <w:spacing w:line="360" w:lineRule="auto"/>
        <w:ind w:firstLine="708"/>
        <w:contextualSpacing/>
        <w:jc w:val="both"/>
      </w:pPr>
      <w:r w:rsidRPr="003358D1">
        <w:t>За 2015 г. администрацией Тенгинского сельского поселения Туапсинского района было утверждено 14 муниципальных программ на общую сумму 13 735,96 тыс. рублей, исполнено из них 12 236,17 тыс. рублей, процент исполнения составляет 89,08.</w:t>
      </w:r>
      <w:r w:rsidRPr="003358D1">
        <w:rPr>
          <w:b/>
          <w:lang w:eastAsia="ru-RU"/>
        </w:rPr>
        <w:t xml:space="preserve">      </w:t>
      </w:r>
    </w:p>
    <w:p w:rsidR="00D64D33" w:rsidRPr="003358D1" w:rsidRDefault="00733786" w:rsidP="000C5890">
      <w:pPr>
        <w:adjustRightInd w:val="0"/>
        <w:spacing w:line="360" w:lineRule="auto"/>
        <w:ind w:firstLine="851"/>
        <w:contextualSpacing/>
        <w:jc w:val="both"/>
      </w:pPr>
      <w:r w:rsidRPr="003358D1">
        <w:rPr>
          <w:lang w:val="ru-RU"/>
        </w:rPr>
        <w:t>Из них:</w:t>
      </w:r>
    </w:p>
    <w:p w:rsidR="00D64D33" w:rsidRPr="003358D1" w:rsidRDefault="00D64D33" w:rsidP="000C5890">
      <w:pPr>
        <w:adjustRightInd w:val="0"/>
        <w:spacing w:line="360" w:lineRule="auto"/>
        <w:ind w:firstLine="851"/>
        <w:contextualSpacing/>
        <w:jc w:val="both"/>
        <w:rPr>
          <w:lang w:val="ru-RU"/>
        </w:rPr>
      </w:pPr>
      <w:r w:rsidRPr="003358D1">
        <w:t xml:space="preserve">- </w:t>
      </w:r>
      <w:r w:rsidRPr="003358D1">
        <w:rPr>
          <w:b/>
        </w:rPr>
        <w:t xml:space="preserve">7,0 % - </w:t>
      </w:r>
      <w:r w:rsidRPr="003358D1">
        <w:t>расходы на благоустройство территории</w:t>
      </w:r>
      <w:r w:rsidR="009030D6" w:rsidRPr="003358D1">
        <w:rPr>
          <w:lang w:val="ru-RU"/>
        </w:rPr>
        <w:t>;</w:t>
      </w:r>
    </w:p>
    <w:p w:rsidR="00D64D33" w:rsidRPr="003358D1" w:rsidRDefault="00D64D33" w:rsidP="000C5890">
      <w:pPr>
        <w:adjustRightInd w:val="0"/>
        <w:spacing w:line="360" w:lineRule="auto"/>
        <w:ind w:firstLine="851"/>
        <w:contextualSpacing/>
        <w:jc w:val="both"/>
      </w:pPr>
      <w:r w:rsidRPr="003358D1">
        <w:t>- </w:t>
      </w:r>
      <w:r w:rsidRPr="003358D1">
        <w:rPr>
          <w:b/>
        </w:rPr>
        <w:t>14</w:t>
      </w:r>
      <w:r w:rsidRPr="004549C1">
        <w:rPr>
          <w:b/>
        </w:rPr>
        <w:t>,0%</w:t>
      </w:r>
      <w:r w:rsidRPr="003358D1">
        <w:t xml:space="preserve"> - расходы на культуру;</w:t>
      </w:r>
    </w:p>
    <w:p w:rsidR="00D64D33" w:rsidRPr="004549C1" w:rsidRDefault="00D64D33" w:rsidP="000C5890">
      <w:pPr>
        <w:adjustRightInd w:val="0"/>
        <w:spacing w:line="360" w:lineRule="auto"/>
        <w:ind w:firstLine="851"/>
        <w:contextualSpacing/>
        <w:jc w:val="both"/>
        <w:rPr>
          <w:lang w:val="ru-RU"/>
        </w:rPr>
      </w:pPr>
      <w:r w:rsidRPr="003358D1">
        <w:t>- </w:t>
      </w:r>
      <w:r w:rsidRPr="004549C1">
        <w:rPr>
          <w:b/>
        </w:rPr>
        <w:t>3,693%</w:t>
      </w:r>
      <w:r w:rsidRPr="004549C1">
        <w:t xml:space="preserve"> - расходы</w:t>
      </w:r>
      <w:r w:rsidR="00733786" w:rsidRPr="004549C1">
        <w:t xml:space="preserve"> на физическую культуру и спорт</w:t>
      </w:r>
      <w:r w:rsidR="00733786" w:rsidRPr="004549C1">
        <w:rPr>
          <w:lang w:val="ru-RU"/>
        </w:rPr>
        <w:t>.</w:t>
      </w:r>
    </w:p>
    <w:p w:rsidR="00D64D33" w:rsidRDefault="009030D6" w:rsidP="000C5890">
      <w:pPr>
        <w:pStyle w:val="S0"/>
        <w:spacing w:line="360" w:lineRule="auto"/>
        <w:jc w:val="both"/>
        <w:rPr>
          <w:rFonts w:cs="Times New Roman"/>
        </w:rPr>
      </w:pPr>
      <w:r w:rsidRPr="004549C1">
        <w:rPr>
          <w:rFonts w:cs="Times New Roman"/>
        </w:rPr>
        <w:t xml:space="preserve">  -</w:t>
      </w:r>
      <w:r w:rsidRPr="004549C1">
        <w:rPr>
          <w:rFonts w:cs="Times New Roman"/>
          <w:b/>
        </w:rPr>
        <w:t>75,307%</w:t>
      </w:r>
      <w:r w:rsidRPr="003358D1">
        <w:rPr>
          <w:rFonts w:cs="Times New Roman"/>
        </w:rPr>
        <w:t xml:space="preserve"> - проч</w:t>
      </w:r>
      <w:r w:rsidR="00D92BD0" w:rsidRPr="003358D1">
        <w:rPr>
          <w:rFonts w:cs="Times New Roman"/>
        </w:rPr>
        <w:t>ие</w:t>
      </w:r>
      <w:r w:rsidRPr="003358D1">
        <w:rPr>
          <w:rFonts w:cs="Times New Roman"/>
        </w:rPr>
        <w:t>.</w:t>
      </w:r>
    </w:p>
    <w:p w:rsidR="009761DF" w:rsidRPr="00FF0DCB" w:rsidRDefault="00C00B33" w:rsidP="003358D1">
      <w:pPr>
        <w:pStyle w:val="20"/>
        <w:numPr>
          <w:ilvl w:val="0"/>
          <w:numId w:val="16"/>
        </w:numPr>
        <w:spacing w:before="360" w:line="276" w:lineRule="auto"/>
        <w:jc w:val="center"/>
        <w:rPr>
          <w:rFonts w:ascii="Times New Roman" w:hAnsi="Times New Roman" w:cs="Times New Roman"/>
          <w:iCs/>
          <w:color w:val="auto"/>
          <w:sz w:val="28"/>
          <w:szCs w:val="28"/>
          <w:lang w:val="ru-RU"/>
        </w:rPr>
      </w:pPr>
      <w:bookmarkStart w:id="7" w:name="_Toc468289709"/>
      <w:r w:rsidRPr="00FF0DCB">
        <w:rPr>
          <w:rFonts w:ascii="Times New Roman" w:hAnsi="Times New Roman" w:cs="Times New Roman"/>
          <w:iCs/>
          <w:color w:val="auto"/>
          <w:sz w:val="28"/>
          <w:szCs w:val="28"/>
          <w:lang w:val="ru-RU"/>
        </w:rPr>
        <w:t xml:space="preserve">ХАРАКТЕРИСТИКА </w:t>
      </w:r>
      <w:r w:rsidR="0002326E" w:rsidRPr="00FF0DCB">
        <w:rPr>
          <w:rFonts w:ascii="Times New Roman" w:hAnsi="Times New Roman" w:cs="Times New Roman"/>
          <w:iCs/>
          <w:color w:val="auto"/>
          <w:sz w:val="28"/>
          <w:szCs w:val="28"/>
          <w:lang w:val="ru-RU"/>
        </w:rPr>
        <w:t>СУЩЕСТВУЮЩЕ</w:t>
      </w:r>
      <w:r w:rsidRPr="00FF0DCB">
        <w:rPr>
          <w:rFonts w:ascii="Times New Roman" w:hAnsi="Times New Roman" w:cs="Times New Roman"/>
          <w:iCs/>
          <w:color w:val="auto"/>
          <w:sz w:val="28"/>
          <w:szCs w:val="28"/>
          <w:lang w:val="ru-RU"/>
        </w:rPr>
        <w:t>ГО</w:t>
      </w:r>
      <w:bookmarkStart w:id="8" w:name="_Toc269121749"/>
      <w:r w:rsidR="00973E83" w:rsidRPr="00FF0DCB">
        <w:rPr>
          <w:rFonts w:ascii="Times New Roman" w:hAnsi="Times New Roman" w:cs="Times New Roman"/>
          <w:iCs/>
          <w:color w:val="auto"/>
          <w:sz w:val="28"/>
          <w:szCs w:val="28"/>
          <w:lang w:val="ru-RU"/>
        </w:rPr>
        <w:t xml:space="preserve"> </w:t>
      </w:r>
      <w:r w:rsidRPr="00FF0DCB">
        <w:rPr>
          <w:rFonts w:ascii="Times New Roman" w:hAnsi="Times New Roman" w:cs="Times New Roman"/>
          <w:iCs/>
          <w:color w:val="auto"/>
          <w:sz w:val="28"/>
          <w:szCs w:val="28"/>
          <w:lang w:val="ru-RU"/>
        </w:rPr>
        <w:t>СОСТОЯНИЯ</w:t>
      </w:r>
      <w:r w:rsidR="009761DF" w:rsidRPr="00FF0DCB">
        <w:rPr>
          <w:rFonts w:ascii="Times New Roman" w:hAnsi="Times New Roman" w:cs="Times New Roman"/>
          <w:iCs/>
          <w:color w:val="auto"/>
          <w:sz w:val="28"/>
          <w:szCs w:val="28"/>
          <w:lang w:val="ru-RU"/>
        </w:rPr>
        <w:t xml:space="preserve"> СОЦИАЛЬНОЙ ИНФРАСТРУКТУРЫ</w:t>
      </w:r>
      <w:bookmarkEnd w:id="7"/>
    </w:p>
    <w:p w:rsidR="00EE2B7A" w:rsidRPr="006A1FDE" w:rsidRDefault="003D58AB" w:rsidP="006A1FDE">
      <w:pPr>
        <w:pStyle w:val="S0"/>
        <w:jc w:val="center"/>
        <w:rPr>
          <w:b/>
          <w:i/>
        </w:rPr>
      </w:pPr>
      <w:r w:rsidRPr="006A1FDE">
        <w:rPr>
          <w:b/>
          <w:i/>
        </w:rPr>
        <w:t>СУЩЕСТВУЮЩЕЕ СОСТОЯНИЕ</w:t>
      </w:r>
      <w:r w:rsidR="00973E83" w:rsidRPr="006A1FDE">
        <w:rPr>
          <w:b/>
          <w:i/>
        </w:rPr>
        <w:t xml:space="preserve"> </w:t>
      </w:r>
      <w:r w:rsidR="0002326E" w:rsidRPr="006A1FDE">
        <w:rPr>
          <w:b/>
          <w:i/>
        </w:rPr>
        <w:t>И</w:t>
      </w:r>
      <w:r w:rsidR="00973E83" w:rsidRPr="006A1FDE">
        <w:rPr>
          <w:b/>
          <w:i/>
        </w:rPr>
        <w:t xml:space="preserve"> </w:t>
      </w:r>
      <w:r w:rsidR="0002326E" w:rsidRPr="006A1FDE">
        <w:rPr>
          <w:b/>
          <w:i/>
        </w:rPr>
        <w:t>ПРОГНОЗ</w:t>
      </w:r>
    </w:p>
    <w:p w:rsidR="000E1F80" w:rsidRPr="006A1FDE" w:rsidRDefault="0002326E" w:rsidP="006A1FDE">
      <w:pPr>
        <w:pStyle w:val="S0"/>
        <w:jc w:val="center"/>
        <w:rPr>
          <w:b/>
          <w:i/>
        </w:rPr>
      </w:pPr>
      <w:r w:rsidRPr="006A1FDE">
        <w:rPr>
          <w:b/>
          <w:i/>
        </w:rPr>
        <w:t>ПЕРСПЕКТИВНОЙ</w:t>
      </w:r>
      <w:r w:rsidR="00973E83" w:rsidRPr="006A1FDE">
        <w:rPr>
          <w:b/>
          <w:i/>
        </w:rPr>
        <w:t xml:space="preserve"> </w:t>
      </w:r>
      <w:r w:rsidRPr="006A1FDE">
        <w:rPr>
          <w:b/>
          <w:i/>
        </w:rPr>
        <w:t>ЧИСЛЕННОСТИ</w:t>
      </w:r>
      <w:r w:rsidR="00973E83" w:rsidRPr="006A1FDE">
        <w:rPr>
          <w:b/>
          <w:i/>
        </w:rPr>
        <w:t xml:space="preserve"> </w:t>
      </w:r>
      <w:r w:rsidRPr="006A1FDE">
        <w:rPr>
          <w:b/>
          <w:i/>
        </w:rPr>
        <w:t>НАСЕЛЕНИЯ</w:t>
      </w:r>
      <w:bookmarkEnd w:id="8"/>
    </w:p>
    <w:p w:rsidR="007167C6" w:rsidRPr="007167C6" w:rsidRDefault="007167C6" w:rsidP="007167C6">
      <w:pPr>
        <w:rPr>
          <w:lang w:val="ru-RU"/>
        </w:rPr>
      </w:pPr>
    </w:p>
    <w:p w:rsidR="00967746" w:rsidRPr="000C5890" w:rsidRDefault="00967746" w:rsidP="000C5890">
      <w:pPr>
        <w:widowControl/>
        <w:suppressAutoHyphens w:val="0"/>
        <w:autoSpaceDE w:val="0"/>
        <w:adjustRightInd w:val="0"/>
        <w:spacing w:line="360" w:lineRule="auto"/>
        <w:ind w:firstLine="567"/>
        <w:textAlignment w:val="auto"/>
        <w:rPr>
          <w:rFonts w:cs="Times New Roman"/>
          <w:lang w:val="ru-RU"/>
        </w:rPr>
      </w:pPr>
      <w:r w:rsidRPr="000C5890">
        <w:rPr>
          <w:rFonts w:cs="Times New Roman"/>
          <w:lang w:val="ru-RU"/>
        </w:rPr>
        <w:t xml:space="preserve"> В состав </w:t>
      </w:r>
      <w:r w:rsidR="00FD363A" w:rsidRPr="000C5890">
        <w:rPr>
          <w:rFonts w:cs="Times New Roman"/>
          <w:lang w:val="ru-RU"/>
        </w:rPr>
        <w:t>Тенгинского сельского поселения входи</w:t>
      </w:r>
      <w:r w:rsidRPr="000C5890">
        <w:rPr>
          <w:rFonts w:cs="Times New Roman"/>
          <w:lang w:val="ru-RU"/>
        </w:rPr>
        <w:t xml:space="preserve">т  </w:t>
      </w:r>
      <w:r w:rsidR="00FD363A" w:rsidRPr="000C5890">
        <w:rPr>
          <w:rFonts w:cs="Times New Roman"/>
          <w:lang w:val="ru-RU"/>
        </w:rPr>
        <w:t>2</w:t>
      </w:r>
      <w:r w:rsidRPr="000C5890">
        <w:rPr>
          <w:rFonts w:cs="Times New Roman"/>
          <w:lang w:val="ru-RU"/>
        </w:rPr>
        <w:t xml:space="preserve"> </w:t>
      </w:r>
      <w:proofErr w:type="gramStart"/>
      <w:r w:rsidR="007167C6">
        <w:rPr>
          <w:rFonts w:cs="Times New Roman"/>
          <w:lang w:val="ru-RU"/>
        </w:rPr>
        <w:t>населенных</w:t>
      </w:r>
      <w:proofErr w:type="gramEnd"/>
      <w:r w:rsidR="007167C6">
        <w:rPr>
          <w:rFonts w:cs="Times New Roman"/>
          <w:lang w:val="ru-RU"/>
        </w:rPr>
        <w:t xml:space="preserve"> пункта</w:t>
      </w:r>
      <w:r w:rsidRPr="000C5890">
        <w:rPr>
          <w:rFonts w:cs="Times New Roman"/>
          <w:lang w:val="ru-RU"/>
        </w:rPr>
        <w:t>:</w:t>
      </w:r>
    </w:p>
    <w:p w:rsidR="00967746" w:rsidRPr="000C5890" w:rsidRDefault="00FD363A" w:rsidP="000C5890">
      <w:pPr>
        <w:widowControl/>
        <w:suppressAutoHyphens w:val="0"/>
        <w:autoSpaceDE w:val="0"/>
        <w:adjustRightInd w:val="0"/>
        <w:spacing w:line="360" w:lineRule="auto"/>
        <w:ind w:firstLine="567"/>
        <w:textAlignment w:val="auto"/>
        <w:rPr>
          <w:rFonts w:cs="Times New Roman"/>
          <w:lang w:val="ru-RU"/>
        </w:rPr>
      </w:pPr>
      <w:r w:rsidRPr="000C5890">
        <w:rPr>
          <w:rFonts w:cs="Times New Roman"/>
          <w:lang w:val="ru-RU"/>
        </w:rPr>
        <w:t>с. Тенгинка и с. Лермонтово.</w:t>
      </w:r>
    </w:p>
    <w:p w:rsidR="009F218E" w:rsidRPr="000C5890" w:rsidRDefault="009F218E"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r w:rsidRPr="000C5890">
        <w:rPr>
          <w:rFonts w:ascii="Times New Roman" w:eastAsia="Andale Sans UI" w:hAnsi="Times New Roman" w:cs="Times New Roman"/>
          <w:b w:val="0"/>
          <w:bCs w:val="0"/>
          <w:i/>
          <w:color w:val="auto"/>
          <w:spacing w:val="0"/>
          <w:sz w:val="24"/>
          <w:szCs w:val="24"/>
        </w:rPr>
        <w:t xml:space="preserve">Таблица </w:t>
      </w:r>
      <w:r w:rsidR="006F6D56" w:rsidRPr="000C5890">
        <w:rPr>
          <w:rFonts w:ascii="Times New Roman" w:eastAsia="Andale Sans UI" w:hAnsi="Times New Roman" w:cs="Times New Roman"/>
          <w:b w:val="0"/>
          <w:bCs w:val="0"/>
          <w:i/>
          <w:color w:val="auto"/>
          <w:spacing w:val="0"/>
          <w:sz w:val="24"/>
          <w:szCs w:val="24"/>
          <w:lang w:val="ru-RU"/>
        </w:rPr>
        <w:t>1.</w:t>
      </w:r>
    </w:p>
    <w:p w:rsidR="009F218E" w:rsidRPr="000C5890" w:rsidRDefault="009F218E" w:rsidP="000C5890">
      <w:pPr>
        <w:widowControl/>
        <w:suppressAutoHyphens w:val="0"/>
        <w:autoSpaceDE w:val="0"/>
        <w:adjustRightInd w:val="0"/>
        <w:spacing w:line="360" w:lineRule="auto"/>
        <w:ind w:firstLine="567"/>
        <w:jc w:val="right"/>
        <w:textAlignment w:val="auto"/>
        <w:rPr>
          <w:rFonts w:cs="Times New Roman"/>
          <w:lang w:val="ru-RU"/>
        </w:rPr>
      </w:pPr>
      <w:r w:rsidRPr="000C5890">
        <w:rPr>
          <w:rFonts w:cs="Times New Roman"/>
          <w:i/>
          <w:lang w:val="ru-RU" w:eastAsia="en-US"/>
        </w:rPr>
        <w:t>Численность населения с разбивкой по населенным пунктам</w:t>
      </w:r>
    </w:p>
    <w:tbl>
      <w:tblPr>
        <w:tblW w:w="1012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2350"/>
        <w:gridCol w:w="1924"/>
        <w:gridCol w:w="1990"/>
        <w:gridCol w:w="1487"/>
        <w:gridCol w:w="1494"/>
      </w:tblGrid>
      <w:tr w:rsidR="005F14ED" w:rsidRPr="000C5890" w:rsidTr="007167C6">
        <w:trPr>
          <w:trHeight w:val="611"/>
        </w:trPr>
        <w:tc>
          <w:tcPr>
            <w:tcW w:w="878" w:type="dxa"/>
            <w:shd w:val="clear" w:color="auto" w:fill="auto"/>
            <w:noWrap/>
            <w:vAlign w:val="bottom"/>
            <w:hideMark/>
          </w:tcPr>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 пп</w:t>
            </w:r>
          </w:p>
        </w:tc>
        <w:tc>
          <w:tcPr>
            <w:tcW w:w="2350" w:type="dxa"/>
            <w:shd w:val="clear" w:color="auto" w:fill="auto"/>
            <w:noWrap/>
            <w:vAlign w:val="bottom"/>
            <w:hideMark/>
          </w:tcPr>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Наименование</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 xml:space="preserve"> населенного </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пункта</w:t>
            </w:r>
          </w:p>
        </w:tc>
        <w:tc>
          <w:tcPr>
            <w:tcW w:w="1924" w:type="dxa"/>
            <w:shd w:val="clear" w:color="auto" w:fill="auto"/>
            <w:noWrap/>
            <w:vAlign w:val="bottom"/>
            <w:hideMark/>
          </w:tcPr>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 xml:space="preserve">Фактическая </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en-US" w:eastAsia="ru-RU" w:bidi="ar-SA"/>
              </w:rPr>
            </w:pPr>
            <w:r w:rsidRPr="000C5890">
              <w:rPr>
                <w:rFonts w:eastAsia="Times New Roman" w:cs="Times New Roman"/>
                <w:b/>
                <w:color w:val="000000"/>
                <w:kern w:val="0"/>
                <w:lang w:val="ru-RU" w:eastAsia="ru-RU" w:bidi="ar-SA"/>
              </w:rPr>
              <w:t>2015 год.</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en-US" w:eastAsia="ru-RU" w:bidi="ar-SA"/>
              </w:rPr>
            </w:pPr>
          </w:p>
        </w:tc>
        <w:tc>
          <w:tcPr>
            <w:tcW w:w="1990" w:type="dxa"/>
            <w:shd w:val="clear" w:color="auto" w:fill="auto"/>
            <w:noWrap/>
            <w:vAlign w:val="bottom"/>
            <w:hideMark/>
          </w:tcPr>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eastAsia="Times New Roman" w:cs="Times New Roman"/>
                <w:b/>
                <w:color w:val="000000"/>
                <w:kern w:val="0"/>
                <w:lang w:val="ru-RU" w:eastAsia="ru-RU" w:bidi="ar-SA"/>
              </w:rPr>
              <w:t xml:space="preserve">Фактическая </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en-US" w:eastAsia="ru-RU" w:bidi="ar-SA"/>
              </w:rPr>
            </w:pPr>
            <w:r w:rsidRPr="000C5890">
              <w:rPr>
                <w:rFonts w:eastAsia="Times New Roman" w:cs="Times New Roman"/>
                <w:b/>
                <w:color w:val="000000"/>
                <w:kern w:val="0"/>
                <w:lang w:val="ru-RU" w:eastAsia="ru-RU" w:bidi="ar-SA"/>
              </w:rPr>
              <w:t>2016</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en-US" w:eastAsia="ru-RU" w:bidi="ar-SA"/>
              </w:rPr>
            </w:pPr>
          </w:p>
        </w:tc>
        <w:tc>
          <w:tcPr>
            <w:tcW w:w="1487" w:type="dxa"/>
            <w:shd w:val="clear" w:color="auto" w:fill="auto"/>
            <w:noWrap/>
            <w:vAlign w:val="bottom"/>
            <w:hideMark/>
          </w:tcPr>
          <w:p w:rsidR="005F14ED" w:rsidRPr="000C5890" w:rsidRDefault="005F14ED" w:rsidP="000C5890">
            <w:pPr>
              <w:spacing w:line="360" w:lineRule="auto"/>
              <w:jc w:val="center"/>
              <w:rPr>
                <w:rFonts w:cs="Times New Roman"/>
                <w:b/>
                <w:lang w:eastAsia="ru-RU"/>
              </w:rPr>
            </w:pPr>
            <w:r w:rsidRPr="000C5890">
              <w:rPr>
                <w:rFonts w:cs="Times New Roman"/>
                <w:b/>
                <w:lang w:val="ru-RU" w:eastAsia="ru-RU"/>
              </w:rPr>
              <w:t xml:space="preserve"> </w:t>
            </w:r>
            <w:r w:rsidRPr="000C5890">
              <w:rPr>
                <w:rFonts w:cs="Times New Roman"/>
                <w:b/>
                <w:lang w:val="en-US" w:eastAsia="ru-RU"/>
              </w:rPr>
              <w:t xml:space="preserve">I </w:t>
            </w:r>
            <w:r w:rsidRPr="000C5890">
              <w:rPr>
                <w:rFonts w:cs="Times New Roman"/>
                <w:b/>
                <w:lang w:eastAsia="ru-RU"/>
              </w:rPr>
              <w:t>очередь</w:t>
            </w:r>
          </w:p>
          <w:p w:rsidR="005F14ED" w:rsidRPr="000C5890" w:rsidRDefault="005F14ED" w:rsidP="000C5890">
            <w:pPr>
              <w:widowControl/>
              <w:suppressAutoHyphens w:val="0"/>
              <w:autoSpaceDN/>
              <w:spacing w:line="360" w:lineRule="auto"/>
              <w:jc w:val="center"/>
              <w:textAlignment w:val="auto"/>
              <w:rPr>
                <w:rFonts w:cs="Times New Roman"/>
                <w:b/>
                <w:lang w:eastAsia="ru-RU"/>
              </w:rPr>
            </w:pPr>
            <w:r w:rsidRPr="000C5890">
              <w:rPr>
                <w:rFonts w:cs="Times New Roman"/>
                <w:b/>
                <w:lang w:eastAsia="ru-RU"/>
              </w:rPr>
              <w:t>(202</w:t>
            </w:r>
            <w:r w:rsidRPr="000C5890">
              <w:rPr>
                <w:rFonts w:cs="Times New Roman"/>
                <w:b/>
                <w:lang w:val="ru-RU" w:eastAsia="ru-RU"/>
              </w:rPr>
              <w:t>1</w:t>
            </w:r>
            <w:r w:rsidRPr="000C5890">
              <w:rPr>
                <w:rFonts w:cs="Times New Roman"/>
                <w:b/>
                <w:lang w:eastAsia="ru-RU"/>
              </w:rPr>
              <w:t xml:space="preserve"> год)</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p>
        </w:tc>
        <w:tc>
          <w:tcPr>
            <w:tcW w:w="1494" w:type="dxa"/>
          </w:tcPr>
          <w:p w:rsidR="005F14ED" w:rsidRPr="000C5890" w:rsidRDefault="005F14ED" w:rsidP="000C5890">
            <w:pPr>
              <w:spacing w:line="360" w:lineRule="auto"/>
              <w:jc w:val="center"/>
              <w:rPr>
                <w:rFonts w:cs="Times New Roman"/>
                <w:b/>
                <w:lang w:eastAsia="ru-RU"/>
              </w:rPr>
            </w:pPr>
            <w:r w:rsidRPr="000C5890">
              <w:rPr>
                <w:rFonts w:cs="Times New Roman"/>
                <w:b/>
                <w:lang w:eastAsia="ru-RU"/>
              </w:rPr>
              <w:t>II очередь</w:t>
            </w:r>
          </w:p>
          <w:p w:rsidR="005F14ED" w:rsidRPr="000C5890" w:rsidRDefault="005F14ED"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cs="Times New Roman"/>
                <w:b/>
                <w:lang w:eastAsia="ru-RU"/>
              </w:rPr>
              <w:t xml:space="preserve"> (20</w:t>
            </w:r>
            <w:r w:rsidRPr="000C5890">
              <w:rPr>
                <w:rFonts w:cs="Times New Roman"/>
                <w:b/>
                <w:lang w:val="ru-RU" w:eastAsia="ru-RU"/>
              </w:rPr>
              <w:t>32</w:t>
            </w:r>
            <w:r w:rsidRPr="000C5890">
              <w:rPr>
                <w:rFonts w:cs="Times New Roman"/>
                <w:b/>
                <w:lang w:eastAsia="ru-RU"/>
              </w:rPr>
              <w:t xml:space="preserve"> год)</w:t>
            </w:r>
          </w:p>
        </w:tc>
      </w:tr>
      <w:tr w:rsidR="005F14ED" w:rsidRPr="000C5890" w:rsidTr="007167C6">
        <w:trPr>
          <w:trHeight w:val="611"/>
        </w:trPr>
        <w:tc>
          <w:tcPr>
            <w:tcW w:w="878" w:type="dxa"/>
            <w:shd w:val="clear" w:color="auto" w:fill="auto"/>
            <w:noWrap/>
            <w:vAlign w:val="bottom"/>
            <w:hideMark/>
          </w:tcPr>
          <w:p w:rsidR="005F14ED" w:rsidRPr="007167C6" w:rsidRDefault="005F14ED" w:rsidP="000C5890">
            <w:pPr>
              <w:widowControl/>
              <w:suppressAutoHyphens w:val="0"/>
              <w:autoSpaceDN/>
              <w:spacing w:line="360" w:lineRule="auto"/>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1</w:t>
            </w:r>
          </w:p>
        </w:tc>
        <w:tc>
          <w:tcPr>
            <w:tcW w:w="2350" w:type="dxa"/>
            <w:shd w:val="clear" w:color="auto" w:fill="auto"/>
            <w:noWrap/>
            <w:vAlign w:val="bottom"/>
            <w:hideMark/>
          </w:tcPr>
          <w:p w:rsidR="005F14ED" w:rsidRPr="007167C6" w:rsidRDefault="005F14ED" w:rsidP="000C5890">
            <w:pPr>
              <w:widowControl/>
              <w:suppressAutoHyphens w:val="0"/>
              <w:autoSpaceDN/>
              <w:spacing w:line="360" w:lineRule="auto"/>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Тенгинское СП</w:t>
            </w:r>
          </w:p>
        </w:tc>
        <w:tc>
          <w:tcPr>
            <w:tcW w:w="1924" w:type="dxa"/>
            <w:shd w:val="clear" w:color="auto" w:fill="auto"/>
            <w:noWrap/>
            <w:vAlign w:val="bottom"/>
            <w:hideMark/>
          </w:tcPr>
          <w:p w:rsidR="005F14ED" w:rsidRPr="007167C6" w:rsidRDefault="005F14ED" w:rsidP="000C5890">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3645</w:t>
            </w:r>
          </w:p>
        </w:tc>
        <w:tc>
          <w:tcPr>
            <w:tcW w:w="1990" w:type="dxa"/>
            <w:shd w:val="clear" w:color="auto" w:fill="auto"/>
            <w:noWrap/>
            <w:vAlign w:val="bottom"/>
            <w:hideMark/>
          </w:tcPr>
          <w:p w:rsidR="005F14ED" w:rsidRPr="007167C6" w:rsidRDefault="005F14ED" w:rsidP="000C5890">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3660</w:t>
            </w:r>
          </w:p>
        </w:tc>
        <w:tc>
          <w:tcPr>
            <w:tcW w:w="1487" w:type="dxa"/>
            <w:shd w:val="clear" w:color="auto" w:fill="auto"/>
            <w:noWrap/>
            <w:vAlign w:val="bottom"/>
            <w:hideMark/>
          </w:tcPr>
          <w:p w:rsidR="005F14ED" w:rsidRPr="007167C6" w:rsidRDefault="005F14ED" w:rsidP="000C5890">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3812</w:t>
            </w:r>
          </w:p>
        </w:tc>
        <w:tc>
          <w:tcPr>
            <w:tcW w:w="1494" w:type="dxa"/>
          </w:tcPr>
          <w:p w:rsidR="007167C6" w:rsidRPr="007167C6" w:rsidRDefault="007167C6" w:rsidP="000C5890">
            <w:pPr>
              <w:widowControl/>
              <w:suppressAutoHyphens w:val="0"/>
              <w:autoSpaceDN/>
              <w:spacing w:line="360" w:lineRule="auto"/>
              <w:jc w:val="center"/>
              <w:textAlignment w:val="auto"/>
              <w:rPr>
                <w:rFonts w:eastAsia="Times New Roman" w:cs="Times New Roman"/>
                <w:color w:val="000000"/>
                <w:kern w:val="0"/>
                <w:lang w:val="ru-RU" w:eastAsia="ru-RU" w:bidi="ar-SA"/>
              </w:rPr>
            </w:pPr>
          </w:p>
          <w:p w:rsidR="005F14ED" w:rsidRPr="007167C6" w:rsidRDefault="005F14ED" w:rsidP="000C5890">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167C6">
              <w:rPr>
                <w:rFonts w:eastAsia="Times New Roman" w:cs="Times New Roman"/>
                <w:color w:val="000000"/>
                <w:kern w:val="0"/>
                <w:lang w:val="ru-RU" w:eastAsia="ru-RU" w:bidi="ar-SA"/>
              </w:rPr>
              <w:t>6000</w:t>
            </w:r>
          </w:p>
        </w:tc>
      </w:tr>
    </w:tbl>
    <w:p w:rsidR="00967746" w:rsidRPr="000C5890" w:rsidRDefault="00967746" w:rsidP="000C5890">
      <w:pPr>
        <w:widowControl/>
        <w:suppressAutoHyphens w:val="0"/>
        <w:autoSpaceDE w:val="0"/>
        <w:adjustRightInd w:val="0"/>
        <w:spacing w:line="360" w:lineRule="auto"/>
        <w:ind w:firstLine="567"/>
        <w:textAlignment w:val="auto"/>
        <w:rPr>
          <w:rFonts w:cs="Times New Roman"/>
          <w:kern w:val="0"/>
          <w:lang w:val="ru-RU" w:bidi="ar-SA"/>
        </w:rPr>
      </w:pPr>
    </w:p>
    <w:p w:rsidR="000C6D77" w:rsidRPr="000C5890" w:rsidRDefault="000C6D77" w:rsidP="000C5890">
      <w:pPr>
        <w:spacing w:before="120" w:line="360" w:lineRule="auto"/>
        <w:rPr>
          <w:rFonts w:cs="Times New Roman"/>
          <w:lang w:eastAsia="ru-RU"/>
        </w:rPr>
      </w:pPr>
      <w:r w:rsidRPr="000C5890">
        <w:rPr>
          <w:rFonts w:cs="Times New Roman"/>
          <w:lang w:eastAsia="ru-RU"/>
        </w:rPr>
        <w:t xml:space="preserve">Численность населения Тенгинского сельского поселения последние годы остаётся на одном уровне – 3,4-3,6 тыс. чел. </w:t>
      </w:r>
    </w:p>
    <w:p w:rsidR="0076161C" w:rsidRPr="000C5890" w:rsidRDefault="000C6D77" w:rsidP="000C5890">
      <w:pPr>
        <w:spacing w:before="120" w:line="360" w:lineRule="auto"/>
        <w:rPr>
          <w:rFonts w:cs="Times New Roman"/>
          <w:lang w:val="ru-RU" w:eastAsia="ru-RU"/>
        </w:rPr>
      </w:pPr>
      <w:r w:rsidRPr="000C5890">
        <w:rPr>
          <w:rFonts w:cs="Times New Roman"/>
          <w:lang w:eastAsia="ru-RU"/>
        </w:rPr>
        <w:t>Кроме того, в летний период население поселения увеличивается более чем в четыре раза – ориентировочно на 12,7 тыс. человек.</w:t>
      </w:r>
      <w:r w:rsidR="0076161C" w:rsidRPr="000C5890">
        <w:rPr>
          <w:rFonts w:cs="Times New Roman"/>
          <w:lang w:val="ru-RU" w:eastAsia="ru-RU"/>
        </w:rPr>
        <w:t xml:space="preserve"> </w:t>
      </w:r>
    </w:p>
    <w:p w:rsidR="000C6D77" w:rsidRPr="000C5890" w:rsidRDefault="0076161C" w:rsidP="000C5890">
      <w:pPr>
        <w:spacing w:before="120" w:line="360" w:lineRule="auto"/>
        <w:rPr>
          <w:rFonts w:cs="Times New Roman"/>
          <w:color w:val="000000"/>
          <w:shd w:val="clear" w:color="auto" w:fill="FFFFFF"/>
          <w:lang w:val="ru-RU"/>
        </w:rPr>
      </w:pPr>
      <w:r w:rsidRPr="000C5890">
        <w:rPr>
          <w:rFonts w:cs="Times New Roman"/>
          <w:color w:val="000000"/>
          <w:shd w:val="clear" w:color="auto" w:fill="FFFFFF"/>
        </w:rPr>
        <w:lastRenderedPageBreak/>
        <w:t>Курорты  Тенгинского сельского поселения включают в себя 20 учреждений санаторно-курортного комплекса, способных принять на отдых  до 30 тысяч отдыхающих</w:t>
      </w:r>
      <w:r w:rsidRPr="000C5890">
        <w:rPr>
          <w:rFonts w:cs="Times New Roman"/>
          <w:color w:val="000000"/>
          <w:shd w:val="clear" w:color="auto" w:fill="FFFFFF"/>
          <w:lang w:val="ru-RU"/>
        </w:rPr>
        <w:t>.</w:t>
      </w:r>
    </w:p>
    <w:p w:rsidR="009030D6" w:rsidRPr="000C5890" w:rsidRDefault="009030D6"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r w:rsidRPr="000C5890">
        <w:rPr>
          <w:rFonts w:ascii="Times New Roman" w:eastAsia="Andale Sans UI" w:hAnsi="Times New Roman" w:cs="Times New Roman"/>
          <w:b w:val="0"/>
          <w:bCs w:val="0"/>
          <w:i/>
          <w:color w:val="auto"/>
          <w:spacing w:val="0"/>
          <w:sz w:val="24"/>
          <w:szCs w:val="24"/>
        </w:rPr>
        <w:t>Таблица 2</w:t>
      </w:r>
      <w:r w:rsidRPr="000C5890">
        <w:rPr>
          <w:rFonts w:ascii="Times New Roman" w:eastAsia="Andale Sans UI" w:hAnsi="Times New Roman" w:cs="Times New Roman"/>
          <w:b w:val="0"/>
          <w:bCs w:val="0"/>
          <w:i/>
          <w:color w:val="auto"/>
          <w:spacing w:val="0"/>
          <w:sz w:val="24"/>
          <w:szCs w:val="24"/>
          <w:lang w:val="ru-RU"/>
        </w:rPr>
        <w:t>.</w:t>
      </w:r>
    </w:p>
    <w:p w:rsidR="009030D6" w:rsidRPr="000C5890" w:rsidRDefault="009030D6" w:rsidP="000C5890">
      <w:pPr>
        <w:widowControl/>
        <w:suppressAutoHyphens w:val="0"/>
        <w:autoSpaceDE w:val="0"/>
        <w:adjustRightInd w:val="0"/>
        <w:spacing w:line="360" w:lineRule="auto"/>
        <w:ind w:firstLine="567"/>
        <w:jc w:val="right"/>
        <w:textAlignment w:val="auto"/>
        <w:rPr>
          <w:rFonts w:cs="Times New Roman"/>
          <w:lang w:val="ru-RU"/>
        </w:rPr>
      </w:pPr>
      <w:r w:rsidRPr="000C5890">
        <w:rPr>
          <w:rFonts w:cs="Times New Roman"/>
          <w:i/>
          <w:lang w:val="ru-RU" w:eastAsia="en-US"/>
        </w:rPr>
        <w:t>Численность постоянного и временного населения.</w:t>
      </w:r>
    </w:p>
    <w:tbl>
      <w:tblPr>
        <w:tblStyle w:val="affffff"/>
        <w:tblW w:w="10182" w:type="dxa"/>
        <w:tblLook w:val="04A0"/>
      </w:tblPr>
      <w:tblGrid>
        <w:gridCol w:w="1401"/>
        <w:gridCol w:w="3905"/>
        <w:gridCol w:w="2578"/>
        <w:gridCol w:w="2298"/>
      </w:tblGrid>
      <w:tr w:rsidR="00C11FEF" w:rsidRPr="000C5890" w:rsidTr="00CE3AE1">
        <w:trPr>
          <w:trHeight w:val="715"/>
        </w:trPr>
        <w:tc>
          <w:tcPr>
            <w:tcW w:w="1401" w:type="dxa"/>
          </w:tcPr>
          <w:p w:rsidR="00C11FEF" w:rsidRPr="000C5890" w:rsidRDefault="00C11FEF" w:rsidP="000C5890">
            <w:pPr>
              <w:autoSpaceDE w:val="0"/>
              <w:adjustRightInd w:val="0"/>
              <w:spacing w:line="360" w:lineRule="auto"/>
              <w:ind w:left="0"/>
              <w:jc w:val="center"/>
              <w:rPr>
                <w:b/>
                <w:sz w:val="24"/>
                <w:szCs w:val="24"/>
              </w:rPr>
            </w:pPr>
            <w:r w:rsidRPr="000C5890">
              <w:rPr>
                <w:b/>
                <w:sz w:val="24"/>
                <w:szCs w:val="24"/>
              </w:rPr>
              <w:t>№ пп</w:t>
            </w:r>
          </w:p>
        </w:tc>
        <w:tc>
          <w:tcPr>
            <w:tcW w:w="3905" w:type="dxa"/>
          </w:tcPr>
          <w:p w:rsidR="00C11FEF" w:rsidRPr="000C5890" w:rsidRDefault="00C11FEF" w:rsidP="007167C6">
            <w:pPr>
              <w:autoSpaceDE w:val="0"/>
              <w:adjustRightInd w:val="0"/>
              <w:spacing w:line="360" w:lineRule="auto"/>
              <w:ind w:left="0"/>
              <w:jc w:val="center"/>
              <w:rPr>
                <w:b/>
                <w:sz w:val="24"/>
                <w:szCs w:val="24"/>
              </w:rPr>
            </w:pPr>
            <w:r w:rsidRPr="000C5890">
              <w:rPr>
                <w:b/>
                <w:sz w:val="24"/>
                <w:szCs w:val="24"/>
              </w:rPr>
              <w:t>Население</w:t>
            </w:r>
          </w:p>
        </w:tc>
        <w:tc>
          <w:tcPr>
            <w:tcW w:w="2578" w:type="dxa"/>
          </w:tcPr>
          <w:p w:rsidR="00C11FEF" w:rsidRPr="000C5890" w:rsidRDefault="00C11FEF" w:rsidP="000C5890">
            <w:pPr>
              <w:autoSpaceDE w:val="0"/>
              <w:adjustRightInd w:val="0"/>
              <w:spacing w:line="360" w:lineRule="auto"/>
              <w:ind w:left="0"/>
              <w:jc w:val="center"/>
              <w:rPr>
                <w:b/>
                <w:sz w:val="24"/>
                <w:szCs w:val="24"/>
              </w:rPr>
            </w:pPr>
            <w:r w:rsidRPr="000C5890">
              <w:rPr>
                <w:b/>
                <w:sz w:val="24"/>
                <w:szCs w:val="24"/>
              </w:rPr>
              <w:t>Существующее</w:t>
            </w:r>
          </w:p>
          <w:p w:rsidR="00C11FEF" w:rsidRPr="000C5890" w:rsidRDefault="00C11FEF" w:rsidP="000C5890">
            <w:pPr>
              <w:autoSpaceDE w:val="0"/>
              <w:adjustRightInd w:val="0"/>
              <w:spacing w:line="360" w:lineRule="auto"/>
              <w:ind w:left="0"/>
              <w:jc w:val="center"/>
              <w:rPr>
                <w:b/>
                <w:sz w:val="24"/>
                <w:szCs w:val="24"/>
              </w:rPr>
            </w:pPr>
            <w:r w:rsidRPr="000C5890">
              <w:rPr>
                <w:b/>
                <w:sz w:val="24"/>
                <w:szCs w:val="24"/>
              </w:rPr>
              <w:t>положение</w:t>
            </w:r>
          </w:p>
        </w:tc>
        <w:tc>
          <w:tcPr>
            <w:tcW w:w="2298" w:type="dxa"/>
          </w:tcPr>
          <w:p w:rsidR="00C11FEF" w:rsidRPr="000C5890" w:rsidRDefault="00C11FEF" w:rsidP="000C5890">
            <w:pPr>
              <w:spacing w:line="360" w:lineRule="auto"/>
              <w:ind w:left="0"/>
              <w:jc w:val="center"/>
              <w:rPr>
                <w:b/>
                <w:sz w:val="24"/>
                <w:szCs w:val="24"/>
              </w:rPr>
            </w:pPr>
            <w:r w:rsidRPr="000C5890">
              <w:rPr>
                <w:b/>
                <w:sz w:val="24"/>
                <w:szCs w:val="24"/>
              </w:rPr>
              <w:t>II очередь</w:t>
            </w:r>
          </w:p>
          <w:p w:rsidR="00C11FEF" w:rsidRPr="000C5890" w:rsidRDefault="00C11FEF" w:rsidP="000C5890">
            <w:pPr>
              <w:autoSpaceDE w:val="0"/>
              <w:adjustRightInd w:val="0"/>
              <w:spacing w:line="360" w:lineRule="auto"/>
              <w:ind w:left="0"/>
              <w:jc w:val="center"/>
              <w:rPr>
                <w:b/>
                <w:sz w:val="24"/>
                <w:szCs w:val="24"/>
              </w:rPr>
            </w:pPr>
            <w:r w:rsidRPr="000C5890">
              <w:rPr>
                <w:b/>
                <w:sz w:val="24"/>
                <w:szCs w:val="24"/>
              </w:rPr>
              <w:t>(2032 год)</w:t>
            </w:r>
          </w:p>
        </w:tc>
      </w:tr>
      <w:tr w:rsidR="00C11FEF" w:rsidRPr="000C5890" w:rsidTr="00CE3AE1">
        <w:trPr>
          <w:trHeight w:val="715"/>
        </w:trPr>
        <w:tc>
          <w:tcPr>
            <w:tcW w:w="1401" w:type="dxa"/>
          </w:tcPr>
          <w:p w:rsidR="00C11FEF" w:rsidRPr="000C5890" w:rsidRDefault="00C11FEF" w:rsidP="007167C6">
            <w:pPr>
              <w:autoSpaceDE w:val="0"/>
              <w:adjustRightInd w:val="0"/>
              <w:spacing w:line="360" w:lineRule="auto"/>
              <w:ind w:left="0"/>
              <w:jc w:val="center"/>
              <w:rPr>
                <w:sz w:val="24"/>
                <w:szCs w:val="24"/>
              </w:rPr>
            </w:pPr>
            <w:r w:rsidRPr="000C5890">
              <w:rPr>
                <w:sz w:val="24"/>
                <w:szCs w:val="24"/>
              </w:rPr>
              <w:t>1</w:t>
            </w:r>
          </w:p>
        </w:tc>
        <w:tc>
          <w:tcPr>
            <w:tcW w:w="3905" w:type="dxa"/>
          </w:tcPr>
          <w:p w:rsidR="00C11FEF" w:rsidRPr="000C5890" w:rsidRDefault="00C11FEF" w:rsidP="007167C6">
            <w:pPr>
              <w:autoSpaceDE w:val="0"/>
              <w:adjustRightInd w:val="0"/>
              <w:spacing w:line="360" w:lineRule="auto"/>
              <w:ind w:left="0"/>
              <w:jc w:val="center"/>
              <w:rPr>
                <w:sz w:val="24"/>
                <w:szCs w:val="24"/>
              </w:rPr>
            </w:pPr>
            <w:r w:rsidRPr="000C5890">
              <w:rPr>
                <w:sz w:val="24"/>
                <w:szCs w:val="24"/>
              </w:rPr>
              <w:t>Постоянное</w:t>
            </w:r>
          </w:p>
        </w:tc>
        <w:tc>
          <w:tcPr>
            <w:tcW w:w="2578" w:type="dxa"/>
          </w:tcPr>
          <w:p w:rsidR="00C11FEF" w:rsidRPr="000C5890" w:rsidRDefault="00296425" w:rsidP="007167C6">
            <w:pPr>
              <w:autoSpaceDE w:val="0"/>
              <w:adjustRightInd w:val="0"/>
              <w:spacing w:line="360" w:lineRule="auto"/>
              <w:rPr>
                <w:sz w:val="24"/>
                <w:szCs w:val="24"/>
              </w:rPr>
            </w:pPr>
            <w:r w:rsidRPr="000C5890">
              <w:rPr>
                <w:sz w:val="24"/>
                <w:szCs w:val="24"/>
              </w:rPr>
              <w:t>3660</w:t>
            </w:r>
          </w:p>
        </w:tc>
        <w:tc>
          <w:tcPr>
            <w:tcW w:w="2298" w:type="dxa"/>
          </w:tcPr>
          <w:p w:rsidR="00C11FEF" w:rsidRPr="000C5890" w:rsidRDefault="00C11FEF" w:rsidP="007167C6">
            <w:pPr>
              <w:autoSpaceDE w:val="0"/>
              <w:adjustRightInd w:val="0"/>
              <w:spacing w:line="360" w:lineRule="auto"/>
              <w:rPr>
                <w:sz w:val="24"/>
                <w:szCs w:val="24"/>
              </w:rPr>
            </w:pPr>
            <w:r w:rsidRPr="000C5890">
              <w:rPr>
                <w:sz w:val="24"/>
                <w:szCs w:val="24"/>
              </w:rPr>
              <w:t>6000</w:t>
            </w:r>
          </w:p>
        </w:tc>
      </w:tr>
      <w:tr w:rsidR="00C11FEF" w:rsidRPr="000C5890" w:rsidTr="00CE3AE1">
        <w:trPr>
          <w:trHeight w:val="715"/>
        </w:trPr>
        <w:tc>
          <w:tcPr>
            <w:tcW w:w="1401" w:type="dxa"/>
          </w:tcPr>
          <w:p w:rsidR="00C11FEF" w:rsidRPr="000C5890" w:rsidRDefault="00C11FEF" w:rsidP="007167C6">
            <w:pPr>
              <w:autoSpaceDE w:val="0"/>
              <w:adjustRightInd w:val="0"/>
              <w:spacing w:line="360" w:lineRule="auto"/>
              <w:ind w:left="0"/>
              <w:jc w:val="center"/>
              <w:rPr>
                <w:sz w:val="24"/>
                <w:szCs w:val="24"/>
              </w:rPr>
            </w:pPr>
            <w:r w:rsidRPr="000C5890">
              <w:rPr>
                <w:sz w:val="24"/>
                <w:szCs w:val="24"/>
              </w:rPr>
              <w:t>2</w:t>
            </w:r>
          </w:p>
        </w:tc>
        <w:tc>
          <w:tcPr>
            <w:tcW w:w="3905" w:type="dxa"/>
          </w:tcPr>
          <w:p w:rsidR="00C11FEF" w:rsidRPr="000C5890" w:rsidRDefault="00C11FEF" w:rsidP="007167C6">
            <w:pPr>
              <w:autoSpaceDE w:val="0"/>
              <w:adjustRightInd w:val="0"/>
              <w:spacing w:line="360" w:lineRule="auto"/>
              <w:ind w:left="0"/>
              <w:jc w:val="center"/>
              <w:rPr>
                <w:sz w:val="24"/>
                <w:szCs w:val="24"/>
              </w:rPr>
            </w:pPr>
            <w:r w:rsidRPr="000C5890">
              <w:rPr>
                <w:sz w:val="24"/>
                <w:szCs w:val="24"/>
              </w:rPr>
              <w:t>Временное</w:t>
            </w:r>
          </w:p>
        </w:tc>
        <w:tc>
          <w:tcPr>
            <w:tcW w:w="2578" w:type="dxa"/>
          </w:tcPr>
          <w:p w:rsidR="00C11FEF" w:rsidRPr="000C5890" w:rsidRDefault="00C11FEF" w:rsidP="007167C6">
            <w:pPr>
              <w:autoSpaceDE w:val="0"/>
              <w:adjustRightInd w:val="0"/>
              <w:spacing w:line="360" w:lineRule="auto"/>
              <w:rPr>
                <w:sz w:val="24"/>
                <w:szCs w:val="24"/>
              </w:rPr>
            </w:pPr>
            <w:r w:rsidRPr="000C5890">
              <w:rPr>
                <w:sz w:val="24"/>
                <w:szCs w:val="24"/>
              </w:rPr>
              <w:t>12700</w:t>
            </w:r>
          </w:p>
        </w:tc>
        <w:tc>
          <w:tcPr>
            <w:tcW w:w="2298" w:type="dxa"/>
          </w:tcPr>
          <w:p w:rsidR="00C11FEF" w:rsidRPr="000C5890" w:rsidRDefault="00C11FEF" w:rsidP="007167C6">
            <w:pPr>
              <w:autoSpaceDE w:val="0"/>
              <w:adjustRightInd w:val="0"/>
              <w:spacing w:line="360" w:lineRule="auto"/>
              <w:rPr>
                <w:sz w:val="24"/>
                <w:szCs w:val="24"/>
              </w:rPr>
            </w:pPr>
            <w:r w:rsidRPr="000C5890">
              <w:rPr>
                <w:sz w:val="24"/>
                <w:szCs w:val="24"/>
              </w:rPr>
              <w:t>14600</w:t>
            </w:r>
          </w:p>
        </w:tc>
      </w:tr>
      <w:tr w:rsidR="00C11FEF" w:rsidRPr="000C5890" w:rsidTr="00CE3AE1">
        <w:trPr>
          <w:trHeight w:val="745"/>
        </w:trPr>
        <w:tc>
          <w:tcPr>
            <w:tcW w:w="1401" w:type="dxa"/>
          </w:tcPr>
          <w:p w:rsidR="00C11FEF" w:rsidRPr="000C5890" w:rsidRDefault="00C11FEF" w:rsidP="000C5890">
            <w:pPr>
              <w:autoSpaceDE w:val="0"/>
              <w:adjustRightInd w:val="0"/>
              <w:spacing w:line="360" w:lineRule="auto"/>
              <w:rPr>
                <w:sz w:val="24"/>
                <w:szCs w:val="24"/>
              </w:rPr>
            </w:pPr>
          </w:p>
        </w:tc>
        <w:tc>
          <w:tcPr>
            <w:tcW w:w="3905" w:type="dxa"/>
          </w:tcPr>
          <w:p w:rsidR="00C11FEF" w:rsidRPr="000C5890" w:rsidRDefault="00C11FEF" w:rsidP="007167C6">
            <w:pPr>
              <w:autoSpaceDE w:val="0"/>
              <w:adjustRightInd w:val="0"/>
              <w:spacing w:line="360" w:lineRule="auto"/>
              <w:ind w:left="0"/>
              <w:jc w:val="center"/>
              <w:rPr>
                <w:sz w:val="24"/>
                <w:szCs w:val="24"/>
              </w:rPr>
            </w:pPr>
            <w:r w:rsidRPr="000C5890">
              <w:rPr>
                <w:sz w:val="24"/>
                <w:szCs w:val="24"/>
              </w:rPr>
              <w:t>ИТОГО:</w:t>
            </w:r>
          </w:p>
        </w:tc>
        <w:tc>
          <w:tcPr>
            <w:tcW w:w="2578" w:type="dxa"/>
          </w:tcPr>
          <w:p w:rsidR="00C11FEF" w:rsidRPr="000C5890" w:rsidRDefault="00C11FEF" w:rsidP="007167C6">
            <w:pPr>
              <w:autoSpaceDE w:val="0"/>
              <w:adjustRightInd w:val="0"/>
              <w:spacing w:line="360" w:lineRule="auto"/>
              <w:rPr>
                <w:sz w:val="24"/>
                <w:szCs w:val="24"/>
              </w:rPr>
            </w:pPr>
            <w:r w:rsidRPr="000C5890">
              <w:rPr>
                <w:sz w:val="24"/>
                <w:szCs w:val="24"/>
              </w:rPr>
              <w:t>163</w:t>
            </w:r>
            <w:r w:rsidR="00296425" w:rsidRPr="000C5890">
              <w:rPr>
                <w:sz w:val="24"/>
                <w:szCs w:val="24"/>
              </w:rPr>
              <w:t>60</w:t>
            </w:r>
          </w:p>
        </w:tc>
        <w:tc>
          <w:tcPr>
            <w:tcW w:w="2298" w:type="dxa"/>
          </w:tcPr>
          <w:p w:rsidR="00C11FEF" w:rsidRPr="000C5890" w:rsidRDefault="005F14ED" w:rsidP="007167C6">
            <w:pPr>
              <w:autoSpaceDE w:val="0"/>
              <w:adjustRightInd w:val="0"/>
              <w:spacing w:line="360" w:lineRule="auto"/>
              <w:rPr>
                <w:sz w:val="24"/>
                <w:szCs w:val="24"/>
              </w:rPr>
            </w:pPr>
            <w:r w:rsidRPr="000C5890">
              <w:rPr>
                <w:sz w:val="24"/>
                <w:szCs w:val="24"/>
              </w:rPr>
              <w:t>20600</w:t>
            </w:r>
          </w:p>
        </w:tc>
      </w:tr>
    </w:tbl>
    <w:p w:rsidR="005F14ED" w:rsidRDefault="005F14ED"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p>
    <w:p w:rsidR="007167C6" w:rsidRPr="000C5890" w:rsidRDefault="007167C6" w:rsidP="007167C6">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r>
        <w:rPr>
          <w:rFonts w:ascii="Times New Roman" w:eastAsia="Andale Sans UI" w:hAnsi="Times New Roman" w:cs="Times New Roman"/>
          <w:b w:val="0"/>
          <w:bCs w:val="0"/>
          <w:i/>
          <w:color w:val="auto"/>
          <w:spacing w:val="0"/>
          <w:sz w:val="24"/>
          <w:szCs w:val="24"/>
          <w:lang w:val="ru-RU"/>
        </w:rPr>
        <w:t>Диаграмма 1</w:t>
      </w:r>
      <w:r w:rsidRPr="000C5890">
        <w:rPr>
          <w:rFonts w:ascii="Times New Roman" w:eastAsia="Andale Sans UI" w:hAnsi="Times New Roman" w:cs="Times New Roman"/>
          <w:b w:val="0"/>
          <w:bCs w:val="0"/>
          <w:i/>
          <w:color w:val="auto"/>
          <w:spacing w:val="0"/>
          <w:sz w:val="24"/>
          <w:szCs w:val="24"/>
          <w:lang w:val="ru-RU"/>
        </w:rPr>
        <w:t>.</w:t>
      </w:r>
    </w:p>
    <w:p w:rsidR="007167C6" w:rsidRPr="000C5890" w:rsidRDefault="000F3B9C" w:rsidP="007167C6">
      <w:pPr>
        <w:widowControl/>
        <w:suppressAutoHyphens w:val="0"/>
        <w:autoSpaceDE w:val="0"/>
        <w:adjustRightInd w:val="0"/>
        <w:spacing w:line="360" w:lineRule="auto"/>
        <w:ind w:firstLine="567"/>
        <w:jc w:val="right"/>
        <w:textAlignment w:val="auto"/>
        <w:rPr>
          <w:rFonts w:cs="Times New Roman"/>
          <w:lang w:val="ru-RU"/>
        </w:rPr>
      </w:pPr>
      <w:r>
        <w:rPr>
          <w:rFonts w:cs="Times New Roman"/>
          <w:i/>
          <w:lang w:val="ru-RU" w:eastAsia="en-US"/>
        </w:rPr>
        <w:t>Отношение постоянного и временного населения в пиковый период</w:t>
      </w:r>
      <w:r w:rsidR="007167C6" w:rsidRPr="000C5890">
        <w:rPr>
          <w:rFonts w:cs="Times New Roman"/>
          <w:i/>
          <w:lang w:val="ru-RU" w:eastAsia="en-US"/>
        </w:rPr>
        <w:t>.</w:t>
      </w:r>
    </w:p>
    <w:p w:rsidR="005F14ED" w:rsidRPr="000C5890" w:rsidRDefault="005F14ED"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r w:rsidRPr="000C5890">
        <w:rPr>
          <w:rFonts w:ascii="Times New Roman" w:eastAsia="Andale Sans UI" w:hAnsi="Times New Roman" w:cs="Times New Roman"/>
          <w:b w:val="0"/>
          <w:bCs w:val="0"/>
          <w:i/>
          <w:noProof/>
          <w:color w:val="auto"/>
          <w:spacing w:val="0"/>
          <w:sz w:val="24"/>
          <w:szCs w:val="24"/>
          <w:lang w:val="ru-RU" w:eastAsia="ru-RU" w:bidi="ar-SA"/>
        </w:rPr>
        <w:drawing>
          <wp:inline distT="0" distB="0" distL="0" distR="0">
            <wp:extent cx="6015224" cy="4729655"/>
            <wp:effectExtent l="19050" t="0" r="23626"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E3AE1" w:rsidRDefault="00CE3AE1"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p>
    <w:p w:rsidR="00C11FEF" w:rsidRPr="000C5890" w:rsidRDefault="00C11FEF" w:rsidP="000C5890">
      <w:pPr>
        <w:pStyle w:val="aff"/>
        <w:spacing w:before="0" w:after="0" w:line="360" w:lineRule="auto"/>
        <w:jc w:val="right"/>
        <w:rPr>
          <w:rFonts w:ascii="Times New Roman" w:eastAsia="Andale Sans UI" w:hAnsi="Times New Roman" w:cs="Times New Roman"/>
          <w:b w:val="0"/>
          <w:bCs w:val="0"/>
          <w:i/>
          <w:color w:val="auto"/>
          <w:spacing w:val="0"/>
          <w:sz w:val="24"/>
          <w:szCs w:val="24"/>
          <w:lang w:val="ru-RU"/>
        </w:rPr>
      </w:pPr>
      <w:r w:rsidRPr="000C5890">
        <w:rPr>
          <w:rFonts w:ascii="Times New Roman" w:eastAsia="Andale Sans UI" w:hAnsi="Times New Roman" w:cs="Times New Roman"/>
          <w:b w:val="0"/>
          <w:bCs w:val="0"/>
          <w:i/>
          <w:color w:val="auto"/>
          <w:spacing w:val="0"/>
          <w:sz w:val="24"/>
          <w:szCs w:val="24"/>
        </w:rPr>
        <w:lastRenderedPageBreak/>
        <w:t xml:space="preserve">Таблица </w:t>
      </w:r>
      <w:r w:rsidRPr="000C5890">
        <w:rPr>
          <w:rFonts w:ascii="Times New Roman" w:eastAsia="Andale Sans UI" w:hAnsi="Times New Roman" w:cs="Times New Roman"/>
          <w:b w:val="0"/>
          <w:bCs w:val="0"/>
          <w:i/>
          <w:color w:val="auto"/>
          <w:spacing w:val="0"/>
          <w:sz w:val="24"/>
          <w:szCs w:val="24"/>
          <w:lang w:val="ru-RU"/>
        </w:rPr>
        <w:t>3.</w:t>
      </w:r>
    </w:p>
    <w:p w:rsidR="00C11FEF" w:rsidRPr="000C5890" w:rsidRDefault="005F14ED" w:rsidP="000C5890">
      <w:pPr>
        <w:widowControl/>
        <w:suppressAutoHyphens w:val="0"/>
        <w:autoSpaceDE w:val="0"/>
        <w:adjustRightInd w:val="0"/>
        <w:spacing w:line="360" w:lineRule="auto"/>
        <w:ind w:firstLine="567"/>
        <w:jc w:val="right"/>
        <w:textAlignment w:val="auto"/>
        <w:rPr>
          <w:rFonts w:cs="Times New Roman"/>
          <w:lang w:val="ru-RU"/>
        </w:rPr>
      </w:pPr>
      <w:r w:rsidRPr="000C5890">
        <w:rPr>
          <w:rFonts w:cs="Times New Roman"/>
          <w:i/>
          <w:lang w:val="ru-RU" w:eastAsia="en-US"/>
        </w:rPr>
        <w:t>Временное</w:t>
      </w:r>
      <w:r w:rsidR="00C11FEF" w:rsidRPr="000C5890">
        <w:rPr>
          <w:rFonts w:cs="Times New Roman"/>
          <w:i/>
          <w:lang w:val="ru-RU" w:eastAsia="en-US"/>
        </w:rPr>
        <w:t xml:space="preserve"> населени</w:t>
      </w:r>
      <w:r w:rsidRPr="000C5890">
        <w:rPr>
          <w:rFonts w:cs="Times New Roman"/>
          <w:i/>
          <w:lang w:val="ru-RU" w:eastAsia="en-US"/>
        </w:rPr>
        <w:t>е</w:t>
      </w:r>
      <w:r w:rsidR="00C11FEF" w:rsidRPr="000C5890">
        <w:rPr>
          <w:rFonts w:cs="Times New Roman"/>
          <w:i/>
          <w:lang w:val="ru-RU" w:eastAsia="en-US"/>
        </w:rPr>
        <w:t xml:space="preserve"> по организованности.</w:t>
      </w:r>
    </w:p>
    <w:p w:rsidR="0076161C" w:rsidRPr="000C5890" w:rsidRDefault="0076161C" w:rsidP="000C5890">
      <w:pPr>
        <w:widowControl/>
        <w:suppressAutoHyphens w:val="0"/>
        <w:autoSpaceDE w:val="0"/>
        <w:adjustRightInd w:val="0"/>
        <w:spacing w:line="360" w:lineRule="auto"/>
        <w:ind w:firstLine="567"/>
        <w:textAlignment w:val="auto"/>
        <w:rPr>
          <w:rFonts w:cs="Times New Roman"/>
          <w:kern w:val="0"/>
          <w:lang w:val="ru-R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4"/>
        <w:gridCol w:w="5422"/>
        <w:gridCol w:w="3155"/>
      </w:tblGrid>
      <w:tr w:rsidR="00C11FEF" w:rsidRPr="000C5890" w:rsidTr="007167C6">
        <w:trPr>
          <w:trHeight w:val="668"/>
          <w:jc w:val="center"/>
        </w:trPr>
        <w:tc>
          <w:tcPr>
            <w:tcW w:w="944" w:type="dxa"/>
          </w:tcPr>
          <w:p w:rsidR="00C11FEF" w:rsidRPr="000C5890" w:rsidRDefault="00C11FEF" w:rsidP="000C5890">
            <w:pPr>
              <w:spacing w:line="360" w:lineRule="auto"/>
              <w:jc w:val="center"/>
              <w:rPr>
                <w:rFonts w:cs="Times New Roman"/>
                <w:b/>
                <w:lang w:val="ru-RU"/>
              </w:rPr>
            </w:pPr>
            <w:r w:rsidRPr="000C5890">
              <w:rPr>
                <w:rFonts w:cs="Times New Roman"/>
                <w:b/>
                <w:lang w:val="ru-RU"/>
              </w:rPr>
              <w:t>№ пп</w:t>
            </w:r>
          </w:p>
        </w:tc>
        <w:tc>
          <w:tcPr>
            <w:tcW w:w="5422" w:type="dxa"/>
          </w:tcPr>
          <w:p w:rsidR="00C11FEF" w:rsidRPr="000C5890" w:rsidRDefault="00C11FEF" w:rsidP="000C5890">
            <w:pPr>
              <w:spacing w:line="360" w:lineRule="auto"/>
              <w:jc w:val="center"/>
              <w:rPr>
                <w:rFonts w:cs="Times New Roman"/>
                <w:b/>
                <w:lang w:val="ru-RU"/>
              </w:rPr>
            </w:pPr>
            <w:r w:rsidRPr="000C5890">
              <w:rPr>
                <w:rFonts w:cs="Times New Roman"/>
                <w:b/>
                <w:lang w:val="ru-RU"/>
              </w:rPr>
              <w:t>Наименование</w:t>
            </w:r>
          </w:p>
        </w:tc>
        <w:tc>
          <w:tcPr>
            <w:tcW w:w="3155" w:type="dxa"/>
            <w:vAlign w:val="center"/>
          </w:tcPr>
          <w:p w:rsidR="00C11FEF" w:rsidRPr="000C5890" w:rsidRDefault="00C11FEF" w:rsidP="000C5890">
            <w:pPr>
              <w:spacing w:line="360" w:lineRule="auto"/>
              <w:jc w:val="center"/>
              <w:rPr>
                <w:rFonts w:cs="Times New Roman"/>
                <w:b/>
                <w:lang w:val="ru-RU"/>
              </w:rPr>
            </w:pPr>
            <w:r w:rsidRPr="000C5890">
              <w:rPr>
                <w:rFonts w:cs="Times New Roman"/>
                <w:b/>
                <w:lang w:val="ru-RU"/>
              </w:rPr>
              <w:t xml:space="preserve">Человек </w:t>
            </w:r>
            <w:proofErr w:type="gramStart"/>
            <w:r w:rsidRPr="000C5890">
              <w:rPr>
                <w:rFonts w:cs="Times New Roman"/>
                <w:b/>
                <w:lang w:val="ru-RU"/>
              </w:rPr>
              <w:t>на</w:t>
            </w:r>
            <w:proofErr w:type="gramEnd"/>
          </w:p>
          <w:p w:rsidR="00C11FEF" w:rsidRPr="000C5890" w:rsidRDefault="00C11FEF" w:rsidP="000C5890">
            <w:pPr>
              <w:spacing w:line="360" w:lineRule="auto"/>
              <w:jc w:val="center"/>
              <w:rPr>
                <w:rFonts w:cs="Times New Roman"/>
                <w:b/>
                <w:lang w:val="ru-RU"/>
              </w:rPr>
            </w:pPr>
            <w:r w:rsidRPr="000C5890">
              <w:rPr>
                <w:rFonts w:cs="Times New Roman"/>
                <w:b/>
              </w:rPr>
              <w:t>II очередь</w:t>
            </w:r>
            <w:r w:rsidRPr="000C5890">
              <w:rPr>
                <w:rFonts w:cs="Times New Roman"/>
                <w:b/>
                <w:lang w:val="ru-RU"/>
              </w:rPr>
              <w:t xml:space="preserve"> (2032 год)</w:t>
            </w:r>
          </w:p>
        </w:tc>
      </w:tr>
      <w:tr w:rsidR="00C11FEF" w:rsidRPr="000C5890" w:rsidTr="007167C6">
        <w:trPr>
          <w:trHeight w:val="651"/>
          <w:jc w:val="center"/>
        </w:trPr>
        <w:tc>
          <w:tcPr>
            <w:tcW w:w="944" w:type="dxa"/>
          </w:tcPr>
          <w:p w:rsidR="00C11FEF" w:rsidRPr="000C5890" w:rsidRDefault="00C11FEF" w:rsidP="000C5890">
            <w:pPr>
              <w:spacing w:line="360" w:lineRule="auto"/>
              <w:jc w:val="center"/>
              <w:rPr>
                <w:rFonts w:cs="Times New Roman"/>
                <w:lang w:val="ru-RU"/>
              </w:rPr>
            </w:pPr>
            <w:r w:rsidRPr="000C5890">
              <w:rPr>
                <w:rFonts w:cs="Times New Roman"/>
                <w:lang w:val="ru-RU"/>
              </w:rPr>
              <w:t>1</w:t>
            </w:r>
          </w:p>
        </w:tc>
        <w:tc>
          <w:tcPr>
            <w:tcW w:w="5422" w:type="dxa"/>
          </w:tcPr>
          <w:p w:rsidR="00C11FEF" w:rsidRPr="000C5890" w:rsidRDefault="00C11FEF" w:rsidP="000C5890">
            <w:pPr>
              <w:spacing w:line="360" w:lineRule="auto"/>
              <w:jc w:val="both"/>
              <w:rPr>
                <w:rFonts w:cs="Times New Roman"/>
              </w:rPr>
            </w:pPr>
            <w:r w:rsidRPr="000C5890">
              <w:rPr>
                <w:rFonts w:cs="Times New Roman"/>
              </w:rPr>
              <w:t>Отдыхающие в санаториях</w:t>
            </w:r>
          </w:p>
        </w:tc>
        <w:tc>
          <w:tcPr>
            <w:tcW w:w="3155" w:type="dxa"/>
            <w:vAlign w:val="center"/>
          </w:tcPr>
          <w:p w:rsidR="00C11FEF" w:rsidRPr="000C5890" w:rsidRDefault="00C11FEF" w:rsidP="000C5890">
            <w:pPr>
              <w:spacing w:line="360" w:lineRule="auto"/>
              <w:jc w:val="center"/>
              <w:rPr>
                <w:rFonts w:cs="Times New Roman"/>
              </w:rPr>
            </w:pPr>
            <w:r w:rsidRPr="000C5890">
              <w:rPr>
                <w:rFonts w:cs="Times New Roman"/>
              </w:rPr>
              <w:t>1200</w:t>
            </w:r>
          </w:p>
        </w:tc>
      </w:tr>
      <w:tr w:rsidR="00C11FEF" w:rsidRPr="000C5890" w:rsidTr="007167C6">
        <w:trPr>
          <w:trHeight w:val="668"/>
          <w:jc w:val="center"/>
        </w:trPr>
        <w:tc>
          <w:tcPr>
            <w:tcW w:w="944" w:type="dxa"/>
          </w:tcPr>
          <w:p w:rsidR="00C11FEF" w:rsidRPr="000C5890" w:rsidRDefault="00C11FEF" w:rsidP="000C5890">
            <w:pPr>
              <w:spacing w:line="360" w:lineRule="auto"/>
              <w:jc w:val="center"/>
              <w:rPr>
                <w:rFonts w:cs="Times New Roman"/>
                <w:lang w:val="ru-RU"/>
              </w:rPr>
            </w:pPr>
            <w:r w:rsidRPr="000C5890">
              <w:rPr>
                <w:rFonts w:cs="Times New Roman"/>
                <w:lang w:val="ru-RU"/>
              </w:rPr>
              <w:t>2</w:t>
            </w:r>
          </w:p>
        </w:tc>
        <w:tc>
          <w:tcPr>
            <w:tcW w:w="5422" w:type="dxa"/>
          </w:tcPr>
          <w:p w:rsidR="00C11FEF" w:rsidRPr="000C5890" w:rsidRDefault="00C11FEF" w:rsidP="000C5890">
            <w:pPr>
              <w:spacing w:line="360" w:lineRule="auto"/>
              <w:jc w:val="both"/>
              <w:rPr>
                <w:rFonts w:cs="Times New Roman"/>
              </w:rPr>
            </w:pPr>
            <w:r w:rsidRPr="000C5890">
              <w:rPr>
                <w:rFonts w:cs="Times New Roman"/>
              </w:rPr>
              <w:t>Отдыхающие в гостиницах и пансионатах</w:t>
            </w:r>
          </w:p>
        </w:tc>
        <w:tc>
          <w:tcPr>
            <w:tcW w:w="3155" w:type="dxa"/>
            <w:vAlign w:val="center"/>
          </w:tcPr>
          <w:p w:rsidR="00C11FEF" w:rsidRPr="000C5890" w:rsidRDefault="00C11FEF" w:rsidP="000C5890">
            <w:pPr>
              <w:spacing w:line="360" w:lineRule="auto"/>
              <w:jc w:val="center"/>
              <w:rPr>
                <w:rFonts w:cs="Times New Roman"/>
              </w:rPr>
            </w:pPr>
            <w:r w:rsidRPr="000C5890">
              <w:rPr>
                <w:rFonts w:cs="Times New Roman"/>
              </w:rPr>
              <w:t>11400</w:t>
            </w:r>
          </w:p>
        </w:tc>
      </w:tr>
      <w:tr w:rsidR="00C11FEF" w:rsidRPr="000C5890" w:rsidTr="007167C6">
        <w:trPr>
          <w:trHeight w:val="642"/>
          <w:jc w:val="center"/>
        </w:trPr>
        <w:tc>
          <w:tcPr>
            <w:tcW w:w="944" w:type="dxa"/>
          </w:tcPr>
          <w:p w:rsidR="00C11FEF" w:rsidRPr="000C5890" w:rsidRDefault="00C11FEF" w:rsidP="000C5890">
            <w:pPr>
              <w:spacing w:line="360" w:lineRule="auto"/>
              <w:jc w:val="center"/>
              <w:rPr>
                <w:rFonts w:cs="Times New Roman"/>
                <w:lang w:val="ru-RU"/>
              </w:rPr>
            </w:pPr>
            <w:r w:rsidRPr="000C5890">
              <w:rPr>
                <w:rFonts w:cs="Times New Roman"/>
                <w:lang w:val="ru-RU"/>
              </w:rPr>
              <w:t>3</w:t>
            </w:r>
          </w:p>
        </w:tc>
        <w:tc>
          <w:tcPr>
            <w:tcW w:w="5422" w:type="dxa"/>
          </w:tcPr>
          <w:p w:rsidR="00C11FEF" w:rsidRPr="000C5890" w:rsidRDefault="00C11FEF" w:rsidP="000C5890">
            <w:pPr>
              <w:spacing w:line="360" w:lineRule="auto"/>
              <w:jc w:val="both"/>
              <w:rPr>
                <w:rFonts w:cs="Times New Roman"/>
              </w:rPr>
            </w:pPr>
            <w:r w:rsidRPr="000C5890">
              <w:rPr>
                <w:rFonts w:cs="Times New Roman"/>
              </w:rPr>
              <w:t>Неорганизованные отдыхающие</w:t>
            </w:r>
          </w:p>
        </w:tc>
        <w:tc>
          <w:tcPr>
            <w:tcW w:w="3155" w:type="dxa"/>
            <w:vAlign w:val="center"/>
          </w:tcPr>
          <w:p w:rsidR="00C11FEF" w:rsidRPr="000C5890" w:rsidRDefault="00C11FEF" w:rsidP="000C5890">
            <w:pPr>
              <w:spacing w:line="360" w:lineRule="auto"/>
              <w:jc w:val="center"/>
              <w:rPr>
                <w:rFonts w:cs="Times New Roman"/>
              </w:rPr>
            </w:pPr>
            <w:r w:rsidRPr="000C5890">
              <w:rPr>
                <w:rFonts w:cs="Times New Roman"/>
              </w:rPr>
              <w:t>2000</w:t>
            </w:r>
          </w:p>
        </w:tc>
      </w:tr>
      <w:tr w:rsidR="00C11FEF" w:rsidRPr="000C5890" w:rsidTr="007167C6">
        <w:trPr>
          <w:trHeight w:val="591"/>
          <w:jc w:val="center"/>
        </w:trPr>
        <w:tc>
          <w:tcPr>
            <w:tcW w:w="944" w:type="dxa"/>
          </w:tcPr>
          <w:p w:rsidR="00C11FEF" w:rsidRPr="000C5890" w:rsidRDefault="00C11FEF" w:rsidP="000C5890">
            <w:pPr>
              <w:spacing w:line="360" w:lineRule="auto"/>
              <w:jc w:val="center"/>
              <w:rPr>
                <w:rFonts w:cs="Times New Roman"/>
              </w:rPr>
            </w:pPr>
          </w:p>
        </w:tc>
        <w:tc>
          <w:tcPr>
            <w:tcW w:w="5422" w:type="dxa"/>
          </w:tcPr>
          <w:p w:rsidR="00C11FEF" w:rsidRPr="000C5890" w:rsidRDefault="00C11FEF" w:rsidP="000C5890">
            <w:pPr>
              <w:spacing w:line="360" w:lineRule="auto"/>
              <w:jc w:val="both"/>
              <w:rPr>
                <w:rFonts w:cs="Times New Roman"/>
                <w:lang w:val="ru-RU"/>
              </w:rPr>
            </w:pPr>
            <w:r w:rsidRPr="000C5890">
              <w:rPr>
                <w:rFonts w:cs="Times New Roman"/>
                <w:lang w:val="ru-RU"/>
              </w:rPr>
              <w:t>ВСЕГО:</w:t>
            </w:r>
          </w:p>
        </w:tc>
        <w:tc>
          <w:tcPr>
            <w:tcW w:w="3155" w:type="dxa"/>
            <w:vAlign w:val="center"/>
          </w:tcPr>
          <w:p w:rsidR="00C11FEF" w:rsidRPr="000C5890" w:rsidRDefault="00C11FEF" w:rsidP="000C5890">
            <w:pPr>
              <w:spacing w:line="360" w:lineRule="auto"/>
              <w:jc w:val="center"/>
              <w:rPr>
                <w:rFonts w:cs="Times New Roman"/>
                <w:lang w:val="ru-RU"/>
              </w:rPr>
            </w:pPr>
            <w:r w:rsidRPr="000C5890">
              <w:rPr>
                <w:rFonts w:cs="Times New Roman"/>
                <w:lang w:val="ru-RU"/>
              </w:rPr>
              <w:t>14600</w:t>
            </w:r>
          </w:p>
        </w:tc>
      </w:tr>
    </w:tbl>
    <w:p w:rsidR="003621BA" w:rsidRPr="000C5890" w:rsidRDefault="003621BA" w:rsidP="000C5890">
      <w:pPr>
        <w:widowControl/>
        <w:suppressAutoHyphens w:val="0"/>
        <w:autoSpaceDE w:val="0"/>
        <w:adjustRightInd w:val="0"/>
        <w:spacing w:line="360" w:lineRule="auto"/>
        <w:ind w:firstLine="567"/>
        <w:jc w:val="right"/>
        <w:textAlignment w:val="auto"/>
        <w:rPr>
          <w:rFonts w:cs="Times New Roman"/>
          <w:b/>
          <w:bCs/>
          <w:i/>
          <w:lang w:val="ru-RU"/>
        </w:rPr>
      </w:pPr>
      <w:r w:rsidRPr="000C5890">
        <w:rPr>
          <w:rFonts w:cs="Times New Roman"/>
          <w:bCs/>
          <w:i/>
        </w:rPr>
        <w:t xml:space="preserve">Таблица </w:t>
      </w:r>
      <w:r w:rsidR="000F3B9C">
        <w:rPr>
          <w:rFonts w:cs="Times New Roman"/>
          <w:bCs/>
          <w:i/>
          <w:lang w:val="ru-RU"/>
        </w:rPr>
        <w:t>4</w:t>
      </w:r>
      <w:r w:rsidR="006F6D56" w:rsidRPr="000C5890">
        <w:rPr>
          <w:rFonts w:cs="Times New Roman"/>
          <w:b/>
          <w:bCs/>
          <w:i/>
          <w:lang w:val="ru-RU"/>
        </w:rPr>
        <w:t>.</w:t>
      </w:r>
    </w:p>
    <w:p w:rsidR="00BE6DF5" w:rsidRPr="000C5890" w:rsidRDefault="009030D6" w:rsidP="000C5890">
      <w:pPr>
        <w:spacing w:line="360" w:lineRule="auto"/>
        <w:jc w:val="right"/>
        <w:rPr>
          <w:rFonts w:cs="Times New Roman"/>
          <w:i/>
          <w:lang w:val="ru-RU"/>
        </w:rPr>
      </w:pPr>
      <w:r w:rsidRPr="000C5890">
        <w:rPr>
          <w:rFonts w:cs="Times New Roman"/>
          <w:i/>
          <w:lang w:val="ru-RU" w:eastAsia="en-US"/>
        </w:rPr>
        <w:t>Численность</w:t>
      </w:r>
      <w:r w:rsidR="00B20B7A" w:rsidRPr="000C5890">
        <w:rPr>
          <w:rFonts w:cs="Times New Roman"/>
          <w:i/>
          <w:lang w:val="ru-RU" w:eastAsia="en-US"/>
        </w:rPr>
        <w:t xml:space="preserve"> постоянного</w:t>
      </w:r>
      <w:r w:rsidRPr="000C5890">
        <w:rPr>
          <w:rFonts w:cs="Times New Roman"/>
          <w:i/>
          <w:lang w:val="ru-RU" w:eastAsia="en-US"/>
        </w:rPr>
        <w:t xml:space="preserve"> населения</w:t>
      </w:r>
      <w:r w:rsidR="00BE6DF5" w:rsidRPr="000C5890">
        <w:rPr>
          <w:rFonts w:cs="Times New Roman"/>
          <w:i/>
          <w:lang w:val="ru-RU" w:eastAsia="en-US"/>
        </w:rPr>
        <w:t xml:space="preserve"> с разбивкой по </w:t>
      </w:r>
      <w:r w:rsidR="009F218E" w:rsidRPr="000C5890">
        <w:rPr>
          <w:rFonts w:cs="Times New Roman"/>
          <w:i/>
          <w:lang w:val="ru-RU" w:eastAsia="en-US"/>
        </w:rPr>
        <w:t>возрастным группам</w:t>
      </w:r>
      <w:r w:rsidR="00BE6DF5" w:rsidRPr="000C5890">
        <w:rPr>
          <w:rFonts w:cs="Times New Roman"/>
          <w:i/>
          <w:lang w:val="ru-RU" w:eastAsia="en-US"/>
        </w:rPr>
        <w:t>.</w:t>
      </w:r>
    </w:p>
    <w:tbl>
      <w:tblPr>
        <w:tblW w:w="10232" w:type="dxa"/>
        <w:tblInd w:w="93" w:type="dxa"/>
        <w:tblLook w:val="04A0"/>
      </w:tblPr>
      <w:tblGrid>
        <w:gridCol w:w="3709"/>
        <w:gridCol w:w="1687"/>
        <w:gridCol w:w="2286"/>
        <w:gridCol w:w="2550"/>
      </w:tblGrid>
      <w:tr w:rsidR="00F97BC5" w:rsidRPr="000C5890" w:rsidTr="000F3B9C">
        <w:trPr>
          <w:trHeight w:val="54"/>
        </w:trPr>
        <w:tc>
          <w:tcPr>
            <w:tcW w:w="3709" w:type="dxa"/>
            <w:tcBorders>
              <w:top w:val="single" w:sz="8" w:space="0" w:color="auto"/>
              <w:left w:val="single" w:sz="8" w:space="0" w:color="auto"/>
              <w:bottom w:val="single" w:sz="4" w:space="0" w:color="auto"/>
              <w:right w:val="single" w:sz="4" w:space="0" w:color="auto"/>
            </w:tcBorders>
            <w:noWrap/>
            <w:vAlign w:val="bottom"/>
            <w:hideMark/>
          </w:tcPr>
          <w:p w:rsidR="0094276B" w:rsidRPr="000C5890" w:rsidRDefault="001D7FEE" w:rsidP="000C5890">
            <w:pPr>
              <w:spacing w:after="200" w:line="360" w:lineRule="auto"/>
              <w:jc w:val="center"/>
              <w:rPr>
                <w:rFonts w:cs="Times New Roman"/>
                <w:b/>
                <w:lang w:val="ru-RU" w:eastAsia="en-US"/>
              </w:rPr>
            </w:pPr>
            <w:r w:rsidRPr="000C5890">
              <w:rPr>
                <w:rFonts w:cs="Times New Roman"/>
                <w:b/>
                <w:lang w:val="ru-RU" w:eastAsia="en-US"/>
              </w:rPr>
              <w:t>Наименование</w:t>
            </w:r>
          </w:p>
        </w:tc>
        <w:tc>
          <w:tcPr>
            <w:tcW w:w="1687" w:type="dxa"/>
            <w:tcBorders>
              <w:top w:val="single" w:sz="8" w:space="0" w:color="auto"/>
              <w:left w:val="single" w:sz="8" w:space="0" w:color="auto"/>
              <w:bottom w:val="single" w:sz="4" w:space="0" w:color="auto"/>
              <w:right w:val="single" w:sz="4" w:space="0" w:color="auto"/>
            </w:tcBorders>
            <w:hideMark/>
          </w:tcPr>
          <w:p w:rsidR="00F97BC5" w:rsidRPr="000C5890" w:rsidRDefault="00F97BC5" w:rsidP="000C5890">
            <w:pPr>
              <w:spacing w:line="360" w:lineRule="auto"/>
              <w:jc w:val="center"/>
              <w:rPr>
                <w:rFonts w:eastAsia="Times New Roman" w:cs="Times New Roman"/>
                <w:b/>
                <w:bCs/>
                <w:color w:val="000000"/>
                <w:lang w:val="ru-RU" w:eastAsia="ru-RU"/>
              </w:rPr>
            </w:pPr>
            <w:r w:rsidRPr="000C5890">
              <w:rPr>
                <w:rFonts w:eastAsia="Times New Roman" w:cs="Times New Roman"/>
                <w:b/>
                <w:bCs/>
                <w:color w:val="000000"/>
                <w:lang w:val="ru-RU" w:eastAsia="ru-RU"/>
              </w:rPr>
              <w:t>Фактическая</w:t>
            </w:r>
          </w:p>
          <w:p w:rsidR="0094276B" w:rsidRPr="000C5890" w:rsidRDefault="0094276B" w:rsidP="000C5890">
            <w:pPr>
              <w:spacing w:line="360" w:lineRule="auto"/>
              <w:jc w:val="center"/>
              <w:rPr>
                <w:rFonts w:eastAsia="Times New Roman" w:cs="Times New Roman"/>
                <w:b/>
                <w:bCs/>
                <w:color w:val="000000"/>
                <w:lang w:eastAsia="ru-RU"/>
              </w:rPr>
            </w:pPr>
            <w:r w:rsidRPr="000C5890">
              <w:rPr>
                <w:rFonts w:eastAsia="Times New Roman" w:cs="Times New Roman"/>
                <w:b/>
                <w:bCs/>
                <w:color w:val="000000"/>
                <w:lang w:val="ru-RU" w:eastAsia="ru-RU"/>
              </w:rPr>
              <w:t>2016 год</w:t>
            </w:r>
          </w:p>
        </w:tc>
        <w:tc>
          <w:tcPr>
            <w:tcW w:w="2286" w:type="dxa"/>
            <w:tcBorders>
              <w:top w:val="single" w:sz="8" w:space="0" w:color="auto"/>
              <w:left w:val="single" w:sz="4" w:space="0" w:color="auto"/>
              <w:bottom w:val="single" w:sz="4" w:space="0" w:color="auto"/>
              <w:right w:val="single" w:sz="4" w:space="0" w:color="auto"/>
            </w:tcBorders>
            <w:vAlign w:val="bottom"/>
            <w:hideMark/>
          </w:tcPr>
          <w:p w:rsidR="0094276B" w:rsidRPr="000C5890" w:rsidRDefault="0094276B" w:rsidP="000C5890">
            <w:pPr>
              <w:spacing w:line="360" w:lineRule="auto"/>
              <w:jc w:val="center"/>
              <w:rPr>
                <w:rFonts w:cs="Times New Roman"/>
                <w:b/>
                <w:lang w:eastAsia="ru-RU"/>
              </w:rPr>
            </w:pPr>
            <w:r w:rsidRPr="000C5890">
              <w:rPr>
                <w:rFonts w:cs="Times New Roman"/>
                <w:b/>
                <w:lang w:eastAsia="ru-RU"/>
              </w:rPr>
              <w:t>Первая очередь</w:t>
            </w:r>
          </w:p>
          <w:p w:rsidR="0094276B" w:rsidRPr="000C5890" w:rsidRDefault="003C2D20"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cs="Times New Roman"/>
                <w:b/>
                <w:lang w:eastAsia="ru-RU"/>
              </w:rPr>
              <w:t>(202</w:t>
            </w:r>
            <w:r w:rsidRPr="000C5890">
              <w:rPr>
                <w:rFonts w:cs="Times New Roman"/>
                <w:b/>
                <w:lang w:val="ru-RU" w:eastAsia="ru-RU"/>
              </w:rPr>
              <w:t>1</w:t>
            </w:r>
            <w:r w:rsidR="0094276B" w:rsidRPr="000C5890">
              <w:rPr>
                <w:rFonts w:cs="Times New Roman"/>
                <w:b/>
                <w:lang w:eastAsia="ru-RU"/>
              </w:rPr>
              <w:t xml:space="preserve"> год)</w:t>
            </w:r>
          </w:p>
        </w:tc>
        <w:tc>
          <w:tcPr>
            <w:tcW w:w="2550" w:type="dxa"/>
            <w:tcBorders>
              <w:top w:val="single" w:sz="8" w:space="0" w:color="auto"/>
              <w:left w:val="single" w:sz="4" w:space="0" w:color="auto"/>
              <w:bottom w:val="single" w:sz="4" w:space="0" w:color="auto"/>
              <w:right w:val="single" w:sz="4" w:space="0" w:color="auto"/>
            </w:tcBorders>
            <w:hideMark/>
          </w:tcPr>
          <w:p w:rsidR="005D779E" w:rsidRPr="000C5890" w:rsidRDefault="000F3B9C" w:rsidP="000C5890">
            <w:pPr>
              <w:spacing w:line="360" w:lineRule="auto"/>
              <w:jc w:val="center"/>
              <w:rPr>
                <w:rFonts w:cs="Times New Roman"/>
                <w:b/>
                <w:lang w:eastAsia="ru-RU"/>
              </w:rPr>
            </w:pPr>
            <w:r>
              <w:rPr>
                <w:rFonts w:cs="Times New Roman"/>
                <w:b/>
                <w:lang w:val="ru-RU" w:eastAsia="ru-RU"/>
              </w:rPr>
              <w:t>Расчетный срок</w:t>
            </w:r>
          </w:p>
          <w:p w:rsidR="0094276B" w:rsidRPr="000C5890" w:rsidRDefault="005D779E" w:rsidP="000C5890">
            <w:pPr>
              <w:widowControl/>
              <w:suppressAutoHyphens w:val="0"/>
              <w:autoSpaceDN/>
              <w:spacing w:line="360" w:lineRule="auto"/>
              <w:jc w:val="center"/>
              <w:textAlignment w:val="auto"/>
              <w:rPr>
                <w:rFonts w:eastAsia="Times New Roman" w:cs="Times New Roman"/>
                <w:b/>
                <w:color w:val="000000"/>
                <w:kern w:val="0"/>
                <w:lang w:val="ru-RU" w:eastAsia="ru-RU" w:bidi="ar-SA"/>
              </w:rPr>
            </w:pPr>
            <w:r w:rsidRPr="000C5890">
              <w:rPr>
                <w:rFonts w:cs="Times New Roman"/>
                <w:b/>
                <w:lang w:eastAsia="ru-RU"/>
              </w:rPr>
              <w:t xml:space="preserve"> </w:t>
            </w:r>
            <w:r w:rsidR="003C2D20" w:rsidRPr="000C5890">
              <w:rPr>
                <w:rFonts w:cs="Times New Roman"/>
                <w:b/>
                <w:lang w:eastAsia="ru-RU"/>
              </w:rPr>
              <w:t>(20</w:t>
            </w:r>
            <w:r w:rsidR="003C2D20" w:rsidRPr="000C5890">
              <w:rPr>
                <w:rFonts w:cs="Times New Roman"/>
                <w:b/>
                <w:lang w:val="ru-RU" w:eastAsia="ru-RU"/>
              </w:rPr>
              <w:t>32</w:t>
            </w:r>
            <w:r w:rsidR="0094276B" w:rsidRPr="000C5890">
              <w:rPr>
                <w:rFonts w:cs="Times New Roman"/>
                <w:b/>
                <w:lang w:eastAsia="ru-RU"/>
              </w:rPr>
              <w:t xml:space="preserve"> год)</w:t>
            </w:r>
          </w:p>
        </w:tc>
      </w:tr>
      <w:tr w:rsidR="00F97BC5" w:rsidRPr="000C5890" w:rsidTr="000F3B9C">
        <w:trPr>
          <w:trHeight w:val="54"/>
        </w:trPr>
        <w:tc>
          <w:tcPr>
            <w:tcW w:w="3709" w:type="dxa"/>
            <w:tcBorders>
              <w:top w:val="single" w:sz="8" w:space="0" w:color="auto"/>
              <w:left w:val="single" w:sz="8" w:space="0" w:color="auto"/>
              <w:bottom w:val="single" w:sz="4" w:space="0" w:color="auto"/>
              <w:right w:val="single" w:sz="4" w:space="0" w:color="auto"/>
            </w:tcBorders>
            <w:noWrap/>
            <w:vAlign w:val="bottom"/>
            <w:hideMark/>
          </w:tcPr>
          <w:p w:rsidR="001D7FEE" w:rsidRPr="000C5890" w:rsidRDefault="001D7FEE" w:rsidP="000C5890">
            <w:pPr>
              <w:spacing w:line="360" w:lineRule="auto"/>
              <w:jc w:val="center"/>
              <w:rPr>
                <w:rFonts w:eastAsia="Times New Roman" w:cs="Times New Roman"/>
                <w:b/>
                <w:bCs/>
                <w:color w:val="000000"/>
                <w:lang w:val="ru-RU" w:eastAsia="ru-RU"/>
              </w:rPr>
            </w:pPr>
          </w:p>
          <w:p w:rsidR="001D7FEE" w:rsidRPr="000C5890" w:rsidRDefault="0094276B" w:rsidP="000C5890">
            <w:pPr>
              <w:spacing w:line="360" w:lineRule="auto"/>
              <w:jc w:val="center"/>
              <w:rPr>
                <w:rFonts w:eastAsia="Times New Roman" w:cs="Times New Roman"/>
                <w:b/>
                <w:bCs/>
                <w:color w:val="000000"/>
                <w:lang w:eastAsia="ru-RU"/>
              </w:rPr>
            </w:pPr>
            <w:r w:rsidRPr="000C5890">
              <w:rPr>
                <w:rFonts w:eastAsia="Times New Roman" w:cs="Times New Roman"/>
                <w:b/>
                <w:bCs/>
                <w:color w:val="000000"/>
                <w:lang w:val="ru-RU" w:eastAsia="ru-RU"/>
              </w:rPr>
              <w:t>ВСЕГО</w:t>
            </w:r>
          </w:p>
        </w:tc>
        <w:tc>
          <w:tcPr>
            <w:tcW w:w="1687" w:type="dxa"/>
            <w:tcBorders>
              <w:top w:val="single" w:sz="8" w:space="0" w:color="auto"/>
              <w:left w:val="single" w:sz="8"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
                <w:bCs/>
                <w:color w:val="000000"/>
                <w:lang w:val="ru-RU" w:eastAsia="ru-RU"/>
              </w:rPr>
            </w:pPr>
          </w:p>
          <w:p w:rsidR="0094276B" w:rsidRPr="000C5890" w:rsidRDefault="0094276B" w:rsidP="000C5890">
            <w:pPr>
              <w:spacing w:line="360" w:lineRule="auto"/>
              <w:jc w:val="center"/>
              <w:rPr>
                <w:rFonts w:eastAsia="Times New Roman" w:cs="Times New Roman"/>
                <w:b/>
                <w:bCs/>
                <w:color w:val="000000"/>
                <w:lang w:val="ru-RU" w:eastAsia="ru-RU"/>
              </w:rPr>
            </w:pPr>
            <w:r w:rsidRPr="000C5890">
              <w:rPr>
                <w:rFonts w:eastAsia="Times New Roman" w:cs="Times New Roman"/>
                <w:b/>
                <w:bCs/>
                <w:color w:val="000000"/>
                <w:lang w:val="ru-RU" w:eastAsia="ru-RU"/>
              </w:rPr>
              <w:t>3660</w:t>
            </w:r>
          </w:p>
        </w:tc>
        <w:tc>
          <w:tcPr>
            <w:tcW w:w="2286" w:type="dxa"/>
            <w:tcBorders>
              <w:top w:val="single" w:sz="8" w:space="0" w:color="auto"/>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
                <w:bCs/>
                <w:color w:val="000000"/>
                <w:lang w:val="ru-RU" w:eastAsia="ru-RU"/>
              </w:rPr>
            </w:pPr>
          </w:p>
          <w:p w:rsidR="0094276B" w:rsidRPr="000C5890" w:rsidRDefault="0094276B" w:rsidP="000C5890">
            <w:pPr>
              <w:spacing w:line="360" w:lineRule="auto"/>
              <w:jc w:val="center"/>
              <w:rPr>
                <w:rFonts w:eastAsia="Times New Roman" w:cs="Times New Roman"/>
                <w:b/>
                <w:bCs/>
                <w:color w:val="000000"/>
                <w:lang w:val="ru-RU" w:eastAsia="ru-RU"/>
              </w:rPr>
            </w:pPr>
            <w:r w:rsidRPr="000C5890">
              <w:rPr>
                <w:rFonts w:eastAsia="Times New Roman" w:cs="Times New Roman"/>
                <w:b/>
                <w:bCs/>
                <w:color w:val="000000"/>
                <w:lang w:val="ru-RU" w:eastAsia="ru-RU"/>
              </w:rPr>
              <w:t>3812</w:t>
            </w:r>
          </w:p>
        </w:tc>
        <w:tc>
          <w:tcPr>
            <w:tcW w:w="2550" w:type="dxa"/>
            <w:tcBorders>
              <w:top w:val="single" w:sz="8" w:space="0" w:color="auto"/>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
                <w:bCs/>
                <w:color w:val="000000"/>
                <w:lang w:val="ru-RU" w:eastAsia="ru-RU"/>
              </w:rPr>
            </w:pPr>
          </w:p>
          <w:p w:rsidR="0094276B" w:rsidRPr="000C5890" w:rsidRDefault="005D779E" w:rsidP="000C5890">
            <w:pPr>
              <w:spacing w:line="360" w:lineRule="auto"/>
              <w:jc w:val="center"/>
              <w:rPr>
                <w:rFonts w:eastAsia="Times New Roman" w:cs="Times New Roman"/>
                <w:b/>
                <w:bCs/>
                <w:color w:val="000000"/>
                <w:lang w:val="ru-RU" w:eastAsia="ru-RU"/>
              </w:rPr>
            </w:pPr>
            <w:r w:rsidRPr="000C5890">
              <w:rPr>
                <w:rFonts w:eastAsia="Times New Roman" w:cs="Times New Roman"/>
                <w:b/>
                <w:bCs/>
                <w:color w:val="000000"/>
                <w:lang w:val="ru-RU" w:eastAsia="ru-RU"/>
              </w:rPr>
              <w:t>6000</w:t>
            </w:r>
          </w:p>
        </w:tc>
      </w:tr>
      <w:tr w:rsidR="00F97BC5" w:rsidRPr="000C5890" w:rsidTr="000F3B9C">
        <w:trPr>
          <w:trHeight w:val="535"/>
        </w:trPr>
        <w:tc>
          <w:tcPr>
            <w:tcW w:w="3709" w:type="dxa"/>
            <w:tcBorders>
              <w:top w:val="nil"/>
              <w:left w:val="single" w:sz="8" w:space="0" w:color="auto"/>
              <w:bottom w:val="single" w:sz="4" w:space="0" w:color="auto"/>
              <w:right w:val="single" w:sz="4" w:space="0" w:color="auto"/>
            </w:tcBorders>
            <w:noWrap/>
            <w:vAlign w:val="bottom"/>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1D7FE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eastAsia="ru-RU"/>
              </w:rPr>
              <w:t>Д</w:t>
            </w:r>
            <w:r w:rsidR="0094276B" w:rsidRPr="000C5890">
              <w:rPr>
                <w:rFonts w:eastAsia="Times New Roman" w:cs="Times New Roman"/>
                <w:bCs/>
                <w:color w:val="000000"/>
                <w:lang w:eastAsia="ru-RU"/>
              </w:rPr>
              <w:t>ошкольники</w:t>
            </w:r>
          </w:p>
          <w:p w:rsidR="001D7FEE" w:rsidRPr="000C5890" w:rsidRDefault="001D7FEE" w:rsidP="000C5890">
            <w:pPr>
              <w:spacing w:line="360" w:lineRule="auto"/>
              <w:jc w:val="center"/>
              <w:rPr>
                <w:rFonts w:eastAsia="Times New Roman" w:cs="Times New Roman"/>
                <w:bCs/>
                <w:color w:val="000000"/>
                <w:lang w:val="ru-RU" w:eastAsia="ru-RU"/>
              </w:rPr>
            </w:pPr>
          </w:p>
        </w:tc>
        <w:tc>
          <w:tcPr>
            <w:tcW w:w="1687" w:type="dxa"/>
            <w:tcBorders>
              <w:top w:val="nil"/>
              <w:left w:val="single" w:sz="8"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326</w:t>
            </w:r>
          </w:p>
        </w:tc>
        <w:tc>
          <w:tcPr>
            <w:tcW w:w="2286"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3C2D20" w:rsidRPr="000C5890" w:rsidRDefault="00346923"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3</w:t>
            </w:r>
            <w:r w:rsidR="003C2D20" w:rsidRPr="000C5890">
              <w:rPr>
                <w:rFonts w:eastAsia="Times New Roman" w:cs="Times New Roman"/>
                <w:bCs/>
                <w:color w:val="000000"/>
                <w:lang w:val="ru-RU" w:eastAsia="ru-RU"/>
              </w:rPr>
              <w:t>62</w:t>
            </w:r>
          </w:p>
        </w:tc>
        <w:tc>
          <w:tcPr>
            <w:tcW w:w="2550"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5D779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600</w:t>
            </w:r>
          </w:p>
        </w:tc>
      </w:tr>
      <w:tr w:rsidR="00F97BC5" w:rsidRPr="000C5890" w:rsidTr="000F3B9C">
        <w:trPr>
          <w:trHeight w:val="54"/>
        </w:trPr>
        <w:tc>
          <w:tcPr>
            <w:tcW w:w="3709" w:type="dxa"/>
            <w:tcBorders>
              <w:top w:val="nil"/>
              <w:left w:val="single" w:sz="8" w:space="0" w:color="auto"/>
              <w:bottom w:val="single" w:sz="4" w:space="0" w:color="auto"/>
              <w:right w:val="single" w:sz="4" w:space="0" w:color="auto"/>
            </w:tcBorders>
            <w:noWrap/>
            <w:vAlign w:val="bottom"/>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1D7FE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eastAsia="ru-RU"/>
              </w:rPr>
              <w:t>Ш</w:t>
            </w:r>
            <w:r w:rsidR="0094276B" w:rsidRPr="000C5890">
              <w:rPr>
                <w:rFonts w:eastAsia="Times New Roman" w:cs="Times New Roman"/>
                <w:bCs/>
                <w:color w:val="000000"/>
                <w:lang w:eastAsia="ru-RU"/>
              </w:rPr>
              <w:t>кольники</w:t>
            </w:r>
          </w:p>
          <w:p w:rsidR="001D7FEE" w:rsidRPr="000C5890" w:rsidRDefault="001D7FEE" w:rsidP="000C5890">
            <w:pPr>
              <w:spacing w:line="360" w:lineRule="auto"/>
              <w:jc w:val="center"/>
              <w:rPr>
                <w:rFonts w:eastAsia="Times New Roman" w:cs="Times New Roman"/>
                <w:bCs/>
                <w:color w:val="000000"/>
                <w:lang w:val="ru-RU" w:eastAsia="ru-RU"/>
              </w:rPr>
            </w:pPr>
          </w:p>
        </w:tc>
        <w:tc>
          <w:tcPr>
            <w:tcW w:w="1687" w:type="dxa"/>
            <w:tcBorders>
              <w:top w:val="nil"/>
              <w:left w:val="single" w:sz="8"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450</w:t>
            </w:r>
          </w:p>
        </w:tc>
        <w:tc>
          <w:tcPr>
            <w:tcW w:w="2286"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346923"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496</w:t>
            </w:r>
          </w:p>
        </w:tc>
        <w:tc>
          <w:tcPr>
            <w:tcW w:w="2550"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5D779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780</w:t>
            </w:r>
          </w:p>
        </w:tc>
      </w:tr>
      <w:tr w:rsidR="00F97BC5" w:rsidRPr="000C5890" w:rsidTr="000F3B9C">
        <w:trPr>
          <w:trHeight w:val="54"/>
        </w:trPr>
        <w:tc>
          <w:tcPr>
            <w:tcW w:w="3709" w:type="dxa"/>
            <w:tcBorders>
              <w:top w:val="nil"/>
              <w:left w:val="single" w:sz="8" w:space="0" w:color="auto"/>
              <w:bottom w:val="single" w:sz="4" w:space="0" w:color="auto"/>
              <w:right w:val="single" w:sz="4" w:space="0" w:color="auto"/>
            </w:tcBorders>
            <w:noWrap/>
            <w:vAlign w:val="bottom"/>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eastAsia="ru-RU"/>
              </w:rPr>
              <w:t>Трудоспособное с 18 лет</w:t>
            </w:r>
          </w:p>
          <w:p w:rsidR="001D7FEE" w:rsidRPr="000C5890" w:rsidRDefault="001D7FEE" w:rsidP="000C5890">
            <w:pPr>
              <w:spacing w:line="360" w:lineRule="auto"/>
              <w:jc w:val="center"/>
              <w:rPr>
                <w:rFonts w:eastAsia="Times New Roman" w:cs="Times New Roman"/>
                <w:bCs/>
                <w:color w:val="000000"/>
                <w:lang w:val="ru-RU" w:eastAsia="ru-RU"/>
              </w:rPr>
            </w:pPr>
          </w:p>
        </w:tc>
        <w:tc>
          <w:tcPr>
            <w:tcW w:w="1687" w:type="dxa"/>
            <w:tcBorders>
              <w:top w:val="nil"/>
              <w:left w:val="single" w:sz="8"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2750</w:t>
            </w:r>
          </w:p>
        </w:tc>
        <w:tc>
          <w:tcPr>
            <w:tcW w:w="2286"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346923"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2</w:t>
            </w:r>
            <w:r w:rsidR="00594AA4" w:rsidRPr="000C5890">
              <w:rPr>
                <w:rFonts w:eastAsia="Times New Roman" w:cs="Times New Roman"/>
                <w:bCs/>
                <w:color w:val="000000"/>
                <w:lang w:val="ru-RU" w:eastAsia="ru-RU"/>
              </w:rPr>
              <w:t>7</w:t>
            </w:r>
            <w:r w:rsidR="008A426D" w:rsidRPr="000C5890">
              <w:rPr>
                <w:rFonts w:eastAsia="Times New Roman" w:cs="Times New Roman"/>
                <w:bCs/>
                <w:color w:val="000000"/>
                <w:lang w:val="ru-RU" w:eastAsia="ru-RU"/>
              </w:rPr>
              <w:t>90</w:t>
            </w:r>
          </w:p>
        </w:tc>
        <w:tc>
          <w:tcPr>
            <w:tcW w:w="2550" w:type="dxa"/>
            <w:tcBorders>
              <w:top w:val="nil"/>
              <w:left w:val="single" w:sz="4" w:space="0" w:color="auto"/>
              <w:bottom w:val="single" w:sz="4" w:space="0" w:color="auto"/>
              <w:right w:val="single" w:sz="4" w:space="0" w:color="auto"/>
            </w:tcBorders>
            <w:hideMark/>
          </w:tcPr>
          <w:p w:rsidR="001D7FEE" w:rsidRPr="000C5890" w:rsidRDefault="001D7FEE" w:rsidP="000C5890">
            <w:pPr>
              <w:spacing w:line="360" w:lineRule="auto"/>
              <w:jc w:val="center"/>
              <w:rPr>
                <w:rFonts w:eastAsia="Times New Roman" w:cs="Times New Roman"/>
                <w:bCs/>
                <w:color w:val="000000"/>
                <w:lang w:val="ru-RU" w:eastAsia="ru-RU"/>
              </w:rPr>
            </w:pPr>
          </w:p>
          <w:p w:rsidR="0094276B" w:rsidRPr="000C5890" w:rsidRDefault="005D779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4380</w:t>
            </w:r>
          </w:p>
        </w:tc>
      </w:tr>
      <w:tr w:rsidR="00F97BC5" w:rsidRPr="000C5890" w:rsidTr="000F3B9C">
        <w:trPr>
          <w:trHeight w:val="56"/>
        </w:trPr>
        <w:tc>
          <w:tcPr>
            <w:tcW w:w="3709" w:type="dxa"/>
            <w:tcBorders>
              <w:top w:val="nil"/>
              <w:left w:val="single" w:sz="8" w:space="0" w:color="auto"/>
              <w:bottom w:val="nil"/>
              <w:right w:val="single" w:sz="4" w:space="0" w:color="auto"/>
            </w:tcBorders>
            <w:noWrap/>
            <w:vAlign w:val="center"/>
            <w:hideMark/>
          </w:tcPr>
          <w:p w:rsidR="000F3B9C" w:rsidRDefault="000F3B9C" w:rsidP="000C5890">
            <w:pPr>
              <w:spacing w:line="360" w:lineRule="auto"/>
              <w:jc w:val="center"/>
              <w:rPr>
                <w:rFonts w:eastAsia="Times New Roman" w:cs="Times New Roman"/>
                <w:bCs/>
                <w:color w:val="000000"/>
                <w:lang w:val="ru-RU" w:eastAsia="ru-RU"/>
              </w:rPr>
            </w:pPr>
          </w:p>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eastAsia="ru-RU"/>
              </w:rPr>
              <w:t xml:space="preserve">Старше трудоспособного </w:t>
            </w:r>
          </w:p>
          <w:p w:rsidR="0094276B" w:rsidRPr="000C5890" w:rsidRDefault="0094276B" w:rsidP="000C5890">
            <w:pPr>
              <w:spacing w:line="360" w:lineRule="auto"/>
              <w:jc w:val="center"/>
              <w:rPr>
                <w:rFonts w:eastAsia="Times New Roman" w:cs="Times New Roman"/>
                <w:bCs/>
                <w:color w:val="000000"/>
                <w:lang w:eastAsia="ru-RU"/>
              </w:rPr>
            </w:pPr>
            <w:r w:rsidRPr="000C5890">
              <w:rPr>
                <w:rFonts w:eastAsia="Times New Roman" w:cs="Times New Roman"/>
                <w:bCs/>
                <w:color w:val="000000"/>
                <w:lang w:eastAsia="ru-RU"/>
              </w:rPr>
              <w:t>возраста</w:t>
            </w:r>
          </w:p>
        </w:tc>
        <w:tc>
          <w:tcPr>
            <w:tcW w:w="1687" w:type="dxa"/>
            <w:tcBorders>
              <w:top w:val="nil"/>
              <w:left w:val="single" w:sz="8" w:space="0" w:color="auto"/>
              <w:bottom w:val="nil"/>
              <w:right w:val="single" w:sz="4" w:space="0" w:color="auto"/>
            </w:tcBorders>
            <w:vAlign w:val="center"/>
            <w:hideMark/>
          </w:tcPr>
          <w:p w:rsidR="0094276B" w:rsidRPr="000C5890" w:rsidRDefault="0094276B"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140</w:t>
            </w:r>
          </w:p>
        </w:tc>
        <w:tc>
          <w:tcPr>
            <w:tcW w:w="2286" w:type="dxa"/>
            <w:tcBorders>
              <w:top w:val="nil"/>
              <w:left w:val="single" w:sz="4" w:space="0" w:color="auto"/>
              <w:bottom w:val="nil"/>
              <w:right w:val="single" w:sz="4" w:space="0" w:color="auto"/>
            </w:tcBorders>
            <w:vAlign w:val="center"/>
            <w:hideMark/>
          </w:tcPr>
          <w:p w:rsidR="0094276B" w:rsidRPr="000C5890" w:rsidRDefault="00346923"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1</w:t>
            </w:r>
            <w:r w:rsidR="003C2D20" w:rsidRPr="000C5890">
              <w:rPr>
                <w:rFonts w:eastAsia="Times New Roman" w:cs="Times New Roman"/>
                <w:bCs/>
                <w:color w:val="000000"/>
                <w:lang w:val="ru-RU" w:eastAsia="ru-RU"/>
              </w:rPr>
              <w:t>64</w:t>
            </w:r>
          </w:p>
        </w:tc>
        <w:tc>
          <w:tcPr>
            <w:tcW w:w="2550" w:type="dxa"/>
            <w:tcBorders>
              <w:top w:val="nil"/>
              <w:left w:val="single" w:sz="4" w:space="0" w:color="auto"/>
              <w:bottom w:val="nil"/>
              <w:right w:val="single" w:sz="4" w:space="0" w:color="auto"/>
            </w:tcBorders>
            <w:vAlign w:val="center"/>
            <w:hideMark/>
          </w:tcPr>
          <w:p w:rsidR="0094276B" w:rsidRPr="000C5890" w:rsidRDefault="005D779E" w:rsidP="000C5890">
            <w:pPr>
              <w:spacing w:line="360" w:lineRule="auto"/>
              <w:jc w:val="center"/>
              <w:rPr>
                <w:rFonts w:eastAsia="Times New Roman" w:cs="Times New Roman"/>
                <w:bCs/>
                <w:color w:val="000000"/>
                <w:lang w:val="ru-RU" w:eastAsia="ru-RU"/>
              </w:rPr>
            </w:pPr>
            <w:r w:rsidRPr="000C5890">
              <w:rPr>
                <w:rFonts w:eastAsia="Times New Roman" w:cs="Times New Roman"/>
                <w:bCs/>
                <w:color w:val="000000"/>
                <w:lang w:val="ru-RU" w:eastAsia="ru-RU"/>
              </w:rPr>
              <w:t>240</w:t>
            </w:r>
          </w:p>
        </w:tc>
      </w:tr>
      <w:tr w:rsidR="00F97BC5" w:rsidRPr="000C5890" w:rsidTr="000F3B9C">
        <w:trPr>
          <w:trHeight w:val="24"/>
        </w:trPr>
        <w:tc>
          <w:tcPr>
            <w:tcW w:w="3709" w:type="dxa"/>
            <w:tcBorders>
              <w:top w:val="nil"/>
              <w:left w:val="single" w:sz="8" w:space="0" w:color="auto"/>
              <w:bottom w:val="single" w:sz="8" w:space="0" w:color="auto"/>
              <w:right w:val="single" w:sz="4" w:space="0" w:color="auto"/>
            </w:tcBorders>
            <w:noWrap/>
            <w:vAlign w:val="bottom"/>
            <w:hideMark/>
          </w:tcPr>
          <w:p w:rsidR="0094276B" w:rsidRPr="000C5890" w:rsidRDefault="0094276B" w:rsidP="000C5890">
            <w:pPr>
              <w:spacing w:line="360" w:lineRule="auto"/>
              <w:jc w:val="center"/>
              <w:rPr>
                <w:rFonts w:cs="Times New Roman"/>
                <w:lang w:val="ru-RU" w:eastAsia="en-US"/>
              </w:rPr>
            </w:pPr>
          </w:p>
        </w:tc>
        <w:tc>
          <w:tcPr>
            <w:tcW w:w="1687" w:type="dxa"/>
            <w:tcBorders>
              <w:top w:val="nil"/>
              <w:left w:val="single" w:sz="8" w:space="0" w:color="auto"/>
              <w:bottom w:val="single" w:sz="8" w:space="0" w:color="auto"/>
              <w:right w:val="single" w:sz="4" w:space="0" w:color="auto"/>
            </w:tcBorders>
          </w:tcPr>
          <w:p w:rsidR="0094276B" w:rsidRPr="000C5890" w:rsidRDefault="0094276B" w:rsidP="000C5890">
            <w:pPr>
              <w:spacing w:line="360" w:lineRule="auto"/>
              <w:rPr>
                <w:rFonts w:eastAsia="Times New Roman" w:cs="Times New Roman"/>
                <w:b/>
                <w:bCs/>
                <w:color w:val="000000"/>
                <w:lang w:val="ru-RU" w:eastAsia="ru-RU"/>
              </w:rPr>
            </w:pPr>
          </w:p>
        </w:tc>
        <w:tc>
          <w:tcPr>
            <w:tcW w:w="2286" w:type="dxa"/>
            <w:tcBorders>
              <w:top w:val="nil"/>
              <w:left w:val="single" w:sz="4" w:space="0" w:color="auto"/>
              <w:bottom w:val="single" w:sz="8" w:space="0" w:color="auto"/>
              <w:right w:val="single" w:sz="4" w:space="0" w:color="auto"/>
            </w:tcBorders>
          </w:tcPr>
          <w:p w:rsidR="0094276B" w:rsidRPr="000C5890" w:rsidRDefault="0094276B" w:rsidP="000C5890">
            <w:pPr>
              <w:spacing w:line="360" w:lineRule="auto"/>
              <w:rPr>
                <w:rFonts w:eastAsia="Times New Roman" w:cs="Times New Roman"/>
                <w:b/>
                <w:bCs/>
                <w:color w:val="000000"/>
                <w:lang w:val="ru-RU" w:eastAsia="ru-RU"/>
              </w:rPr>
            </w:pPr>
          </w:p>
        </w:tc>
        <w:tc>
          <w:tcPr>
            <w:tcW w:w="2550" w:type="dxa"/>
            <w:tcBorders>
              <w:top w:val="nil"/>
              <w:left w:val="single" w:sz="4" w:space="0" w:color="auto"/>
              <w:bottom w:val="single" w:sz="8" w:space="0" w:color="auto"/>
              <w:right w:val="single" w:sz="4" w:space="0" w:color="auto"/>
            </w:tcBorders>
          </w:tcPr>
          <w:p w:rsidR="0094276B" w:rsidRPr="000C5890" w:rsidRDefault="0094276B" w:rsidP="000C5890">
            <w:pPr>
              <w:spacing w:line="360" w:lineRule="auto"/>
              <w:rPr>
                <w:rFonts w:eastAsia="Times New Roman" w:cs="Times New Roman"/>
                <w:b/>
                <w:bCs/>
                <w:color w:val="000000"/>
                <w:lang w:val="ru-RU" w:eastAsia="ru-RU"/>
              </w:rPr>
            </w:pPr>
          </w:p>
        </w:tc>
      </w:tr>
    </w:tbl>
    <w:p w:rsidR="00B35503" w:rsidRPr="000C5890" w:rsidRDefault="00B35503" w:rsidP="000C5890">
      <w:pPr>
        <w:pStyle w:val="afffffffb"/>
        <w:spacing w:line="360" w:lineRule="auto"/>
      </w:pPr>
      <w:r w:rsidRPr="000C5890">
        <w:t xml:space="preserve">Расчет численности населения по возрастной группе </w:t>
      </w:r>
      <w:r w:rsidR="008A426D" w:rsidRPr="000C5890">
        <w:t>Тенгинского</w:t>
      </w:r>
      <w:r w:rsidR="006F6D56" w:rsidRPr="000C5890">
        <w:t xml:space="preserve"> СП</w:t>
      </w:r>
      <w:r w:rsidRPr="000C5890">
        <w:t>, произ</w:t>
      </w:r>
      <w:r w:rsidR="005D779E" w:rsidRPr="000C5890">
        <w:t xml:space="preserve">веден методом сопоставления. Основой оптимистичного прогноза  является </w:t>
      </w:r>
      <w:r w:rsidRPr="000C5890">
        <w:t xml:space="preserve"> реа</w:t>
      </w:r>
      <w:r w:rsidR="005D779E" w:rsidRPr="000C5890">
        <w:t>лизация ряда</w:t>
      </w:r>
      <w:r w:rsidRPr="000C5890">
        <w:t xml:space="preserve">  социальных пр</w:t>
      </w:r>
      <w:r w:rsidRPr="000C5890">
        <w:t>о</w:t>
      </w:r>
      <w:r w:rsidRPr="000C5890">
        <w:t xml:space="preserve">грамм  и </w:t>
      </w:r>
      <w:r w:rsidR="001D7FEE" w:rsidRPr="000C5890">
        <w:t>программ,</w:t>
      </w:r>
      <w:r w:rsidRPr="000C5890">
        <w:t xml:space="preserve"> направленных на повышение рождаемости, проводимых правительством РФ.</w:t>
      </w:r>
    </w:p>
    <w:p w:rsidR="00DD7899" w:rsidRPr="000C5890" w:rsidRDefault="00DD7899" w:rsidP="000C5890">
      <w:pPr>
        <w:pStyle w:val="20"/>
        <w:spacing w:before="0" w:line="360" w:lineRule="auto"/>
        <w:ind w:left="1080"/>
        <w:rPr>
          <w:rFonts w:ascii="Times New Roman" w:hAnsi="Times New Roman" w:cs="Times New Roman"/>
          <w:i/>
          <w:iCs/>
          <w:color w:val="auto"/>
          <w:sz w:val="24"/>
          <w:szCs w:val="24"/>
          <w:lang w:val="ru-RU"/>
        </w:rPr>
        <w:sectPr w:rsidR="00DD7899" w:rsidRPr="000C5890" w:rsidSect="006F6D56">
          <w:headerReference w:type="default" r:id="rId11"/>
          <w:footerReference w:type="default" r:id="rId12"/>
          <w:pgSz w:w="11907" w:h="16840" w:code="9"/>
          <w:pgMar w:top="539" w:right="708" w:bottom="902" w:left="1106" w:header="720" w:footer="266" w:gutter="0"/>
          <w:cols w:space="720"/>
          <w:docGrid w:linePitch="326"/>
        </w:sectPr>
      </w:pPr>
    </w:p>
    <w:p w:rsidR="002B1FAF" w:rsidRPr="006A1FDE" w:rsidRDefault="00C00B33" w:rsidP="006A1FDE">
      <w:pPr>
        <w:pStyle w:val="S0"/>
        <w:jc w:val="center"/>
        <w:rPr>
          <w:b/>
          <w:i/>
        </w:rPr>
      </w:pPr>
      <w:r w:rsidRPr="006A1FDE">
        <w:rPr>
          <w:b/>
          <w:i/>
        </w:rPr>
        <w:lastRenderedPageBreak/>
        <w:t>АДМИНИСТРАТИВНОЕ УСТРОЙСТВО И  ТЕРРИТОРИАЛЬНО-ПЛАНИРОВОЧНАЯ ОРГАНИЗАЦИЯ</w:t>
      </w:r>
    </w:p>
    <w:p w:rsidR="001F2B3E" w:rsidRPr="00DD7899" w:rsidRDefault="007C6E44" w:rsidP="00DD7899">
      <w:pPr>
        <w:widowControl/>
        <w:suppressAutoHyphens w:val="0"/>
        <w:autoSpaceDE w:val="0"/>
        <w:adjustRightInd w:val="0"/>
        <w:spacing w:line="276" w:lineRule="auto"/>
        <w:jc w:val="both"/>
        <w:textAlignment w:val="auto"/>
        <w:rPr>
          <w:i/>
          <w:lang w:val="ru-RU"/>
        </w:rPr>
      </w:pPr>
      <w:bookmarkStart w:id="9" w:name="_Toc459310083"/>
      <w:r w:rsidRPr="007C6E44">
        <w:rPr>
          <w:i/>
          <w:noProof/>
          <w:sz w:val="28"/>
          <w:szCs w:val="28"/>
        </w:rPr>
        <w:pict>
          <v:shape id="_x0000_s1028" type="#_x0000_t75" style="position:absolute;left:0;text-align:left;margin-left:0;margin-top:0;width:492.1pt;height:354.5pt;z-index:251660288;mso-position-horizontal:left;mso-position-horizontal-relative:margin;mso-position-vertical:center;mso-position-vertical-relative:margin">
            <v:imagedata r:id="rId13" o:title=""/>
            <w10:wrap type="square" anchorx="margin" anchory="margin"/>
          </v:shape>
          <o:OLEObject Type="Embed" ProgID="AcroExch.Document.DC" ShapeID="_x0000_s1028" DrawAspect="Content" ObjectID="_1543310701" r:id="rId14"/>
        </w:pict>
      </w:r>
      <w:bookmarkEnd w:id="9"/>
      <w:r w:rsidR="00DD7899" w:rsidRPr="000F3B9C">
        <w:rPr>
          <w:rFonts w:cs="Times New Roman"/>
          <w:i/>
          <w:kern w:val="0"/>
          <w:lang w:val="ru-RU" w:bidi="ar-SA"/>
        </w:rPr>
        <w:t>Картинка 1</w:t>
      </w:r>
      <w:r w:rsidR="00DD7899" w:rsidRPr="00DD7899">
        <w:rPr>
          <w:rFonts w:cs="Times New Roman"/>
          <w:kern w:val="0"/>
          <w:lang w:val="ru-RU" w:bidi="ar-SA"/>
        </w:rPr>
        <w:t>.</w:t>
      </w:r>
      <w:r w:rsidR="00DD7899" w:rsidRPr="00DD7899">
        <w:rPr>
          <w:bCs/>
          <w:i/>
          <w:lang w:val="ru-RU"/>
        </w:rPr>
        <w:t>Карта границ Тенгинского сельского поселения.</w:t>
      </w:r>
      <w:r w:rsidR="00DD7899" w:rsidRPr="00DD7899">
        <w:rPr>
          <w:rFonts w:cs="Times New Roman"/>
          <w:kern w:val="0"/>
          <w:lang w:val="ru-RU" w:bidi="ar-SA"/>
        </w:rPr>
        <w:t xml:space="preserve">  </w:t>
      </w:r>
    </w:p>
    <w:p w:rsidR="00F26B41" w:rsidRPr="003358D1" w:rsidRDefault="00F26B41" w:rsidP="003138E9">
      <w:pPr>
        <w:pStyle w:val="ab"/>
        <w:shd w:val="clear" w:color="auto" w:fill="FFFFFF"/>
        <w:spacing w:before="0" w:beforeAutospacing="0" w:after="0" w:line="252" w:lineRule="atLeast"/>
        <w:rPr>
          <w:color w:val="000000"/>
        </w:rPr>
      </w:pPr>
      <w:r w:rsidRPr="003358D1">
        <w:t xml:space="preserve"> В состав Тенгинского  сельского поселения </w:t>
      </w:r>
      <w:r w:rsidRPr="003358D1">
        <w:rPr>
          <w:color w:val="000000"/>
        </w:rPr>
        <w:t>входит 2 населённых пункта – с</w:t>
      </w:r>
      <w:proofErr w:type="gramStart"/>
      <w:r w:rsidRPr="003358D1">
        <w:rPr>
          <w:color w:val="000000"/>
        </w:rPr>
        <w:t>.Т</w:t>
      </w:r>
      <w:proofErr w:type="gramEnd"/>
      <w:r w:rsidRPr="003358D1">
        <w:rPr>
          <w:color w:val="000000"/>
        </w:rPr>
        <w:t>енгинка и с.Лермонтово. Административным центром поселения явл</w:t>
      </w:r>
      <w:r w:rsidRPr="003358D1">
        <w:rPr>
          <w:color w:val="000000"/>
        </w:rPr>
        <w:t>я</w:t>
      </w:r>
      <w:r w:rsidRPr="003358D1">
        <w:rPr>
          <w:color w:val="000000"/>
        </w:rPr>
        <w:t>ется с</w:t>
      </w:r>
      <w:proofErr w:type="gramStart"/>
      <w:r w:rsidRPr="003358D1">
        <w:rPr>
          <w:color w:val="000000"/>
        </w:rPr>
        <w:t>.Т</w:t>
      </w:r>
      <w:proofErr w:type="gramEnd"/>
      <w:r w:rsidRPr="003358D1">
        <w:rPr>
          <w:color w:val="000000"/>
        </w:rPr>
        <w:t>енгинка.</w:t>
      </w:r>
    </w:p>
    <w:p w:rsidR="001D7FEE" w:rsidRPr="003358D1" w:rsidRDefault="001D7FEE" w:rsidP="003138E9">
      <w:pPr>
        <w:pStyle w:val="ab"/>
        <w:shd w:val="clear" w:color="auto" w:fill="FFFFFF"/>
        <w:spacing w:before="0" w:beforeAutospacing="0" w:after="0" w:line="276" w:lineRule="auto"/>
      </w:pPr>
      <w:r>
        <w:rPr>
          <w:sz w:val="28"/>
          <w:szCs w:val="28"/>
        </w:rPr>
        <w:tab/>
      </w:r>
      <w:r w:rsidRPr="003358D1">
        <w:rPr>
          <w:shd w:val="clear" w:color="auto" w:fill="FFFFFF"/>
        </w:rPr>
        <w:t>Туапсинское сельское поселение располаг</w:t>
      </w:r>
      <w:r w:rsidRPr="003358D1">
        <w:rPr>
          <w:shd w:val="clear" w:color="auto" w:fill="FFFFFF"/>
        </w:rPr>
        <w:t>а</w:t>
      </w:r>
      <w:r w:rsidRPr="003358D1">
        <w:rPr>
          <w:shd w:val="clear" w:color="auto" w:fill="FFFFFF"/>
        </w:rPr>
        <w:t>ется северо-западнее райцентра — города</w:t>
      </w:r>
      <w:r w:rsidRPr="003358D1">
        <w:rPr>
          <w:rStyle w:val="apple-converted-space"/>
          <w:shd w:val="clear" w:color="auto" w:fill="FFFFFF"/>
        </w:rPr>
        <w:t> </w:t>
      </w:r>
      <w:hyperlink r:id="rId15" w:tooltip="Туапсе" w:history="1">
        <w:r w:rsidRPr="003358D1">
          <w:rPr>
            <w:rStyle w:val="af7"/>
            <w:color w:val="auto"/>
            <w:u w:val="none"/>
            <w:bdr w:val="none" w:sz="0" w:space="0" w:color="auto" w:frame="1"/>
            <w:shd w:val="clear" w:color="auto" w:fill="FFFFFF"/>
          </w:rPr>
          <w:t>Туапсе</w:t>
        </w:r>
      </w:hyperlink>
      <w:r w:rsidRPr="003358D1">
        <w:rPr>
          <w:shd w:val="clear" w:color="auto" w:fill="FFFFFF"/>
        </w:rPr>
        <w:t>, вдоль реки</w:t>
      </w:r>
      <w:r w:rsidRPr="003358D1">
        <w:rPr>
          <w:rStyle w:val="apple-converted-space"/>
          <w:shd w:val="clear" w:color="auto" w:fill="FFFFFF"/>
        </w:rPr>
        <w:t> </w:t>
      </w:r>
      <w:hyperlink r:id="rId16" w:tooltip="Шапсухо (река)" w:history="1">
        <w:r w:rsidRPr="003358D1">
          <w:rPr>
            <w:rStyle w:val="af7"/>
            <w:color w:val="auto"/>
            <w:u w:val="none"/>
            <w:bdr w:val="none" w:sz="0" w:space="0" w:color="auto" w:frame="1"/>
            <w:shd w:val="clear" w:color="auto" w:fill="FFFFFF"/>
          </w:rPr>
          <w:t>Шапсухо</w:t>
        </w:r>
      </w:hyperlink>
      <w:r w:rsidRPr="003358D1">
        <w:rPr>
          <w:shd w:val="clear" w:color="auto" w:fill="FFFFFF"/>
        </w:rPr>
        <w:t>.</w:t>
      </w:r>
    </w:p>
    <w:p w:rsidR="001D7FEE" w:rsidRPr="003358D1" w:rsidRDefault="001D7FEE" w:rsidP="003138E9">
      <w:pPr>
        <w:pStyle w:val="ab"/>
        <w:shd w:val="clear" w:color="auto" w:fill="FFFFFF"/>
        <w:spacing w:before="0" w:beforeAutospacing="0" w:after="0" w:line="252" w:lineRule="atLeast"/>
        <w:rPr>
          <w:color w:val="000000"/>
        </w:rPr>
      </w:pPr>
      <w:r w:rsidRPr="003358D1">
        <w:rPr>
          <w:color w:val="000000"/>
        </w:rPr>
        <w:t>Общая площадь поселения составляет 9675 га, что составляет 4,09 % от территории Туапсинского района.</w:t>
      </w:r>
    </w:p>
    <w:p w:rsidR="001D7FEE" w:rsidRPr="003358D1" w:rsidRDefault="001D7FEE" w:rsidP="001D7FEE">
      <w:pPr>
        <w:pStyle w:val="ab"/>
        <w:shd w:val="clear" w:color="auto" w:fill="FFFFFF"/>
        <w:spacing w:before="0" w:beforeAutospacing="0" w:after="0" w:line="252" w:lineRule="atLeast"/>
        <w:rPr>
          <w:color w:val="000000"/>
        </w:rPr>
      </w:pPr>
      <w:r w:rsidRPr="003358D1">
        <w:rPr>
          <w:color w:val="000000"/>
        </w:rPr>
        <w:t xml:space="preserve"> </w:t>
      </w:r>
      <w:r w:rsidR="00834DBE">
        <w:t>Протяженность Туапсинского района вдоль Че</w:t>
      </w:r>
      <w:r w:rsidR="00834DBE">
        <w:t>р</w:t>
      </w:r>
      <w:r w:rsidR="00834DBE">
        <w:t xml:space="preserve">номорского побережья с севера на юг - </w:t>
      </w:r>
      <w:smartTag w:uri="urn:schemas-microsoft-com:office:smarttags" w:element="metricconverter">
        <w:smartTagPr>
          <w:attr w:name="ProductID" w:val="80 км"/>
        </w:smartTagPr>
        <w:r w:rsidR="00834DBE">
          <w:t>80 км</w:t>
        </w:r>
      </w:smartTag>
      <w:r w:rsidR="00834DBE">
        <w:t xml:space="preserve">, вглубь материка - </w:t>
      </w:r>
      <w:smartTag w:uri="urn:schemas-microsoft-com:office:smarttags" w:element="metricconverter">
        <w:smartTagPr>
          <w:attr w:name="ProductID" w:val="45 км"/>
        </w:smartTagPr>
        <w:r w:rsidR="00834DBE">
          <w:t>45 км.</w:t>
        </w:r>
      </w:smartTag>
    </w:p>
    <w:p w:rsidR="001D7FEE" w:rsidRDefault="001D7FEE" w:rsidP="001D7FEE">
      <w:pPr>
        <w:pStyle w:val="ab"/>
        <w:shd w:val="clear" w:color="auto" w:fill="FFFFFF"/>
        <w:spacing w:before="0" w:beforeAutospacing="0" w:after="0" w:line="252" w:lineRule="atLeast"/>
        <w:rPr>
          <w:color w:val="000000"/>
        </w:rPr>
      </w:pPr>
      <w:r w:rsidRPr="003358D1">
        <w:rPr>
          <w:color w:val="000000"/>
        </w:rPr>
        <w:t xml:space="preserve">На севере  и западе </w:t>
      </w:r>
      <w:r w:rsidR="00F97BC5">
        <w:rPr>
          <w:color w:val="000000"/>
        </w:rPr>
        <w:t xml:space="preserve">Тенгинское сельское поселение имеет общую границу </w:t>
      </w:r>
      <w:r w:rsidRPr="003358D1">
        <w:rPr>
          <w:color w:val="000000"/>
        </w:rPr>
        <w:t xml:space="preserve"> с Джубгским городским п</w:t>
      </w:r>
      <w:r w:rsidRPr="003358D1">
        <w:rPr>
          <w:color w:val="000000"/>
        </w:rPr>
        <w:t>о</w:t>
      </w:r>
      <w:r w:rsidRPr="003358D1">
        <w:rPr>
          <w:color w:val="000000"/>
        </w:rPr>
        <w:t>селением, на  востоке – с Новомихайловским г</w:t>
      </w:r>
      <w:r w:rsidRPr="003358D1">
        <w:rPr>
          <w:color w:val="000000"/>
        </w:rPr>
        <w:t>о</w:t>
      </w:r>
      <w:r w:rsidRPr="003358D1">
        <w:rPr>
          <w:color w:val="000000"/>
        </w:rPr>
        <w:t>родским поселением, на юг</w:t>
      </w:r>
      <w:r w:rsidR="00834DBE">
        <w:rPr>
          <w:color w:val="000000"/>
        </w:rPr>
        <w:t>о-западе</w:t>
      </w:r>
      <w:r w:rsidRPr="003358D1">
        <w:rPr>
          <w:color w:val="000000"/>
        </w:rPr>
        <w:t xml:space="preserve"> граница</w:t>
      </w:r>
      <w:r w:rsidR="00F97BC5">
        <w:rPr>
          <w:color w:val="000000"/>
        </w:rPr>
        <w:t xml:space="preserve"> пос</w:t>
      </w:r>
      <w:r w:rsidR="00F97BC5">
        <w:rPr>
          <w:color w:val="000000"/>
        </w:rPr>
        <w:t>е</w:t>
      </w:r>
      <w:r w:rsidR="00F97BC5">
        <w:rPr>
          <w:color w:val="000000"/>
        </w:rPr>
        <w:t>ления</w:t>
      </w:r>
      <w:r w:rsidRPr="003358D1">
        <w:rPr>
          <w:color w:val="000000"/>
        </w:rPr>
        <w:t xml:space="preserve"> проходит по бере</w:t>
      </w:r>
      <w:r w:rsidR="00AE0F30">
        <w:rPr>
          <w:color w:val="000000"/>
        </w:rPr>
        <w:t>гу Ч</w:t>
      </w:r>
      <w:r w:rsidRPr="003358D1">
        <w:rPr>
          <w:color w:val="000000"/>
        </w:rPr>
        <w:t>ерного моря.</w:t>
      </w:r>
    </w:p>
    <w:p w:rsidR="00DC0C72" w:rsidRDefault="00DC0C72" w:rsidP="00DC0C72">
      <w:pPr>
        <w:ind w:firstLine="720"/>
        <w:jc w:val="both"/>
      </w:pPr>
      <w:r>
        <w:t xml:space="preserve">Общая протяженность территории Тенгинского сельского поселения вдоль берега моря – </w:t>
      </w:r>
      <w:smartTag w:uri="urn:schemas-microsoft-com:office:smarttags" w:element="metricconverter">
        <w:smartTagPr>
          <w:attr w:name="ProductID" w:val="8180 м"/>
        </w:smartTagPr>
        <w:r>
          <w:t>8180 м</w:t>
        </w:r>
      </w:smartTag>
      <w:r>
        <w:t xml:space="preserve">. </w:t>
      </w:r>
    </w:p>
    <w:p w:rsidR="00DC0C72" w:rsidRPr="003358D1" w:rsidRDefault="000F3B9C" w:rsidP="00DC0C72">
      <w:pPr>
        <w:pStyle w:val="ab"/>
        <w:shd w:val="clear" w:color="auto" w:fill="FFFFFF"/>
        <w:spacing w:before="0" w:beforeAutospacing="0" w:after="0" w:line="252" w:lineRule="atLeast"/>
        <w:rPr>
          <w:color w:val="000000"/>
        </w:rPr>
      </w:pPr>
      <w:r>
        <w:t xml:space="preserve">Село </w:t>
      </w:r>
      <w:r w:rsidR="00DC0C72">
        <w:t xml:space="preserve">Лермонтово примечательно своим пляжем «Золотой берег». Протяженность его около двух километров, а ширина более </w:t>
      </w:r>
      <w:smartTag w:uri="urn:schemas-microsoft-com:office:smarttags" w:element="metricconverter">
        <w:smartTagPr>
          <w:attr w:name="ProductID" w:val="50 метров"/>
        </w:smartTagPr>
        <w:r w:rsidR="00DC0C72">
          <w:t>50 метров</w:t>
        </w:r>
      </w:smartTag>
      <w:r w:rsidR="00DC0C72">
        <w:t>. Пляж сл</w:t>
      </w:r>
      <w:r w:rsidR="00DC0C72">
        <w:t>о</w:t>
      </w:r>
      <w:r w:rsidR="00DC0C72">
        <w:t>жен из мелко- и крупнозернистого песка. Рельеф дна пологий.</w:t>
      </w:r>
    </w:p>
    <w:p w:rsidR="001D7FEE" w:rsidRPr="003358D1" w:rsidRDefault="001D7FEE" w:rsidP="001D7FEE">
      <w:pPr>
        <w:pStyle w:val="ab"/>
        <w:shd w:val="clear" w:color="auto" w:fill="FFFFFF"/>
        <w:spacing w:before="0" w:beforeAutospacing="0" w:after="0" w:line="252" w:lineRule="atLeast"/>
        <w:rPr>
          <w:color w:val="000000"/>
        </w:rPr>
      </w:pPr>
      <w:r w:rsidRPr="003358D1">
        <w:rPr>
          <w:color w:val="000000"/>
        </w:rPr>
        <w:t xml:space="preserve">Расстояние от </w:t>
      </w:r>
      <w:r w:rsidRPr="003358D1">
        <w:rPr>
          <w:color w:val="333333"/>
        </w:rPr>
        <w:t>районного центра</w:t>
      </w:r>
      <w:r w:rsidRPr="003358D1">
        <w:rPr>
          <w:color w:val="000000"/>
        </w:rPr>
        <w:t xml:space="preserve"> г</w:t>
      </w:r>
      <w:proofErr w:type="gramStart"/>
      <w:r w:rsidRPr="003358D1">
        <w:rPr>
          <w:color w:val="000000"/>
        </w:rPr>
        <w:t>.Т</w:t>
      </w:r>
      <w:proofErr w:type="gramEnd"/>
      <w:r w:rsidRPr="003358D1">
        <w:rPr>
          <w:color w:val="000000"/>
        </w:rPr>
        <w:t xml:space="preserve">уапсе – 57 км. </w:t>
      </w:r>
      <w:r w:rsidRPr="003358D1">
        <w:rPr>
          <w:color w:val="333333"/>
        </w:rPr>
        <w:t>от краевого центра города Краснодара-120км.</w:t>
      </w:r>
    </w:p>
    <w:p w:rsidR="001F2B3E" w:rsidRPr="001D7FEE" w:rsidRDefault="001D7FEE" w:rsidP="00DC0C72">
      <w:pPr>
        <w:pStyle w:val="ab"/>
        <w:shd w:val="clear" w:color="auto" w:fill="FFFFFF"/>
        <w:spacing w:before="0" w:beforeAutospacing="0" w:after="0" w:line="252" w:lineRule="atLeast"/>
        <w:rPr>
          <w:sz w:val="28"/>
          <w:szCs w:val="28"/>
        </w:rPr>
        <w:sectPr w:rsidR="001F2B3E" w:rsidRPr="001D7FEE" w:rsidSect="00F224A9">
          <w:pgSz w:w="16840" w:h="11907" w:orient="landscape" w:code="9"/>
          <w:pgMar w:top="1106" w:right="539" w:bottom="708" w:left="902" w:header="720" w:footer="266" w:gutter="0"/>
          <w:cols w:space="720"/>
          <w:docGrid w:linePitch="326"/>
        </w:sectPr>
      </w:pPr>
      <w:r w:rsidRPr="003358D1">
        <w:rPr>
          <w:color w:val="000000"/>
        </w:rPr>
        <w:t xml:space="preserve">Через территорию поселения проходит </w:t>
      </w:r>
      <w:r w:rsidR="00DC0C72">
        <w:t>автом</w:t>
      </w:r>
      <w:r w:rsidR="00DC0C72">
        <w:t>о</w:t>
      </w:r>
      <w:r w:rsidR="00DC0C72">
        <w:t>бильная федеральная трасса М-27. Данная автод</w:t>
      </w:r>
      <w:r w:rsidR="00DC0C72">
        <w:t>о</w:t>
      </w:r>
      <w:r w:rsidR="00DC0C72">
        <w:t xml:space="preserve">рога выходит к автодороге М-4 «Дон», идущей к Краснодару и Ростову-на-Дону. Длина участка М-27, проходящего в границах сельского поселения, составляет около </w:t>
      </w:r>
      <w:smartTag w:uri="urn:schemas-microsoft-com:office:smarttags" w:element="metricconverter">
        <w:smartTagPr>
          <w:attr w:name="ProductID" w:val="6720 м"/>
        </w:smartTagPr>
        <w:r w:rsidR="00DC0C72">
          <w:t>6720 м</w:t>
        </w:r>
      </w:smartTag>
      <w:r w:rsidR="00DC0C72">
        <w:t>.</w:t>
      </w:r>
    </w:p>
    <w:p w:rsidR="000005A0" w:rsidRDefault="00097EE2" w:rsidP="000F6242">
      <w:pPr>
        <w:pStyle w:val="20"/>
        <w:numPr>
          <w:ilvl w:val="1"/>
          <w:numId w:val="16"/>
        </w:numPr>
        <w:spacing w:before="0" w:line="276" w:lineRule="auto"/>
        <w:rPr>
          <w:rFonts w:ascii="Times New Roman" w:hAnsi="Times New Roman" w:cs="Times New Roman"/>
          <w:i/>
          <w:iCs/>
          <w:color w:val="auto"/>
          <w:sz w:val="28"/>
          <w:szCs w:val="32"/>
          <w:lang w:val="ru-RU"/>
        </w:rPr>
      </w:pPr>
      <w:bookmarkStart w:id="10" w:name="_Toc468289710"/>
      <w:r>
        <w:rPr>
          <w:rFonts w:ascii="Times New Roman" w:hAnsi="Times New Roman" w:cs="Times New Roman"/>
          <w:i/>
          <w:iCs/>
          <w:color w:val="auto"/>
          <w:sz w:val="28"/>
          <w:szCs w:val="32"/>
          <w:lang w:val="ru-RU"/>
        </w:rPr>
        <w:lastRenderedPageBreak/>
        <w:t xml:space="preserve">ОПИСАНИЕ </w:t>
      </w:r>
      <w:r w:rsidR="000005A0" w:rsidRPr="00663D53">
        <w:rPr>
          <w:rFonts w:ascii="Times New Roman" w:hAnsi="Times New Roman" w:cs="Times New Roman"/>
          <w:i/>
          <w:iCs/>
          <w:color w:val="auto"/>
          <w:sz w:val="28"/>
          <w:szCs w:val="32"/>
          <w:lang w:val="ru-RU"/>
        </w:rPr>
        <w:t>СОЦИАЛЬНО-ЭКОНОМИЧЕСКО</w:t>
      </w:r>
      <w:r>
        <w:rPr>
          <w:rFonts w:ascii="Times New Roman" w:hAnsi="Times New Roman" w:cs="Times New Roman"/>
          <w:i/>
          <w:iCs/>
          <w:color w:val="auto"/>
          <w:sz w:val="28"/>
          <w:szCs w:val="32"/>
          <w:lang w:val="ru-RU"/>
        </w:rPr>
        <w:t xml:space="preserve">ГО </w:t>
      </w:r>
      <w:r w:rsidR="000005A0" w:rsidRPr="00663D53">
        <w:rPr>
          <w:rFonts w:ascii="Times New Roman" w:hAnsi="Times New Roman" w:cs="Times New Roman"/>
          <w:i/>
          <w:iCs/>
          <w:color w:val="auto"/>
          <w:sz w:val="28"/>
          <w:szCs w:val="32"/>
          <w:lang w:val="ru-RU"/>
        </w:rPr>
        <w:t xml:space="preserve"> СОСТОЯНИ</w:t>
      </w:r>
      <w:r>
        <w:rPr>
          <w:rFonts w:ascii="Times New Roman" w:hAnsi="Times New Roman" w:cs="Times New Roman"/>
          <w:i/>
          <w:iCs/>
          <w:color w:val="auto"/>
          <w:sz w:val="28"/>
          <w:szCs w:val="32"/>
          <w:lang w:val="ru-RU"/>
        </w:rPr>
        <w:t>Я</w:t>
      </w:r>
      <w:r w:rsidR="000005A0" w:rsidRPr="00663D53">
        <w:rPr>
          <w:rFonts w:ascii="Times New Roman" w:hAnsi="Times New Roman" w:cs="Times New Roman"/>
          <w:i/>
          <w:iCs/>
          <w:color w:val="auto"/>
          <w:sz w:val="28"/>
          <w:szCs w:val="32"/>
          <w:lang w:val="ru-RU"/>
        </w:rPr>
        <w:t xml:space="preserve"> ПОСЕЛЕНИЯ</w:t>
      </w:r>
      <w:bookmarkEnd w:id="10"/>
    </w:p>
    <w:p w:rsidR="00675EC4" w:rsidRDefault="00675EC4" w:rsidP="000F3B9C">
      <w:pPr>
        <w:spacing w:before="120" w:line="360" w:lineRule="auto"/>
        <w:ind w:firstLine="709"/>
        <w:jc w:val="both"/>
        <w:rPr>
          <w:caps/>
        </w:rPr>
      </w:pPr>
      <w:proofErr w:type="gramStart"/>
      <w:r w:rsidRPr="00314026">
        <w:rPr>
          <w:bCs/>
          <w:shd w:val="clear" w:color="auto" w:fill="FFFFFF"/>
          <w:lang w:val="ru-RU"/>
        </w:rPr>
        <w:t xml:space="preserve">Согласно </w:t>
      </w:r>
      <w:r>
        <w:rPr>
          <w:bCs/>
          <w:shd w:val="clear" w:color="auto" w:fill="FFFFFF"/>
          <w:lang w:val="ru-RU"/>
        </w:rPr>
        <w:t>с</w:t>
      </w:r>
      <w:r w:rsidRPr="00314026">
        <w:rPr>
          <w:bCs/>
          <w:shd w:val="clear" w:color="auto" w:fill="FFFFFF"/>
        </w:rPr>
        <w:t>пис</w:t>
      </w:r>
      <w:r>
        <w:rPr>
          <w:bCs/>
          <w:shd w:val="clear" w:color="auto" w:fill="FFFFFF"/>
          <w:lang w:val="ru-RU"/>
        </w:rPr>
        <w:t>ка</w:t>
      </w:r>
      <w:proofErr w:type="gramEnd"/>
      <w:r w:rsidRPr="00314026">
        <w:rPr>
          <w:bCs/>
          <w:shd w:val="clear" w:color="auto" w:fill="FFFFFF"/>
        </w:rPr>
        <w:t xml:space="preserve"> организаций</w:t>
      </w:r>
      <w:r>
        <w:rPr>
          <w:bCs/>
          <w:shd w:val="clear" w:color="auto" w:fill="FFFFFF"/>
          <w:lang w:val="ru-RU"/>
        </w:rPr>
        <w:t>,</w:t>
      </w:r>
      <w:r w:rsidRPr="00314026">
        <w:rPr>
          <w:bCs/>
          <w:shd w:val="clear" w:color="auto" w:fill="FFFFFF"/>
        </w:rPr>
        <w:t xml:space="preserve"> </w:t>
      </w:r>
      <w:r w:rsidRPr="00314026">
        <w:rPr>
          <w:bCs/>
          <w:shd w:val="clear" w:color="auto" w:fill="FFFFFF"/>
          <w:lang w:val="ru-RU"/>
        </w:rPr>
        <w:t xml:space="preserve">зарегистрированых в Тенгинском сельском поселении </w:t>
      </w:r>
      <w:r w:rsidRPr="00314026">
        <w:rPr>
          <w:bCs/>
          <w:shd w:val="clear" w:color="auto" w:fill="FFFFFF"/>
        </w:rPr>
        <w:t>Туапсинского р-на,</w:t>
      </w:r>
      <w:r w:rsidRPr="00314026">
        <w:rPr>
          <w:bCs/>
          <w:lang w:val="ru-RU"/>
        </w:rPr>
        <w:t xml:space="preserve"> </w:t>
      </w:r>
      <w:r w:rsidRPr="00314026">
        <w:rPr>
          <w:bCs/>
          <w:shd w:val="clear" w:color="auto" w:fill="FFFFFF"/>
        </w:rPr>
        <w:t>Краснодарского края, (ОКАТО: 03255812)</w:t>
      </w:r>
      <w:r w:rsidRPr="00314026">
        <w:rPr>
          <w:bCs/>
          <w:shd w:val="clear" w:color="auto" w:fill="FFFFFF"/>
          <w:lang w:val="ru-RU"/>
        </w:rPr>
        <w:t xml:space="preserve"> на территории поселения осуществляют свою деятельность 97 организаций</w:t>
      </w:r>
      <w:r>
        <w:rPr>
          <w:bCs/>
          <w:shd w:val="clear" w:color="auto" w:fill="FFFFFF"/>
          <w:lang w:val="ru-RU"/>
        </w:rPr>
        <w:t xml:space="preserve">, 90% которых имеют направленность в предоставлении </w:t>
      </w:r>
      <w:r>
        <w:t>санаторно-курортн</w:t>
      </w:r>
      <w:r>
        <w:rPr>
          <w:lang w:val="ru-RU"/>
        </w:rPr>
        <w:t xml:space="preserve">ых </w:t>
      </w:r>
      <w:r>
        <w:t xml:space="preserve"> и гостиничн</w:t>
      </w:r>
      <w:r>
        <w:rPr>
          <w:lang w:val="ru-RU"/>
        </w:rPr>
        <w:t>ых</w:t>
      </w:r>
      <w:r>
        <w:rPr>
          <w:bCs/>
          <w:shd w:val="clear" w:color="auto" w:fill="FFFFFF"/>
          <w:lang w:val="ru-RU"/>
        </w:rPr>
        <w:t xml:space="preserve"> услуг</w:t>
      </w:r>
      <w:r>
        <w:t>.</w:t>
      </w:r>
    </w:p>
    <w:p w:rsidR="00675EC4" w:rsidRDefault="00675EC4" w:rsidP="000F3B9C">
      <w:pPr>
        <w:spacing w:line="360" w:lineRule="auto"/>
        <w:rPr>
          <w:rFonts w:cs="Times New Roman"/>
          <w:color w:val="000000"/>
          <w:lang w:val="ru-RU"/>
        </w:rPr>
      </w:pPr>
      <w:r w:rsidRPr="00CB5F01">
        <w:rPr>
          <w:rFonts w:cs="Times New Roman"/>
          <w:color w:val="000000"/>
        </w:rPr>
        <w:t xml:space="preserve">Санаторно-курортный комплекс Тенгинского сельского поселения является бюджетообразующей отраслью, доля поступлений от которой составляет  83 % от общей суммы налоговых поступлений. </w:t>
      </w:r>
    </w:p>
    <w:p w:rsidR="00703637" w:rsidRPr="004016E6" w:rsidRDefault="003358D1" w:rsidP="000F3B9C">
      <w:pPr>
        <w:spacing w:line="360" w:lineRule="auto"/>
        <w:rPr>
          <w:rFonts w:eastAsia="Times New Roman" w:cs="Times New Roman"/>
          <w:b/>
          <w:color w:val="333333"/>
          <w:kern w:val="0"/>
          <w:lang w:val="ru-RU" w:eastAsia="ru-RU" w:bidi="ar-SA"/>
        </w:rPr>
      </w:pPr>
      <w:r w:rsidRPr="004016E6">
        <w:rPr>
          <w:rFonts w:eastAsia="Times New Roman" w:cs="Times New Roman"/>
          <w:b/>
          <w:color w:val="333333"/>
          <w:kern w:val="0"/>
          <w:lang w:val="ru-RU" w:eastAsia="ru-RU" w:bidi="ar-SA"/>
        </w:rPr>
        <w:t>с. Тенгинка</w:t>
      </w:r>
    </w:p>
    <w:p w:rsidR="00703637" w:rsidRPr="004016E6" w:rsidRDefault="003358D1" w:rsidP="000F3B9C">
      <w:pPr>
        <w:widowControl/>
        <w:shd w:val="clear" w:color="auto" w:fill="FFFFFF"/>
        <w:suppressAutoHyphens w:val="0"/>
        <w:autoSpaceDN/>
        <w:spacing w:line="360" w:lineRule="auto"/>
        <w:jc w:val="both"/>
        <w:textAlignment w:val="auto"/>
        <w:rPr>
          <w:rFonts w:eastAsia="Times New Roman" w:cs="Times New Roman"/>
          <w:color w:val="333333"/>
          <w:kern w:val="0"/>
          <w:lang w:val="ru-RU" w:eastAsia="ru-RU" w:bidi="ar-SA"/>
        </w:rPr>
      </w:pPr>
      <w:r w:rsidRPr="004016E6">
        <w:rPr>
          <w:rFonts w:eastAsia="Times New Roman" w:cs="Times New Roman"/>
          <w:color w:val="333333"/>
          <w:kern w:val="0"/>
          <w:lang w:val="ru-RU" w:eastAsia="ru-RU" w:bidi="ar-SA"/>
        </w:rPr>
        <w:t>с</w:t>
      </w:r>
      <w:r w:rsidR="00703637" w:rsidRPr="004016E6">
        <w:rPr>
          <w:rFonts w:eastAsia="Times New Roman" w:cs="Times New Roman"/>
          <w:color w:val="333333"/>
          <w:kern w:val="0"/>
          <w:lang w:val="ru-RU" w:eastAsia="ru-RU" w:bidi="ar-SA"/>
        </w:rPr>
        <w:t xml:space="preserve">. Тенгинка является центром </w:t>
      </w:r>
      <w:r w:rsidR="00AA7295" w:rsidRPr="004016E6">
        <w:rPr>
          <w:rFonts w:eastAsia="Times New Roman" w:cs="Times New Roman"/>
          <w:color w:val="333333"/>
          <w:kern w:val="0"/>
          <w:lang w:val="ru-RU" w:eastAsia="ru-RU" w:bidi="ar-SA"/>
        </w:rPr>
        <w:t>Тенгинского сельского поселения</w:t>
      </w:r>
      <w:r w:rsidR="00703637" w:rsidRPr="004016E6">
        <w:rPr>
          <w:rFonts w:eastAsia="Times New Roman" w:cs="Times New Roman"/>
          <w:color w:val="333333"/>
          <w:kern w:val="0"/>
          <w:lang w:val="ru-RU" w:eastAsia="ru-RU" w:bidi="ar-SA"/>
        </w:rPr>
        <w:t>. Здесь имеется развитая сеть у</w:t>
      </w:r>
      <w:r w:rsidR="00703637" w:rsidRPr="004016E6">
        <w:rPr>
          <w:rFonts w:eastAsia="Times New Roman" w:cs="Times New Roman"/>
          <w:color w:val="333333"/>
          <w:kern w:val="0"/>
          <w:lang w:val="ru-RU" w:eastAsia="ru-RU" w:bidi="ar-SA"/>
        </w:rPr>
        <w:t>ч</w:t>
      </w:r>
      <w:r w:rsidR="00703637" w:rsidRPr="004016E6">
        <w:rPr>
          <w:rFonts w:eastAsia="Times New Roman" w:cs="Times New Roman"/>
          <w:color w:val="333333"/>
          <w:kern w:val="0"/>
          <w:lang w:val="ru-RU" w:eastAsia="ru-RU" w:bidi="ar-SA"/>
        </w:rPr>
        <w:t>реждений социального и культурно-бытового обслужива</w:t>
      </w:r>
      <w:r w:rsidR="00250964" w:rsidRPr="004016E6">
        <w:rPr>
          <w:rFonts w:eastAsia="Times New Roman" w:cs="Times New Roman"/>
          <w:color w:val="333333"/>
          <w:kern w:val="0"/>
          <w:lang w:val="ru-RU" w:eastAsia="ru-RU" w:bidi="ar-SA"/>
        </w:rPr>
        <w:t>ния:</w:t>
      </w:r>
    </w:p>
    <w:p w:rsidR="000F65A2" w:rsidRPr="004016E6" w:rsidRDefault="00703637" w:rsidP="000F3B9C">
      <w:pPr>
        <w:pStyle w:val="ab"/>
        <w:shd w:val="clear" w:color="auto" w:fill="FFFFFF"/>
        <w:spacing w:before="0" w:beforeAutospacing="0" w:after="0" w:line="360" w:lineRule="auto"/>
        <w:rPr>
          <w:color w:val="000000"/>
        </w:rPr>
      </w:pPr>
      <w:r w:rsidRPr="004016E6">
        <w:rPr>
          <w:color w:val="000000"/>
        </w:rPr>
        <w:t xml:space="preserve">- врачебная амбулатория, </w:t>
      </w:r>
    </w:p>
    <w:p w:rsidR="000F65A2" w:rsidRPr="004016E6" w:rsidRDefault="00703637" w:rsidP="000F3B9C">
      <w:pPr>
        <w:pStyle w:val="ab"/>
        <w:shd w:val="clear" w:color="auto" w:fill="FFFFFF"/>
        <w:spacing w:before="0" w:beforeAutospacing="0" w:after="0" w:line="360" w:lineRule="auto"/>
        <w:rPr>
          <w:color w:val="000000"/>
        </w:rPr>
      </w:pPr>
      <w:r w:rsidRPr="004016E6">
        <w:rPr>
          <w:color w:val="000000"/>
        </w:rPr>
        <w:t>-</w:t>
      </w:r>
      <w:r w:rsidR="0050186D" w:rsidRPr="004016E6">
        <w:rPr>
          <w:color w:val="000000"/>
        </w:rPr>
        <w:t xml:space="preserve"> </w:t>
      </w:r>
      <w:r w:rsidR="007C713D" w:rsidRPr="004016E6">
        <w:rPr>
          <w:color w:val="000000"/>
        </w:rPr>
        <w:t>МБУ Средняя общеобразовательная школа № 18</w:t>
      </w:r>
      <w:r w:rsidR="003358D1" w:rsidRPr="004016E6">
        <w:rPr>
          <w:color w:val="000000"/>
        </w:rPr>
        <w:t>;</w:t>
      </w:r>
    </w:p>
    <w:p w:rsidR="000F65A2" w:rsidRPr="004016E6" w:rsidRDefault="000F65A2" w:rsidP="000F3B9C">
      <w:pPr>
        <w:pStyle w:val="ab"/>
        <w:shd w:val="clear" w:color="auto" w:fill="FFFFFF"/>
        <w:spacing w:before="0" w:beforeAutospacing="0" w:after="0" w:line="360" w:lineRule="auto"/>
        <w:rPr>
          <w:color w:val="000000"/>
        </w:rPr>
      </w:pPr>
      <w:r w:rsidRPr="004016E6">
        <w:rPr>
          <w:color w:val="000000"/>
        </w:rPr>
        <w:t>-</w:t>
      </w:r>
      <w:r w:rsidR="007C713D" w:rsidRPr="004016E6">
        <w:rPr>
          <w:color w:val="000000"/>
        </w:rPr>
        <w:t xml:space="preserve"> МБУ Детский сад № 14 "Ручеёк"</w:t>
      </w:r>
      <w:r w:rsidRPr="004016E6">
        <w:rPr>
          <w:color w:val="000000"/>
        </w:rPr>
        <w:t>;</w:t>
      </w:r>
    </w:p>
    <w:p w:rsidR="007C713D" w:rsidRPr="004016E6" w:rsidRDefault="007C713D" w:rsidP="000F3B9C">
      <w:pPr>
        <w:pStyle w:val="ab"/>
        <w:shd w:val="clear" w:color="auto" w:fill="FFFFFF"/>
        <w:spacing w:before="0" w:beforeAutospacing="0" w:after="0" w:line="360" w:lineRule="auto"/>
        <w:rPr>
          <w:color w:val="000000"/>
        </w:rPr>
      </w:pPr>
      <w:r w:rsidRPr="004016E6">
        <w:rPr>
          <w:color w:val="000000"/>
        </w:rPr>
        <w:t>-</w:t>
      </w:r>
      <w:r w:rsidRPr="004016E6">
        <w:t xml:space="preserve"> </w:t>
      </w:r>
      <w:r w:rsidRPr="004016E6">
        <w:rPr>
          <w:color w:val="000000"/>
        </w:rPr>
        <w:t>МБУ Детско-юношеская спортивная школа № 1;</w:t>
      </w:r>
    </w:p>
    <w:p w:rsidR="00250964" w:rsidRPr="004016E6" w:rsidRDefault="00250964" w:rsidP="000F3B9C">
      <w:pPr>
        <w:pStyle w:val="ab"/>
        <w:shd w:val="clear" w:color="auto" w:fill="FFFFFF"/>
        <w:spacing w:before="0" w:beforeAutospacing="0" w:after="0" w:line="360" w:lineRule="auto"/>
        <w:rPr>
          <w:color w:val="000000"/>
        </w:rPr>
      </w:pPr>
      <w:r w:rsidRPr="004016E6">
        <w:rPr>
          <w:color w:val="000000"/>
        </w:rPr>
        <w:t xml:space="preserve">- </w:t>
      </w:r>
      <w:hyperlink r:id="rId17" w:history="1">
        <w:r w:rsidR="007C713D" w:rsidRPr="004016E6">
          <w:rPr>
            <w:rStyle w:val="af7"/>
            <w:color w:val="auto"/>
            <w:u w:val="none"/>
          </w:rPr>
          <w:t>МКУК "Тенгинский ЦДК"</w:t>
        </w:r>
      </w:hyperlink>
      <w:r w:rsidR="003358D1" w:rsidRPr="004016E6">
        <w:t>;</w:t>
      </w:r>
    </w:p>
    <w:p w:rsidR="00250964" w:rsidRPr="004016E6" w:rsidRDefault="00250964" w:rsidP="000F3B9C">
      <w:pPr>
        <w:pStyle w:val="ab"/>
        <w:shd w:val="clear" w:color="auto" w:fill="FFFFFF"/>
        <w:spacing w:before="0" w:beforeAutospacing="0" w:after="0" w:line="360" w:lineRule="auto"/>
        <w:rPr>
          <w:color w:val="000000"/>
        </w:rPr>
      </w:pPr>
      <w:r w:rsidRPr="004016E6">
        <w:rPr>
          <w:color w:val="000000"/>
        </w:rPr>
        <w:t>- библиотека</w:t>
      </w:r>
      <w:r w:rsidR="003358D1" w:rsidRPr="004016E6">
        <w:rPr>
          <w:color w:val="000000"/>
        </w:rPr>
        <w:t>;</w:t>
      </w:r>
    </w:p>
    <w:p w:rsidR="000F65A2" w:rsidRPr="004016E6" w:rsidRDefault="000F65A2" w:rsidP="000F3B9C">
      <w:pPr>
        <w:pStyle w:val="ab"/>
        <w:shd w:val="clear" w:color="auto" w:fill="FFFFFF"/>
        <w:spacing w:before="0" w:beforeAutospacing="0" w:after="0" w:line="360" w:lineRule="auto"/>
        <w:rPr>
          <w:color w:val="000000"/>
        </w:rPr>
      </w:pPr>
      <w:r w:rsidRPr="004016E6">
        <w:rPr>
          <w:color w:val="000000"/>
        </w:rPr>
        <w:t>-отделение почтовой связи</w:t>
      </w:r>
      <w:r w:rsidR="003358D1" w:rsidRPr="004016E6">
        <w:rPr>
          <w:color w:val="000000"/>
        </w:rPr>
        <w:t>;</w:t>
      </w:r>
    </w:p>
    <w:p w:rsidR="000F65A2" w:rsidRPr="004016E6" w:rsidRDefault="003358D1" w:rsidP="000F3B9C">
      <w:pPr>
        <w:pStyle w:val="ab"/>
        <w:shd w:val="clear" w:color="auto" w:fill="FFFFFF"/>
        <w:spacing w:before="0" w:beforeAutospacing="0" w:after="0" w:line="360" w:lineRule="auto"/>
        <w:rPr>
          <w:color w:val="000000"/>
        </w:rPr>
      </w:pPr>
      <w:r w:rsidRPr="004016E6">
        <w:rPr>
          <w:color w:val="000000"/>
        </w:rPr>
        <w:t>-аптека;</w:t>
      </w:r>
    </w:p>
    <w:p w:rsidR="0050186D" w:rsidRPr="004016E6" w:rsidRDefault="0050186D" w:rsidP="000F3B9C">
      <w:pPr>
        <w:pStyle w:val="ab"/>
        <w:shd w:val="clear" w:color="auto" w:fill="FFFFFF"/>
        <w:spacing w:before="0" w:beforeAutospacing="0" w:after="0" w:line="360" w:lineRule="auto"/>
        <w:rPr>
          <w:color w:val="000000"/>
        </w:rPr>
      </w:pPr>
      <w:r w:rsidRPr="004016E6">
        <w:rPr>
          <w:color w:val="000000"/>
        </w:rPr>
        <w:t>-</w:t>
      </w:r>
      <w:r w:rsidR="009B20F9" w:rsidRPr="004016E6">
        <w:rPr>
          <w:color w:val="000000"/>
        </w:rPr>
        <w:t> </w:t>
      </w:r>
      <w:r w:rsidRPr="004016E6">
        <w:rPr>
          <w:color w:val="000000"/>
        </w:rPr>
        <w:t>спортивный комплекс</w:t>
      </w:r>
      <w:r w:rsidR="003358D1" w:rsidRPr="004016E6">
        <w:rPr>
          <w:color w:val="000000"/>
        </w:rPr>
        <w:t>.</w:t>
      </w:r>
      <w:r w:rsidRPr="004016E6">
        <w:rPr>
          <w:color w:val="000000"/>
        </w:rPr>
        <w:t xml:space="preserve"> </w:t>
      </w:r>
    </w:p>
    <w:p w:rsidR="00703637" w:rsidRPr="004016E6" w:rsidRDefault="00703637" w:rsidP="000F3B9C">
      <w:pPr>
        <w:pStyle w:val="ab"/>
        <w:shd w:val="clear" w:color="auto" w:fill="FFFFFF"/>
        <w:spacing w:before="0" w:beforeAutospacing="0" w:after="0" w:line="360" w:lineRule="auto"/>
        <w:rPr>
          <w:b/>
          <w:color w:val="000000"/>
        </w:rPr>
      </w:pPr>
      <w:r w:rsidRPr="004016E6">
        <w:rPr>
          <w:b/>
          <w:color w:val="000000"/>
        </w:rPr>
        <w:t> </w:t>
      </w:r>
      <w:r w:rsidR="003358D1" w:rsidRPr="004016E6">
        <w:rPr>
          <w:b/>
          <w:color w:val="000000"/>
        </w:rPr>
        <w:t>с</w:t>
      </w:r>
      <w:r w:rsidRPr="004016E6">
        <w:rPr>
          <w:b/>
          <w:color w:val="000000"/>
        </w:rPr>
        <w:t>. Лермонтово</w:t>
      </w:r>
    </w:p>
    <w:p w:rsidR="00250964" w:rsidRPr="004016E6" w:rsidRDefault="003358D1" w:rsidP="000F3B9C">
      <w:pPr>
        <w:pStyle w:val="ab"/>
        <w:shd w:val="clear" w:color="auto" w:fill="FFFFFF"/>
        <w:spacing w:before="0" w:beforeAutospacing="0" w:after="0" w:line="360" w:lineRule="auto"/>
        <w:rPr>
          <w:color w:val="000000"/>
        </w:rPr>
      </w:pPr>
      <w:r w:rsidRPr="004016E6">
        <w:rPr>
          <w:color w:val="000000"/>
        </w:rPr>
        <w:t>с</w:t>
      </w:r>
      <w:proofErr w:type="gramStart"/>
      <w:r w:rsidR="00AA7295" w:rsidRPr="004016E6">
        <w:rPr>
          <w:color w:val="000000"/>
        </w:rPr>
        <w:t>.</w:t>
      </w:r>
      <w:r w:rsidR="00AA7295" w:rsidRPr="004016E6">
        <w:t>Л</w:t>
      </w:r>
      <w:proofErr w:type="gramEnd"/>
      <w:r w:rsidR="00AA7295" w:rsidRPr="004016E6">
        <w:t>ермонтово</w:t>
      </w:r>
      <w:r w:rsidR="00C70B2D" w:rsidRPr="004016E6">
        <w:rPr>
          <w:shd w:val="clear" w:color="auto" w:fill="FFFFFF"/>
        </w:rPr>
        <w:t>– курортный поселок</w:t>
      </w:r>
      <w:r w:rsidR="00250964" w:rsidRPr="004016E6">
        <w:t>. Основная</w:t>
      </w:r>
      <w:r w:rsidR="00250964" w:rsidRPr="004016E6">
        <w:rPr>
          <w:color w:val="000000"/>
        </w:rPr>
        <w:t xml:space="preserve"> доля социальной инфраструктуры направлена на создание благоприятных условий отдыхающих. На территории села расположены:</w:t>
      </w:r>
    </w:p>
    <w:p w:rsidR="00703637" w:rsidRPr="004016E6" w:rsidRDefault="00250964" w:rsidP="000F3B9C">
      <w:pPr>
        <w:pStyle w:val="ab"/>
        <w:shd w:val="clear" w:color="auto" w:fill="FFFFFF"/>
        <w:spacing w:before="0" w:beforeAutospacing="0" w:after="0" w:line="360" w:lineRule="auto"/>
        <w:rPr>
          <w:color w:val="000000"/>
        </w:rPr>
      </w:pPr>
      <w:r w:rsidRPr="004016E6">
        <w:rPr>
          <w:color w:val="000000"/>
        </w:rPr>
        <w:t>-</w:t>
      </w:r>
      <w:r w:rsidR="00AA7295" w:rsidRPr="004016E6">
        <w:rPr>
          <w:color w:val="000000"/>
        </w:rPr>
        <w:t xml:space="preserve"> фельдшерско-акушерский пункт;</w:t>
      </w:r>
    </w:p>
    <w:p w:rsidR="00703637" w:rsidRPr="004016E6" w:rsidRDefault="00703637" w:rsidP="000F3B9C">
      <w:pPr>
        <w:pStyle w:val="ab"/>
        <w:shd w:val="clear" w:color="auto" w:fill="FFFFFF"/>
        <w:spacing w:before="0" w:beforeAutospacing="0" w:after="0" w:line="360" w:lineRule="auto"/>
        <w:rPr>
          <w:color w:val="000000"/>
        </w:rPr>
      </w:pPr>
      <w:r w:rsidRPr="004016E6">
        <w:rPr>
          <w:color w:val="000000"/>
        </w:rPr>
        <w:t>-</w:t>
      </w:r>
      <w:r w:rsidR="00161005" w:rsidRPr="00161005">
        <w:rPr>
          <w:rFonts w:ascii="Arial" w:hAnsi="Arial" w:cs="Arial"/>
          <w:color w:val="636363"/>
          <w:sz w:val="23"/>
          <w:szCs w:val="23"/>
          <w:shd w:val="clear" w:color="auto" w:fill="FFFFFF"/>
        </w:rPr>
        <w:t xml:space="preserve"> </w:t>
      </w:r>
      <w:r w:rsidR="00161005" w:rsidRPr="00161005">
        <w:rPr>
          <w:shd w:val="clear" w:color="auto" w:fill="FFFFFF"/>
        </w:rPr>
        <w:t>МБДОУ ДС № 13</w:t>
      </w:r>
      <w:r w:rsidR="00161005" w:rsidRPr="00161005">
        <w:t xml:space="preserve"> « Улыбка» </w:t>
      </w:r>
      <w:r w:rsidR="000F3B9C">
        <w:t>в настоящее время</w:t>
      </w:r>
      <w:r w:rsidRPr="00161005">
        <w:t xml:space="preserve"> закрыт в связи с несоответствием требованиям Роспотребнадзора</w:t>
      </w:r>
      <w:r w:rsidR="00161005">
        <w:t xml:space="preserve">, </w:t>
      </w:r>
      <w:r w:rsidR="00161005" w:rsidRPr="00161005">
        <w:rPr>
          <w:shd w:val="clear" w:color="auto" w:fill="FFFFFF"/>
        </w:rPr>
        <w:t>приостановление деятельности приказ №1001 от 23.04.2009</w:t>
      </w:r>
      <w:r w:rsidRPr="00161005">
        <w:t>;</w:t>
      </w:r>
    </w:p>
    <w:p w:rsidR="00250964" w:rsidRPr="004016E6" w:rsidRDefault="00250964" w:rsidP="000F3B9C">
      <w:pPr>
        <w:pStyle w:val="ab"/>
        <w:shd w:val="clear" w:color="auto" w:fill="FFFFFF"/>
        <w:spacing w:before="0" w:beforeAutospacing="0" w:after="0" w:line="360" w:lineRule="auto"/>
        <w:rPr>
          <w:color w:val="000000"/>
        </w:rPr>
      </w:pPr>
      <w:r w:rsidRPr="004016E6">
        <w:rPr>
          <w:color w:val="000000"/>
        </w:rPr>
        <w:t>-отделения почтовой связи</w:t>
      </w:r>
      <w:r w:rsidR="00F97BC5" w:rsidRPr="004016E6">
        <w:rPr>
          <w:color w:val="000000"/>
        </w:rPr>
        <w:t>;</w:t>
      </w:r>
      <w:r w:rsidRPr="004016E6">
        <w:rPr>
          <w:color w:val="000000"/>
        </w:rPr>
        <w:t xml:space="preserve"> </w:t>
      </w:r>
    </w:p>
    <w:p w:rsidR="00250964" w:rsidRPr="004016E6" w:rsidRDefault="00F97BC5" w:rsidP="000F3B9C">
      <w:pPr>
        <w:pStyle w:val="ab"/>
        <w:shd w:val="clear" w:color="auto" w:fill="FFFFFF"/>
        <w:spacing w:before="0" w:beforeAutospacing="0" w:after="0" w:line="360" w:lineRule="auto"/>
        <w:rPr>
          <w:color w:val="000000"/>
        </w:rPr>
      </w:pPr>
      <w:r w:rsidRPr="004016E6">
        <w:rPr>
          <w:color w:val="000000"/>
        </w:rPr>
        <w:t>- отделение сбербанка;</w:t>
      </w:r>
    </w:p>
    <w:p w:rsidR="00250964" w:rsidRPr="004016E6" w:rsidRDefault="00250964" w:rsidP="000F3B9C">
      <w:pPr>
        <w:pStyle w:val="ab"/>
        <w:shd w:val="clear" w:color="auto" w:fill="FFFFFF"/>
        <w:spacing w:before="0" w:beforeAutospacing="0" w:after="0" w:line="360" w:lineRule="auto"/>
        <w:rPr>
          <w:color w:val="000000"/>
        </w:rPr>
      </w:pPr>
      <w:r w:rsidRPr="004016E6">
        <w:rPr>
          <w:color w:val="000000"/>
        </w:rPr>
        <w:t>-</w:t>
      </w:r>
      <w:r w:rsidR="00F97BC5" w:rsidRPr="004016E6">
        <w:rPr>
          <w:color w:val="000000"/>
        </w:rPr>
        <w:t>аптека;</w:t>
      </w:r>
    </w:p>
    <w:p w:rsidR="00F958C3" w:rsidRPr="004016E6" w:rsidRDefault="00F958C3" w:rsidP="000F3B9C">
      <w:pPr>
        <w:pStyle w:val="ab"/>
        <w:shd w:val="clear" w:color="auto" w:fill="FFFFFF"/>
        <w:spacing w:before="0" w:beforeAutospacing="0" w:after="0" w:line="360" w:lineRule="auto"/>
        <w:rPr>
          <w:color w:val="000000"/>
        </w:rPr>
      </w:pPr>
      <w:r w:rsidRPr="004016E6">
        <w:rPr>
          <w:color w:val="000000"/>
        </w:rPr>
        <w:t>- библиотека;</w:t>
      </w:r>
    </w:p>
    <w:p w:rsidR="00F958C3" w:rsidRPr="004016E6" w:rsidRDefault="00F958C3" w:rsidP="000F3B9C">
      <w:pPr>
        <w:pStyle w:val="ab"/>
        <w:shd w:val="clear" w:color="auto" w:fill="FFFFFF"/>
        <w:spacing w:before="0" w:beforeAutospacing="0" w:after="0" w:line="360" w:lineRule="auto"/>
        <w:rPr>
          <w:color w:val="000000"/>
        </w:rPr>
      </w:pPr>
      <w:r w:rsidRPr="004016E6">
        <w:rPr>
          <w:color w:val="000000"/>
        </w:rPr>
        <w:t>-спортивный зал;</w:t>
      </w:r>
    </w:p>
    <w:p w:rsidR="00250964" w:rsidRPr="004016E6" w:rsidRDefault="000F3B9C" w:rsidP="000F3B9C">
      <w:pPr>
        <w:pStyle w:val="ab"/>
        <w:shd w:val="clear" w:color="auto" w:fill="FFFFFF"/>
        <w:spacing w:before="0" w:beforeAutospacing="0" w:after="0" w:line="360" w:lineRule="auto"/>
        <w:rPr>
          <w:color w:val="000000"/>
        </w:rPr>
      </w:pPr>
      <w:r>
        <w:rPr>
          <w:color w:val="000000"/>
        </w:rPr>
        <w:t>-предприятия торговли и общественного питания</w:t>
      </w:r>
      <w:r w:rsidR="00250964" w:rsidRPr="004016E6">
        <w:rPr>
          <w:color w:val="000000"/>
        </w:rPr>
        <w:t>.</w:t>
      </w:r>
    </w:p>
    <w:p w:rsidR="0050186D" w:rsidRDefault="00632522" w:rsidP="000F3B9C">
      <w:pPr>
        <w:pStyle w:val="ab"/>
        <w:shd w:val="clear" w:color="auto" w:fill="FFFFFF"/>
        <w:spacing w:before="0" w:beforeAutospacing="0" w:after="0" w:line="360" w:lineRule="auto"/>
        <w:rPr>
          <w:color w:val="000000"/>
        </w:rPr>
      </w:pPr>
      <w:r>
        <w:rPr>
          <w:color w:val="000000"/>
        </w:rPr>
        <w:t xml:space="preserve">Работы по строительству </w:t>
      </w:r>
      <w:r w:rsidR="0050186D" w:rsidRPr="004016E6">
        <w:rPr>
          <w:color w:val="000000"/>
        </w:rPr>
        <w:t xml:space="preserve">спортивного клуба </w:t>
      </w:r>
      <w:proofErr w:type="gramStart"/>
      <w:r w:rsidR="0050186D" w:rsidRPr="004016E6">
        <w:rPr>
          <w:color w:val="000000"/>
        </w:rPr>
        <w:t>в</w:t>
      </w:r>
      <w:proofErr w:type="gramEnd"/>
      <w:r w:rsidR="0050186D" w:rsidRPr="004016E6">
        <w:rPr>
          <w:color w:val="000000"/>
        </w:rPr>
        <w:t xml:space="preserve"> с.</w:t>
      </w:r>
      <w:r>
        <w:rPr>
          <w:color w:val="000000"/>
        </w:rPr>
        <w:t xml:space="preserve"> </w:t>
      </w:r>
      <w:r w:rsidR="0050186D" w:rsidRPr="004016E6">
        <w:rPr>
          <w:color w:val="000000"/>
        </w:rPr>
        <w:t>Лермонтово</w:t>
      </w:r>
      <w:r>
        <w:rPr>
          <w:color w:val="000000"/>
        </w:rPr>
        <w:t xml:space="preserve"> находятся </w:t>
      </w:r>
      <w:proofErr w:type="gramStart"/>
      <w:r>
        <w:rPr>
          <w:color w:val="000000"/>
        </w:rPr>
        <w:t>в</w:t>
      </w:r>
      <w:proofErr w:type="gramEnd"/>
      <w:r>
        <w:rPr>
          <w:color w:val="000000"/>
        </w:rPr>
        <w:t xml:space="preserve"> стадии завершения</w:t>
      </w:r>
      <w:r w:rsidR="0050186D" w:rsidRPr="004016E6">
        <w:rPr>
          <w:color w:val="000000"/>
        </w:rPr>
        <w:t>.</w:t>
      </w:r>
    </w:p>
    <w:p w:rsidR="00632522" w:rsidRDefault="00632522" w:rsidP="000F3B9C">
      <w:pPr>
        <w:pStyle w:val="ab"/>
        <w:shd w:val="clear" w:color="auto" w:fill="FFFFFF"/>
        <w:spacing w:before="0" w:beforeAutospacing="0" w:after="0" w:line="360" w:lineRule="auto"/>
        <w:rPr>
          <w:color w:val="000000"/>
        </w:rPr>
      </w:pPr>
    </w:p>
    <w:p w:rsidR="00632522" w:rsidRDefault="00632522" w:rsidP="000F3B9C">
      <w:pPr>
        <w:pStyle w:val="ab"/>
        <w:shd w:val="clear" w:color="auto" w:fill="FFFFFF"/>
        <w:spacing w:before="0" w:beforeAutospacing="0" w:after="0" w:line="360" w:lineRule="auto"/>
        <w:rPr>
          <w:color w:val="000000"/>
        </w:rPr>
      </w:pPr>
    </w:p>
    <w:p w:rsidR="00632522" w:rsidRPr="004016E6" w:rsidRDefault="00632522" w:rsidP="000F3B9C">
      <w:pPr>
        <w:pStyle w:val="ab"/>
        <w:shd w:val="clear" w:color="auto" w:fill="FFFFFF"/>
        <w:spacing w:before="0" w:beforeAutospacing="0" w:after="0" w:line="360" w:lineRule="auto"/>
        <w:rPr>
          <w:color w:val="000000"/>
        </w:rPr>
      </w:pPr>
      <w:r w:rsidRPr="004016E6">
        <w:rPr>
          <w:b/>
          <w:color w:val="000000"/>
        </w:rPr>
        <w:t> </w:t>
      </w:r>
      <w:r>
        <w:rPr>
          <w:b/>
          <w:color w:val="000000"/>
        </w:rPr>
        <w:t>Тенгинское сельское поселение</w:t>
      </w:r>
    </w:p>
    <w:p w:rsidR="009B20F9" w:rsidRPr="009129ED" w:rsidRDefault="00703637" w:rsidP="009129ED">
      <w:pPr>
        <w:tabs>
          <w:tab w:val="left" w:pos="9923"/>
        </w:tabs>
        <w:spacing w:line="360" w:lineRule="auto"/>
        <w:ind w:right="-142" w:firstLine="709"/>
        <w:jc w:val="both"/>
        <w:rPr>
          <w:color w:val="000000"/>
        </w:rPr>
      </w:pPr>
      <w:r w:rsidRPr="004016E6">
        <w:rPr>
          <w:color w:val="000000"/>
        </w:rPr>
        <w:t> </w:t>
      </w:r>
      <w:r w:rsidR="00632522" w:rsidRPr="009129ED">
        <w:rPr>
          <w:color w:val="000000"/>
        </w:rPr>
        <w:t>Основными проблемами Тенгин</w:t>
      </w:r>
      <w:r w:rsidR="00632522" w:rsidRPr="009129ED">
        <w:rPr>
          <w:color w:val="000000"/>
          <w:lang w:val="ru-RU"/>
        </w:rPr>
        <w:t>ского СП</w:t>
      </w:r>
      <w:r w:rsidR="009B20F9" w:rsidRPr="009129ED">
        <w:rPr>
          <w:color w:val="000000"/>
        </w:rPr>
        <w:t xml:space="preserve"> является неудовлетворительная обеспеченность объектами образования.</w:t>
      </w:r>
      <w:r w:rsidR="00A34717" w:rsidRPr="009129ED">
        <w:rPr>
          <w:color w:val="000000"/>
        </w:rPr>
        <w:t xml:space="preserve"> </w:t>
      </w:r>
      <w:r w:rsidR="00632522" w:rsidRPr="009129ED">
        <w:rPr>
          <w:rFonts w:eastAsia="Times New Roman" w:cs="Times New Roman"/>
          <w:color w:val="000000"/>
          <w:kern w:val="0"/>
          <w:lang w:val="ru-RU" w:eastAsia="ru-RU" w:bidi="ar-SA"/>
        </w:rPr>
        <w:t xml:space="preserve">Школа и детский сад </w:t>
      </w:r>
      <w:proofErr w:type="gramStart"/>
      <w:r w:rsidR="00632522" w:rsidRPr="009129ED">
        <w:rPr>
          <w:rFonts w:eastAsia="Times New Roman" w:cs="Times New Roman"/>
          <w:color w:val="000000"/>
          <w:kern w:val="0"/>
          <w:lang w:val="ru-RU" w:eastAsia="ru-RU" w:bidi="ar-SA"/>
        </w:rPr>
        <w:t>перегружены</w:t>
      </w:r>
      <w:proofErr w:type="gramEnd"/>
      <w:r w:rsidR="00632522" w:rsidRPr="009129ED">
        <w:rPr>
          <w:rFonts w:eastAsia="Times New Roman" w:cs="Times New Roman"/>
          <w:color w:val="000000"/>
          <w:kern w:val="0"/>
          <w:lang w:val="ru-RU" w:eastAsia="ru-RU" w:bidi="ar-SA"/>
        </w:rPr>
        <w:t xml:space="preserve"> и </w:t>
      </w:r>
      <w:r w:rsidR="00632522" w:rsidRPr="009129ED">
        <w:rPr>
          <w:color w:val="000000"/>
        </w:rPr>
        <w:t>не отвечают нормативным потребностям</w:t>
      </w:r>
      <w:r w:rsidR="00632522" w:rsidRPr="009129ED">
        <w:rPr>
          <w:rFonts w:eastAsia="Times New Roman" w:cs="Times New Roman"/>
          <w:color w:val="000000"/>
          <w:kern w:val="0"/>
          <w:lang w:val="ru-RU" w:eastAsia="ru-RU" w:bidi="ar-SA"/>
        </w:rPr>
        <w:t xml:space="preserve">. </w:t>
      </w:r>
      <w:r w:rsidR="004016E6" w:rsidRPr="009129ED">
        <w:rPr>
          <w:rFonts w:eastAsia="Times New Roman" w:cs="Times New Roman"/>
          <w:color w:val="000000"/>
          <w:kern w:val="0"/>
          <w:lang w:val="ru-RU" w:eastAsia="ru-RU" w:bidi="ar-SA"/>
        </w:rPr>
        <w:t>Специализированным автотранспортом организован п</w:t>
      </w:r>
      <w:r w:rsidR="00632522" w:rsidRPr="009129ED">
        <w:rPr>
          <w:rFonts w:eastAsia="Times New Roman" w:cs="Times New Roman"/>
          <w:color w:val="000000"/>
          <w:kern w:val="0"/>
          <w:lang w:val="ru-RU" w:eastAsia="ru-RU" w:bidi="ar-SA"/>
        </w:rPr>
        <w:t>одвоз детей  с села Лермонтово, з</w:t>
      </w:r>
      <w:r w:rsidR="009B20F9" w:rsidRPr="009129ED">
        <w:rPr>
          <w:color w:val="000000"/>
        </w:rPr>
        <w:t xml:space="preserve">анятия </w:t>
      </w:r>
      <w:r w:rsidR="00250964" w:rsidRPr="009129ED">
        <w:rPr>
          <w:color w:val="000000"/>
        </w:rPr>
        <w:t xml:space="preserve">в школе </w:t>
      </w:r>
      <w:r w:rsidR="009B20F9" w:rsidRPr="009129ED">
        <w:rPr>
          <w:color w:val="000000"/>
        </w:rPr>
        <w:t>проводятся в две смены</w:t>
      </w:r>
      <w:r w:rsidR="00A34717" w:rsidRPr="009129ED">
        <w:rPr>
          <w:color w:val="000000"/>
        </w:rPr>
        <w:t>,</w:t>
      </w:r>
      <w:r w:rsidR="009B20F9" w:rsidRPr="009129ED">
        <w:rPr>
          <w:color w:val="000000"/>
        </w:rPr>
        <w:t xml:space="preserve"> что создаёт неудобства для учеников</w:t>
      </w:r>
      <w:r w:rsidR="00A34717" w:rsidRPr="009129ED">
        <w:rPr>
          <w:color w:val="000000"/>
        </w:rPr>
        <w:t xml:space="preserve"> </w:t>
      </w:r>
      <w:r w:rsidR="009B20F9" w:rsidRPr="009129ED">
        <w:rPr>
          <w:color w:val="000000"/>
        </w:rPr>
        <w:t xml:space="preserve"> и для преподавательского состава.</w:t>
      </w:r>
      <w:r w:rsidR="00A34717" w:rsidRPr="009129ED">
        <w:rPr>
          <w:color w:val="000000"/>
        </w:rPr>
        <w:t xml:space="preserve"> Детский сад способен вместить только </w:t>
      </w:r>
      <w:r w:rsidR="00C22149" w:rsidRPr="009129ED">
        <w:rPr>
          <w:color w:val="000000"/>
        </w:rPr>
        <w:t xml:space="preserve">50% от общей численности </w:t>
      </w:r>
      <w:r w:rsidR="00A34717" w:rsidRPr="009129ED">
        <w:rPr>
          <w:color w:val="000000"/>
        </w:rPr>
        <w:t xml:space="preserve"> детей дошкольного возраста.</w:t>
      </w:r>
    </w:p>
    <w:p w:rsidR="009B20F9" w:rsidRPr="009129ED" w:rsidRDefault="00A34717" w:rsidP="009129ED">
      <w:pPr>
        <w:pStyle w:val="ab"/>
        <w:shd w:val="clear" w:color="auto" w:fill="FFFFFF"/>
        <w:spacing w:before="0" w:beforeAutospacing="0" w:after="0" w:line="360" w:lineRule="auto"/>
        <w:rPr>
          <w:color w:val="000000"/>
        </w:rPr>
      </w:pPr>
      <w:r w:rsidRPr="009129ED">
        <w:rPr>
          <w:color w:val="000000"/>
        </w:rPr>
        <w:t xml:space="preserve"> </w:t>
      </w:r>
      <w:r w:rsidR="00250964" w:rsidRPr="009129ED">
        <w:rPr>
          <w:color w:val="000000"/>
        </w:rPr>
        <w:t xml:space="preserve">В настоящее время </w:t>
      </w:r>
      <w:r w:rsidR="0015165E" w:rsidRPr="009129ED">
        <w:rPr>
          <w:color w:val="000000"/>
        </w:rPr>
        <w:t xml:space="preserve">ведется строительство </w:t>
      </w:r>
      <w:r w:rsidR="006756FA" w:rsidRPr="009129ED">
        <w:t>комбинированного нового объекта - школы и детского сада в микрорайоне «Подснежник»  села Тенгинка</w:t>
      </w:r>
      <w:r w:rsidR="00E46A96" w:rsidRPr="009129ED">
        <w:t xml:space="preserve"> на 640 мест</w:t>
      </w:r>
      <w:r w:rsidR="006756FA" w:rsidRPr="009129ED">
        <w:t>.</w:t>
      </w:r>
      <w:r w:rsidR="006756FA" w:rsidRPr="009129ED">
        <w:rPr>
          <w:color w:val="000000"/>
        </w:rPr>
        <w:t xml:space="preserve"> </w:t>
      </w:r>
      <w:r w:rsidR="0015165E" w:rsidRPr="009129ED">
        <w:rPr>
          <w:color w:val="000000"/>
        </w:rPr>
        <w:t>Необходимо строит</w:t>
      </w:r>
      <w:r w:rsidR="009B20F9" w:rsidRPr="009129ED">
        <w:rPr>
          <w:color w:val="000000"/>
        </w:rPr>
        <w:t>ельство де</w:t>
      </w:r>
      <w:r w:rsidR="009B20F9" w:rsidRPr="009129ED">
        <w:rPr>
          <w:color w:val="000000"/>
        </w:rPr>
        <w:t>т</w:t>
      </w:r>
      <w:r w:rsidR="009B20F9" w:rsidRPr="009129ED">
        <w:rPr>
          <w:color w:val="000000"/>
        </w:rPr>
        <w:t xml:space="preserve">ского сада </w:t>
      </w:r>
      <w:proofErr w:type="gramStart"/>
      <w:r w:rsidR="009B20F9" w:rsidRPr="009129ED">
        <w:rPr>
          <w:color w:val="000000"/>
        </w:rPr>
        <w:t>в</w:t>
      </w:r>
      <w:proofErr w:type="gramEnd"/>
      <w:r w:rsidR="009B20F9" w:rsidRPr="009129ED">
        <w:rPr>
          <w:color w:val="000000"/>
        </w:rPr>
        <w:t xml:space="preserve"> с.</w:t>
      </w:r>
      <w:r w:rsidR="00F958C3" w:rsidRPr="009129ED">
        <w:rPr>
          <w:color w:val="000000"/>
        </w:rPr>
        <w:t xml:space="preserve"> </w:t>
      </w:r>
      <w:r w:rsidR="009B20F9" w:rsidRPr="009129ED">
        <w:rPr>
          <w:color w:val="000000"/>
        </w:rPr>
        <w:t>Лермонтово</w:t>
      </w:r>
      <w:r w:rsidR="00D4565C" w:rsidRPr="009129ED">
        <w:rPr>
          <w:color w:val="000000"/>
        </w:rPr>
        <w:t>.</w:t>
      </w:r>
    </w:p>
    <w:p w:rsidR="00D4565C" w:rsidRPr="009129ED" w:rsidRDefault="00D4565C" w:rsidP="009129ED">
      <w:pPr>
        <w:spacing w:line="360" w:lineRule="auto"/>
        <w:ind w:firstLine="708"/>
        <w:jc w:val="both"/>
        <w:rPr>
          <w:color w:val="000000"/>
        </w:rPr>
      </w:pPr>
      <w:r w:rsidRPr="009129ED">
        <w:t>В 2015 году заказана и изготовлена проектная документация на строительство спортивной игровой площадки в селе</w:t>
      </w:r>
      <w:r w:rsidR="00EB3FDD" w:rsidRPr="009129ED">
        <w:t xml:space="preserve"> Тенгинка</w:t>
      </w:r>
      <w:r w:rsidR="00EB3FDD" w:rsidRPr="009129ED">
        <w:rPr>
          <w:lang w:val="ru-RU"/>
        </w:rPr>
        <w:t>, в 2016 начато строительство.</w:t>
      </w:r>
      <w:r w:rsidRPr="009129ED">
        <w:t xml:space="preserve"> </w:t>
      </w:r>
    </w:p>
    <w:p w:rsidR="0015165E" w:rsidRPr="009129ED" w:rsidRDefault="0015165E" w:rsidP="009129ED">
      <w:pPr>
        <w:spacing w:line="360" w:lineRule="auto"/>
        <w:ind w:firstLine="708"/>
        <w:jc w:val="both"/>
      </w:pPr>
      <w:r w:rsidRPr="009129ED">
        <w:t>На территории поселения расположены 2 объекта здравоохранения: Тенгинская врачебная амбулатория</w:t>
      </w:r>
      <w:r w:rsidR="00632522" w:rsidRPr="009129ED">
        <w:rPr>
          <w:lang w:val="ru-RU"/>
        </w:rPr>
        <w:t xml:space="preserve"> в с. Тенгинка </w:t>
      </w:r>
      <w:r w:rsidR="00632522" w:rsidRPr="009129ED">
        <w:t xml:space="preserve"> и фельдшерск</w:t>
      </w:r>
      <w:r w:rsidR="00632522" w:rsidRPr="009129ED">
        <w:rPr>
          <w:lang w:val="ru-RU"/>
        </w:rPr>
        <w:t xml:space="preserve">о- акушерский </w:t>
      </w:r>
      <w:r w:rsidRPr="009129ED">
        <w:t>пункт</w:t>
      </w:r>
      <w:r w:rsidRPr="009129ED">
        <w:rPr>
          <w:lang w:val="ru-RU"/>
        </w:rPr>
        <w:t xml:space="preserve"> </w:t>
      </w:r>
      <w:r w:rsidR="00A93ADB" w:rsidRPr="009129ED">
        <w:rPr>
          <w:lang w:val="ru-RU"/>
        </w:rPr>
        <w:t>(</w:t>
      </w:r>
      <w:r w:rsidR="00CF3F4E" w:rsidRPr="009129ED">
        <w:rPr>
          <w:lang w:val="ru-RU"/>
        </w:rPr>
        <w:t xml:space="preserve">далее </w:t>
      </w:r>
      <w:r w:rsidRPr="009129ED">
        <w:rPr>
          <w:lang w:val="ru-RU"/>
        </w:rPr>
        <w:t>ФАП</w:t>
      </w:r>
      <w:r w:rsidR="00A93ADB" w:rsidRPr="009129ED">
        <w:rPr>
          <w:lang w:val="ru-RU"/>
        </w:rPr>
        <w:t>)</w:t>
      </w:r>
      <w:r w:rsidRPr="009129ED">
        <w:t xml:space="preserve"> в селе Лермонтово.</w:t>
      </w:r>
    </w:p>
    <w:p w:rsidR="00632522" w:rsidRPr="009129ED" w:rsidRDefault="0015165E" w:rsidP="009129ED">
      <w:pPr>
        <w:spacing w:line="360" w:lineRule="auto"/>
        <w:ind w:firstLine="708"/>
        <w:jc w:val="both"/>
        <w:rPr>
          <w:lang w:val="ru-RU"/>
        </w:rPr>
      </w:pPr>
      <w:r w:rsidRPr="009129ED">
        <w:t>Здание амбулатории  нуждается в капитальном ремонте и новом оборудовании</w:t>
      </w:r>
      <w:r w:rsidRPr="009129ED">
        <w:rPr>
          <w:lang w:val="ru-RU"/>
        </w:rPr>
        <w:t>.</w:t>
      </w:r>
      <w:r w:rsidR="00A93ADB" w:rsidRPr="009129ED">
        <w:rPr>
          <w:lang w:val="ru-RU"/>
        </w:rPr>
        <w:t xml:space="preserve"> </w:t>
      </w:r>
      <w:r w:rsidR="00EB3FDD" w:rsidRPr="009129ED">
        <w:rPr>
          <w:lang w:val="ru-RU"/>
        </w:rPr>
        <w:t>В настоящее время ведется строительство медицинского центра ВОП (врача общей практики)</w:t>
      </w:r>
      <w:r w:rsidR="00C41A69" w:rsidRPr="009129ED">
        <w:rPr>
          <w:lang w:val="ru-RU"/>
        </w:rPr>
        <w:t>.</w:t>
      </w:r>
      <w:r w:rsidR="00924754" w:rsidRPr="009129ED">
        <w:rPr>
          <w:lang w:val="ru-RU"/>
        </w:rPr>
        <w:t xml:space="preserve"> </w:t>
      </w:r>
    </w:p>
    <w:p w:rsidR="00EB3FDD" w:rsidRPr="009129ED" w:rsidRDefault="00C940BC" w:rsidP="009129ED">
      <w:pPr>
        <w:spacing w:line="360" w:lineRule="auto"/>
        <w:ind w:firstLine="708"/>
        <w:jc w:val="both"/>
        <w:rPr>
          <w:lang w:val="ru-RU"/>
        </w:rPr>
      </w:pPr>
      <w:r w:rsidRPr="009129ED">
        <w:rPr>
          <w:lang w:val="ru-RU"/>
        </w:rPr>
        <w:t xml:space="preserve">Услуги медицинских специалистов широкого профиля оказываются жителям поселения в </w:t>
      </w:r>
      <w:r w:rsidR="00924754" w:rsidRPr="009129ED">
        <w:rPr>
          <w:lang w:val="ru-RU"/>
        </w:rPr>
        <w:t xml:space="preserve"> Центральной районной больнице поселка городского типа</w:t>
      </w:r>
      <w:r w:rsidRPr="009129ED">
        <w:t xml:space="preserve"> Новомихайловский</w:t>
      </w:r>
      <w:r w:rsidR="00CF3F4E" w:rsidRPr="009129ED">
        <w:rPr>
          <w:lang w:val="ru-RU"/>
        </w:rPr>
        <w:t xml:space="preserve"> (</w:t>
      </w:r>
      <w:r w:rsidR="00924754" w:rsidRPr="009129ED">
        <w:rPr>
          <w:lang w:val="ru-RU"/>
        </w:rPr>
        <w:t xml:space="preserve">далее по тексту ПГТ </w:t>
      </w:r>
      <w:r w:rsidR="00924754" w:rsidRPr="009129ED">
        <w:t>Новомихайловский</w:t>
      </w:r>
      <w:r w:rsidR="00924754" w:rsidRPr="009129ED">
        <w:rPr>
          <w:lang w:val="ru-RU"/>
        </w:rPr>
        <w:t>).</w:t>
      </w:r>
    </w:p>
    <w:p w:rsidR="00143778" w:rsidRPr="009129ED" w:rsidRDefault="00143778" w:rsidP="009129ED">
      <w:pPr>
        <w:pStyle w:val="S0"/>
        <w:spacing w:line="360" w:lineRule="auto"/>
        <w:rPr>
          <w:rFonts w:eastAsia="Times New Roman" w:cs="Times New Roman"/>
          <w:kern w:val="0"/>
          <w:lang w:eastAsia="ru-RU" w:bidi="ar-SA"/>
        </w:rPr>
      </w:pPr>
      <w:r w:rsidRPr="009129ED">
        <w:t>На территории поселения нет выдвижного пункта скорой медицинской помощи, услуги оказываются каретами скорой помощи ПГТ Новомихайловский, расположенного на расстоянии 12 км</w:t>
      </w:r>
      <w:proofErr w:type="gramStart"/>
      <w:r w:rsidRPr="009129ED">
        <w:t>.</w:t>
      </w:r>
      <w:proofErr w:type="gramEnd"/>
      <w:r w:rsidRPr="009129ED">
        <w:t xml:space="preserve"> </w:t>
      </w:r>
      <w:proofErr w:type="gramStart"/>
      <w:r w:rsidRPr="009129ED">
        <w:t>о</w:t>
      </w:r>
      <w:proofErr w:type="gramEnd"/>
      <w:r w:rsidRPr="009129ED">
        <w:t xml:space="preserve">т с. Тенгинка и 9 км от с. Лермонтово, т.е. в пределах зоны 11-18 минутной доступности. Согласно СНиП  </w:t>
      </w:r>
      <w:r w:rsidRPr="009129ED">
        <w:rPr>
          <w:rFonts w:eastAsia="Times New Roman" w:cs="Times New Roman"/>
          <w:bCs/>
          <w:kern w:val="0"/>
          <w:lang w:eastAsia="ru-RU" w:bidi="ar-SA"/>
        </w:rPr>
        <w:t xml:space="preserve">2.07.01-89* </w:t>
      </w:r>
      <w:r w:rsidRPr="009129ED">
        <w:t xml:space="preserve">   « Г</w:t>
      </w:r>
      <w:r w:rsidRPr="009129ED">
        <w:rPr>
          <w:rFonts w:eastAsia="Times New Roman" w:cs="Times New Roman"/>
          <w:bCs/>
          <w:kern w:val="0"/>
          <w:lang w:eastAsia="ru-RU" w:bidi="ar-SA"/>
        </w:rPr>
        <w:t>радостроительство</w:t>
      </w:r>
      <w:proofErr w:type="gramStart"/>
      <w:r w:rsidRPr="009129ED">
        <w:rPr>
          <w:rFonts w:eastAsia="Times New Roman" w:cs="Times New Roman"/>
          <w:bCs/>
          <w:kern w:val="0"/>
          <w:lang w:eastAsia="ru-RU" w:bidi="ar-SA"/>
        </w:rPr>
        <w:t>.</w:t>
      </w:r>
      <w:proofErr w:type="gramEnd"/>
      <w:r w:rsidRPr="009129ED">
        <w:rPr>
          <w:rFonts w:eastAsia="Times New Roman" w:cs="Times New Roman"/>
          <w:bCs/>
          <w:kern w:val="0"/>
          <w:lang w:eastAsia="ru-RU" w:bidi="ar-SA"/>
        </w:rPr>
        <w:t xml:space="preserve"> </w:t>
      </w:r>
      <w:proofErr w:type="gramStart"/>
      <w:r w:rsidRPr="009129ED">
        <w:rPr>
          <w:rFonts w:eastAsia="Times New Roman" w:cs="Times New Roman"/>
          <w:bCs/>
          <w:kern w:val="0"/>
          <w:lang w:eastAsia="ru-RU" w:bidi="ar-SA"/>
        </w:rPr>
        <w:t>п</w:t>
      </w:r>
      <w:proofErr w:type="gramEnd"/>
      <w:r w:rsidRPr="009129ED">
        <w:rPr>
          <w:rFonts w:eastAsia="Times New Roman" w:cs="Times New Roman"/>
          <w:bCs/>
          <w:kern w:val="0"/>
          <w:lang w:eastAsia="ru-RU" w:bidi="ar-SA"/>
        </w:rPr>
        <w:t>ланировка и застройка г</w:t>
      </w:r>
      <w:r w:rsidR="00632522" w:rsidRPr="009129ED">
        <w:rPr>
          <w:rFonts w:eastAsia="Times New Roman" w:cs="Times New Roman"/>
          <w:bCs/>
          <w:kern w:val="0"/>
          <w:lang w:eastAsia="ru-RU" w:bidi="ar-SA"/>
        </w:rPr>
        <w:t>ородских и сельских поселений» в</w:t>
      </w:r>
      <w:r w:rsidRPr="009129ED">
        <w:rPr>
          <w:rFonts w:eastAsia="Times New Roman" w:cs="Times New Roman"/>
          <w:lang w:eastAsia="ru-RU"/>
        </w:rPr>
        <w:t>ыдвижные пункты скорой медицинской помощи рассчитываются  5 тыс. чел. сельского населения в пределах зоны 30-минутной доступности на специальном автомобиле. Данное требование удовлетворяет нормативам.</w:t>
      </w:r>
    </w:p>
    <w:p w:rsidR="0015165E" w:rsidRPr="009129ED" w:rsidRDefault="00EB3FDD" w:rsidP="009129ED">
      <w:pPr>
        <w:spacing w:line="360" w:lineRule="auto"/>
        <w:ind w:firstLine="708"/>
        <w:jc w:val="both"/>
        <w:rPr>
          <w:lang w:val="ru-RU"/>
        </w:rPr>
      </w:pPr>
      <w:r w:rsidRPr="009129ED">
        <w:rPr>
          <w:lang w:val="ru-RU"/>
        </w:rPr>
        <w:t xml:space="preserve"> </w:t>
      </w:r>
      <w:r w:rsidR="00A93ADB" w:rsidRPr="009129ED">
        <w:rPr>
          <w:lang w:val="ru-RU"/>
        </w:rPr>
        <w:t xml:space="preserve">ФАП </w:t>
      </w:r>
      <w:r w:rsidRPr="009129ED">
        <w:rPr>
          <w:lang w:val="ru-RU"/>
        </w:rPr>
        <w:t>в с. Лермонтово</w:t>
      </w:r>
      <w:r w:rsidR="00675EC4" w:rsidRPr="009129ED">
        <w:rPr>
          <w:lang w:val="ru-RU"/>
        </w:rPr>
        <w:t xml:space="preserve"> в курортный сезон </w:t>
      </w:r>
      <w:r w:rsidR="00A93ADB" w:rsidRPr="009129ED">
        <w:rPr>
          <w:lang w:val="ru-RU"/>
        </w:rPr>
        <w:t xml:space="preserve">не удовлетворяет </w:t>
      </w:r>
      <w:r w:rsidR="006756FA" w:rsidRPr="009129ED">
        <w:rPr>
          <w:lang w:val="ru-RU"/>
        </w:rPr>
        <w:t>потребности временно возрастающего населения</w:t>
      </w:r>
      <w:r w:rsidR="00632522" w:rsidRPr="009129ED">
        <w:rPr>
          <w:lang w:val="ru-RU"/>
        </w:rPr>
        <w:t>, необходимо строительство</w:t>
      </w:r>
      <w:r w:rsidR="00CF3F4E" w:rsidRPr="009129ED">
        <w:rPr>
          <w:lang w:val="ru-RU"/>
        </w:rPr>
        <w:t xml:space="preserve"> дополнител</w:t>
      </w:r>
      <w:r w:rsidR="00F96A4A" w:rsidRPr="009129ED">
        <w:rPr>
          <w:lang w:val="ru-RU"/>
        </w:rPr>
        <w:t>ьных объектов сезонного режима работы</w:t>
      </w:r>
      <w:proofErr w:type="gramStart"/>
      <w:r w:rsidR="00632522" w:rsidRPr="009129ED">
        <w:rPr>
          <w:lang w:val="ru-RU"/>
        </w:rPr>
        <w:t xml:space="preserve"> </w:t>
      </w:r>
      <w:r w:rsidR="00675EC4" w:rsidRPr="009129ED">
        <w:rPr>
          <w:lang w:val="ru-RU"/>
        </w:rPr>
        <w:t>.</w:t>
      </w:r>
      <w:proofErr w:type="gramEnd"/>
    </w:p>
    <w:p w:rsidR="00742A32" w:rsidRPr="009129ED" w:rsidRDefault="00742A32" w:rsidP="009129ED">
      <w:pPr>
        <w:spacing w:line="360" w:lineRule="auto"/>
        <w:ind w:firstLine="708"/>
        <w:jc w:val="both"/>
        <w:rPr>
          <w:lang w:val="ru-RU"/>
        </w:rPr>
      </w:pPr>
      <w:r w:rsidRPr="009129ED">
        <w:t>Учреждения социального обслуживания населения</w:t>
      </w:r>
      <w:r w:rsidRPr="009129ED">
        <w:rPr>
          <w:lang w:val="ru-RU"/>
        </w:rPr>
        <w:t>: детские дома интернаты, дома интернаты престарелых, дома интернаты инвалидов расположены в районном центре г. Туапсе.</w:t>
      </w:r>
    </w:p>
    <w:p w:rsidR="00BB10DC" w:rsidRPr="009129ED" w:rsidRDefault="00BB10DC" w:rsidP="009129ED">
      <w:pPr>
        <w:spacing w:line="360" w:lineRule="auto"/>
        <w:ind w:firstLine="708"/>
        <w:rPr>
          <w:rFonts w:cs="Times New Roman"/>
          <w:lang w:val="ru-RU"/>
        </w:rPr>
      </w:pPr>
      <w:r w:rsidRPr="009129ED">
        <w:rPr>
          <w:lang w:val="ru-RU"/>
        </w:rPr>
        <w:t xml:space="preserve">На территории поселения нет поста </w:t>
      </w:r>
      <w:r w:rsidRPr="009129ED">
        <w:t>противопожарной службы</w:t>
      </w:r>
      <w:r w:rsidRPr="009129ED">
        <w:rPr>
          <w:lang w:val="ru-RU"/>
        </w:rPr>
        <w:t>,</w:t>
      </w:r>
      <w:r w:rsidRPr="009129ED">
        <w:rPr>
          <w:rFonts w:cs="Times New Roman"/>
          <w:lang w:val="ru-RU"/>
        </w:rPr>
        <w:t xml:space="preserve"> </w:t>
      </w:r>
      <w:r w:rsidR="004549C1">
        <w:rPr>
          <w:rFonts w:cs="Times New Roman"/>
          <w:lang w:val="ru-RU"/>
        </w:rPr>
        <w:t xml:space="preserve">данная ситуация  не отвечает </w:t>
      </w:r>
      <w:r w:rsidRPr="009129ED">
        <w:rPr>
          <w:rFonts w:cs="Times New Roman"/>
          <w:lang w:val="ru-RU"/>
        </w:rPr>
        <w:t xml:space="preserve"> </w:t>
      </w:r>
      <w:r w:rsidR="006756FA" w:rsidRPr="009129ED">
        <w:rPr>
          <w:rFonts w:cs="Times New Roman"/>
          <w:lang w:val="ru-RU"/>
        </w:rPr>
        <w:t>требованиям противопожарной безопасности</w:t>
      </w:r>
      <w:r w:rsidR="004549C1">
        <w:rPr>
          <w:rFonts w:cs="Times New Roman"/>
          <w:lang w:val="ru-RU"/>
        </w:rPr>
        <w:t xml:space="preserve">, при учете возрастающего количества  населения в курортный сезон. </w:t>
      </w:r>
      <w:r w:rsidR="00F96A4A" w:rsidRPr="009129ED">
        <w:rPr>
          <w:rFonts w:cs="Times New Roman"/>
          <w:lang w:val="ru-RU"/>
        </w:rPr>
        <w:t>Необходимо строительство данного объекта.</w:t>
      </w:r>
    </w:p>
    <w:p w:rsidR="004A420A" w:rsidRPr="009129ED" w:rsidRDefault="004A420A" w:rsidP="009129ED">
      <w:pPr>
        <w:spacing w:line="360" w:lineRule="auto"/>
        <w:ind w:firstLine="708"/>
      </w:pPr>
      <w:r w:rsidRPr="009129ED">
        <w:lastRenderedPageBreak/>
        <w:t xml:space="preserve">Сеть коммерческих предприятий обслуживания населения (торговля, общественное питание) – всего около </w:t>
      </w:r>
      <w:r w:rsidRPr="009129ED">
        <w:rPr>
          <w:lang w:val="ru-RU"/>
        </w:rPr>
        <w:t>70</w:t>
      </w:r>
      <w:r w:rsidRPr="009129ED">
        <w:t xml:space="preserve"> объектов, в настоящее время по своей суммарной емкости практически достигла нормативного уровня.</w:t>
      </w:r>
      <w:r w:rsidR="0027478C" w:rsidRPr="009129ED">
        <w:rPr>
          <w:lang w:val="ru-RU"/>
        </w:rPr>
        <w:t xml:space="preserve"> </w:t>
      </w:r>
      <w:r w:rsidRPr="009129ED">
        <w:rPr>
          <w:color w:val="000000"/>
        </w:rPr>
        <w:t>В поселении расположено 39 продовольственных магазина 17 из которых круглогодичные.</w:t>
      </w:r>
    </w:p>
    <w:p w:rsidR="00DF6426" w:rsidRPr="009129ED" w:rsidRDefault="00D4565C" w:rsidP="009129ED">
      <w:pPr>
        <w:spacing w:line="360" w:lineRule="auto"/>
        <w:rPr>
          <w:lang w:val="ru-RU"/>
        </w:rPr>
      </w:pPr>
      <w:r w:rsidRPr="009129ED">
        <w:rPr>
          <w:rFonts w:cs="Times New Roman"/>
          <w:lang w:val="ru-RU"/>
        </w:rPr>
        <w:t xml:space="preserve">В капитальном ремонте нуждаются здания библиотеки и спортивный зал </w:t>
      </w:r>
      <w:proofErr w:type="gramStart"/>
      <w:r w:rsidRPr="009129ED">
        <w:rPr>
          <w:rFonts w:cs="Times New Roman"/>
          <w:lang w:val="ru-RU"/>
        </w:rPr>
        <w:t>в</w:t>
      </w:r>
      <w:proofErr w:type="gramEnd"/>
      <w:r w:rsidRPr="009129ED">
        <w:rPr>
          <w:rFonts w:cs="Times New Roman"/>
          <w:lang w:val="ru-RU"/>
        </w:rPr>
        <w:t xml:space="preserve"> с. Лермонтово.</w:t>
      </w:r>
      <w:bookmarkEnd w:id="4"/>
      <w:bookmarkEnd w:id="5"/>
    </w:p>
    <w:p w:rsidR="009129ED" w:rsidRPr="009129ED" w:rsidRDefault="009129ED" w:rsidP="009129ED">
      <w:pPr>
        <w:pStyle w:val="ab"/>
        <w:shd w:val="clear" w:color="auto" w:fill="FFFFFF"/>
        <w:spacing w:before="0" w:beforeAutospacing="0" w:after="0" w:line="360" w:lineRule="auto"/>
        <w:ind w:firstLine="709"/>
        <w:jc w:val="both"/>
      </w:pPr>
      <w:r w:rsidRPr="009129ED">
        <w:t>В соответствии с генеральным планом на территории Тенгинского поселения градообр</w:t>
      </w:r>
      <w:r w:rsidRPr="009129ED">
        <w:t>а</w:t>
      </w:r>
      <w:r w:rsidRPr="009129ED">
        <w:t>зующий каркас должны создавать такие объекты, как Международный Образовательный Центр и Курортная зона с Тематическим парком, обеспечивая новому поселению надежную доходную часть и занятость жителей поселения. Данные объекты должны дополнять и усиливать друг др</w:t>
      </w:r>
      <w:r w:rsidRPr="009129ED">
        <w:t>у</w:t>
      </w:r>
      <w:r w:rsidRPr="009129ED">
        <w:t xml:space="preserve">га, создавая положительный синергетический эффект. </w:t>
      </w:r>
    </w:p>
    <w:p w:rsidR="009129ED" w:rsidRPr="009129ED" w:rsidRDefault="009129ED" w:rsidP="009129ED">
      <w:pPr>
        <w:pStyle w:val="ab"/>
        <w:shd w:val="clear" w:color="auto" w:fill="FFFFFF"/>
        <w:spacing w:before="0" w:beforeAutospacing="0" w:after="0" w:line="360" w:lineRule="auto"/>
        <w:ind w:firstLine="709"/>
        <w:jc w:val="both"/>
      </w:pPr>
      <w:r w:rsidRPr="009129ED">
        <w:t>В процессе реализации генерального плана предстоит построить объекты инфраструктуры и энергетики, а также жилье для постоянно проживающего населения (более 500 тыс. кв. м). Кроме того, на территории Тенгинского сельского поселения предполагается разместить лече</w:t>
      </w:r>
      <w:r w:rsidRPr="009129ED">
        <w:t>б</w:t>
      </w:r>
      <w:r w:rsidRPr="009129ED">
        <w:t>но-оздоровительные и торгово-развлекательные центры, аквапарк, бассейны с морской водой, федеральный медицинский центр подготовки спортсменов.</w:t>
      </w:r>
    </w:p>
    <w:p w:rsidR="00F83C7F" w:rsidRPr="00663D53" w:rsidRDefault="00F83C7F" w:rsidP="000F3B9C">
      <w:pPr>
        <w:spacing w:line="360" w:lineRule="auto"/>
        <w:rPr>
          <w:lang w:val="ru-RU"/>
        </w:rPr>
        <w:sectPr w:rsidR="00F83C7F" w:rsidRPr="00663D53" w:rsidSect="003A32FC">
          <w:headerReference w:type="default" r:id="rId18"/>
          <w:footerReference w:type="default" r:id="rId19"/>
          <w:pgSz w:w="11907" w:h="16840" w:code="9"/>
          <w:pgMar w:top="539" w:right="708" w:bottom="902" w:left="1106" w:header="720" w:footer="266" w:gutter="0"/>
          <w:cols w:space="720"/>
          <w:docGrid w:linePitch="326"/>
        </w:sectPr>
      </w:pPr>
    </w:p>
    <w:p w:rsidR="00675EC4" w:rsidRPr="00663D53" w:rsidRDefault="00675EC4" w:rsidP="00675EC4">
      <w:pPr>
        <w:pStyle w:val="20"/>
        <w:numPr>
          <w:ilvl w:val="1"/>
          <w:numId w:val="16"/>
        </w:numPr>
        <w:spacing w:before="0" w:line="276" w:lineRule="auto"/>
        <w:rPr>
          <w:rFonts w:ascii="Times New Roman" w:hAnsi="Times New Roman" w:cs="Times New Roman"/>
          <w:i/>
          <w:iCs/>
          <w:color w:val="auto"/>
          <w:sz w:val="28"/>
          <w:szCs w:val="32"/>
          <w:lang w:val="ru-RU"/>
        </w:rPr>
      </w:pPr>
      <w:bookmarkStart w:id="11" w:name="_Toc468289711"/>
      <w:r w:rsidRPr="00663D53">
        <w:rPr>
          <w:rFonts w:ascii="Times New Roman" w:hAnsi="Times New Roman" w:cs="Times New Roman"/>
          <w:i/>
          <w:iCs/>
          <w:color w:val="auto"/>
          <w:sz w:val="28"/>
          <w:szCs w:val="32"/>
          <w:lang w:val="ru-RU"/>
        </w:rPr>
        <w:lastRenderedPageBreak/>
        <w:t xml:space="preserve">ТЕХНИКО-ЭКОНОМИЧЕСКИЕ ПАРАМЕТРЫ СУЩЕСТВУЮЩИХ ОБЪЕКТОВ СОЦИАЛЬНОЙ ИНФРАСТРУКТУРЫ </w:t>
      </w:r>
      <w:r w:rsidR="00352DD5">
        <w:rPr>
          <w:rFonts w:ascii="Times New Roman" w:hAnsi="Times New Roman" w:cs="Times New Roman"/>
          <w:i/>
          <w:iCs/>
          <w:color w:val="auto"/>
          <w:sz w:val="28"/>
          <w:szCs w:val="32"/>
          <w:lang w:val="ru-RU"/>
        </w:rPr>
        <w:t>ПОСЕЛЕНИЯ</w:t>
      </w:r>
      <w:bookmarkEnd w:id="11"/>
    </w:p>
    <w:p w:rsidR="004836C7" w:rsidRPr="00762CF7" w:rsidRDefault="004836C7" w:rsidP="004836C7">
      <w:pPr>
        <w:pStyle w:val="aff"/>
        <w:spacing w:before="0" w:after="0"/>
        <w:ind w:left="720" w:firstLine="0"/>
        <w:jc w:val="right"/>
        <w:rPr>
          <w:rFonts w:ascii="Times New Roman" w:eastAsia="Andale Sans UI" w:hAnsi="Times New Roman" w:cs="Tahoma"/>
          <w:b w:val="0"/>
          <w:bCs w:val="0"/>
          <w:i/>
          <w:color w:val="auto"/>
          <w:spacing w:val="0"/>
          <w:sz w:val="24"/>
          <w:szCs w:val="24"/>
          <w:lang w:val="ru-RU"/>
        </w:rPr>
      </w:pPr>
      <w:r w:rsidRPr="00762CF7">
        <w:rPr>
          <w:rFonts w:ascii="Times New Roman" w:eastAsia="Andale Sans UI" w:hAnsi="Times New Roman" w:cs="Tahoma"/>
          <w:b w:val="0"/>
          <w:bCs w:val="0"/>
          <w:i/>
          <w:color w:val="auto"/>
          <w:spacing w:val="0"/>
          <w:sz w:val="24"/>
          <w:szCs w:val="24"/>
        </w:rPr>
        <w:t xml:space="preserve">Таблица </w:t>
      </w:r>
      <w:r w:rsidR="00F755BA" w:rsidRPr="00762CF7">
        <w:rPr>
          <w:rFonts w:ascii="Times New Roman" w:eastAsia="Andale Sans UI" w:hAnsi="Times New Roman" w:cs="Tahoma"/>
          <w:b w:val="0"/>
          <w:bCs w:val="0"/>
          <w:i/>
          <w:color w:val="auto"/>
          <w:spacing w:val="0"/>
          <w:sz w:val="24"/>
          <w:szCs w:val="24"/>
          <w:lang w:val="ru-RU"/>
        </w:rPr>
        <w:t>5</w:t>
      </w:r>
      <w:r w:rsidR="00EF4156" w:rsidRPr="00762CF7">
        <w:rPr>
          <w:rFonts w:ascii="Times New Roman" w:eastAsia="Andale Sans UI" w:hAnsi="Times New Roman" w:cs="Tahoma"/>
          <w:b w:val="0"/>
          <w:bCs w:val="0"/>
          <w:i/>
          <w:color w:val="auto"/>
          <w:spacing w:val="0"/>
          <w:sz w:val="24"/>
          <w:szCs w:val="24"/>
          <w:lang w:val="ru-RU"/>
        </w:rPr>
        <w:t>.</w:t>
      </w:r>
    </w:p>
    <w:p w:rsidR="004836C7" w:rsidRPr="00762CF7" w:rsidRDefault="004836C7" w:rsidP="004836C7">
      <w:pPr>
        <w:pStyle w:val="1c"/>
        <w:tabs>
          <w:tab w:val="left" w:pos="284"/>
        </w:tabs>
        <w:spacing w:line="276" w:lineRule="auto"/>
        <w:ind w:firstLine="0"/>
        <w:jc w:val="right"/>
        <w:rPr>
          <w:i/>
        </w:rPr>
      </w:pPr>
      <w:r w:rsidRPr="00762CF7">
        <w:rPr>
          <w:i/>
        </w:rPr>
        <w:t>Нормативная потребность и существующее положение</w:t>
      </w:r>
      <w:r w:rsidR="00DF6426" w:rsidRPr="00762CF7">
        <w:rPr>
          <w:i/>
        </w:rPr>
        <w:t xml:space="preserve"> </w:t>
      </w:r>
      <w:proofErr w:type="gramStart"/>
      <w:r w:rsidR="00DF6426" w:rsidRPr="00762CF7">
        <w:rPr>
          <w:i/>
        </w:rPr>
        <w:t xml:space="preserve">( </w:t>
      </w:r>
      <w:proofErr w:type="gramEnd"/>
      <w:r w:rsidR="00DF6426" w:rsidRPr="00762CF7">
        <w:rPr>
          <w:i/>
        </w:rPr>
        <w:t>2016 год)</w:t>
      </w:r>
      <w:r w:rsidR="00F755BA" w:rsidRPr="00762CF7">
        <w:rPr>
          <w:i/>
        </w:rPr>
        <w:t xml:space="preserve"> по </w:t>
      </w:r>
      <w:r w:rsidR="00FD5DFE" w:rsidRPr="00762CF7">
        <w:rPr>
          <w:i/>
        </w:rPr>
        <w:t>Тенгинскому</w:t>
      </w:r>
      <w:r w:rsidR="00F755BA" w:rsidRPr="00762CF7">
        <w:rPr>
          <w:i/>
        </w:rPr>
        <w:t xml:space="preserve"> СП</w:t>
      </w:r>
      <w:r w:rsidRPr="00762CF7">
        <w:rPr>
          <w:i/>
        </w:rPr>
        <w:t>.</w:t>
      </w:r>
    </w:p>
    <w:tbl>
      <w:tblPr>
        <w:tblW w:w="154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5"/>
        <w:gridCol w:w="4453"/>
        <w:gridCol w:w="1216"/>
        <w:gridCol w:w="1408"/>
        <w:gridCol w:w="1971"/>
        <w:gridCol w:w="1971"/>
        <w:gridCol w:w="1254"/>
      </w:tblGrid>
      <w:tr w:rsidR="00F018F2" w:rsidRPr="00324E0B" w:rsidTr="00F96A4A">
        <w:trPr>
          <w:trHeight w:val="1246"/>
        </w:trPr>
        <w:tc>
          <w:tcPr>
            <w:tcW w:w="3215" w:type="dxa"/>
            <w:shd w:val="clear" w:color="auto" w:fill="auto"/>
            <w:noWrap/>
            <w:vAlign w:val="bottom"/>
            <w:hideMark/>
          </w:tcPr>
          <w:p w:rsidR="00F96A4A"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Наименование</w:t>
            </w:r>
          </w:p>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96A4A" w:rsidRPr="00324E0B"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tc>
        <w:tc>
          <w:tcPr>
            <w:tcW w:w="4453" w:type="dxa"/>
            <w:shd w:val="clear" w:color="auto" w:fill="auto"/>
            <w:noWrap/>
            <w:vAlign w:val="bottom"/>
            <w:hideMark/>
          </w:tcPr>
          <w:p w:rsidR="00F018F2"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Норма по СНиП</w:t>
            </w:r>
          </w:p>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96A4A" w:rsidRPr="00324E0B"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tc>
        <w:tc>
          <w:tcPr>
            <w:tcW w:w="1216" w:type="dxa"/>
            <w:shd w:val="clear" w:color="auto" w:fill="auto"/>
            <w:hideMark/>
          </w:tcPr>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018F2" w:rsidRPr="00324E0B"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Норма по СНиП</w:t>
            </w:r>
          </w:p>
        </w:tc>
        <w:tc>
          <w:tcPr>
            <w:tcW w:w="1408" w:type="dxa"/>
            <w:shd w:val="clear" w:color="auto" w:fill="auto"/>
            <w:vAlign w:val="bottom"/>
            <w:hideMark/>
          </w:tcPr>
          <w:p w:rsidR="00F018F2"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Ед. изм</w:t>
            </w:r>
            <w:r w:rsidRPr="00324E0B">
              <w:rPr>
                <w:rFonts w:eastAsia="Times New Roman" w:cs="Times New Roman"/>
                <w:b/>
                <w:bCs/>
                <w:color w:val="000000"/>
                <w:kern w:val="0"/>
                <w:lang w:val="ru-RU" w:eastAsia="ru-RU" w:bidi="ar-SA"/>
              </w:rPr>
              <w:t>е</w:t>
            </w:r>
            <w:r w:rsidRPr="00324E0B">
              <w:rPr>
                <w:rFonts w:eastAsia="Times New Roman" w:cs="Times New Roman"/>
                <w:b/>
                <w:bCs/>
                <w:color w:val="000000"/>
                <w:kern w:val="0"/>
                <w:lang w:val="ru-RU" w:eastAsia="ru-RU" w:bidi="ar-SA"/>
              </w:rPr>
              <w:t>рения</w:t>
            </w:r>
          </w:p>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96A4A" w:rsidRPr="00324E0B"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tc>
        <w:tc>
          <w:tcPr>
            <w:tcW w:w="1971" w:type="dxa"/>
            <w:shd w:val="clear" w:color="auto" w:fill="auto"/>
            <w:vAlign w:val="bottom"/>
            <w:hideMark/>
          </w:tcPr>
          <w:p w:rsidR="00F018F2"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Обеспеченность по норме</w:t>
            </w:r>
          </w:p>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96A4A" w:rsidRPr="00324E0B"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tc>
        <w:tc>
          <w:tcPr>
            <w:tcW w:w="1971" w:type="dxa"/>
            <w:shd w:val="clear" w:color="auto" w:fill="auto"/>
            <w:hideMark/>
          </w:tcPr>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018F2" w:rsidRPr="00324E0B"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Обеспеченность по факту</w:t>
            </w:r>
          </w:p>
        </w:tc>
        <w:tc>
          <w:tcPr>
            <w:tcW w:w="1254" w:type="dxa"/>
            <w:shd w:val="clear" w:color="auto" w:fill="auto"/>
            <w:hideMark/>
          </w:tcPr>
          <w:p w:rsidR="00F96A4A" w:rsidRDefault="00F96A4A" w:rsidP="00324E0B">
            <w:pPr>
              <w:widowControl/>
              <w:suppressAutoHyphens w:val="0"/>
              <w:autoSpaceDN/>
              <w:jc w:val="center"/>
              <w:textAlignment w:val="auto"/>
              <w:rPr>
                <w:rFonts w:eastAsia="Times New Roman" w:cs="Times New Roman"/>
                <w:b/>
                <w:bCs/>
                <w:color w:val="000000"/>
                <w:kern w:val="0"/>
                <w:lang w:val="ru-RU" w:eastAsia="ru-RU" w:bidi="ar-SA"/>
              </w:rPr>
            </w:pPr>
          </w:p>
          <w:p w:rsidR="00F018F2" w:rsidRPr="00324E0B"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Дефицит</w:t>
            </w:r>
            <w:r>
              <w:rPr>
                <w:rFonts w:eastAsia="Times New Roman" w:cs="Times New Roman"/>
                <w:b/>
                <w:bCs/>
                <w:color w:val="000000"/>
                <w:kern w:val="0"/>
                <w:lang w:val="ru-RU" w:eastAsia="ru-RU" w:bidi="ar-SA"/>
              </w:rPr>
              <w:t>/</w:t>
            </w:r>
            <w:r w:rsidRPr="00324E0B">
              <w:rPr>
                <w:rFonts w:eastAsia="Times New Roman" w:cs="Times New Roman"/>
                <w:b/>
                <w:bCs/>
                <w:color w:val="000000"/>
                <w:kern w:val="0"/>
                <w:lang w:val="ru-RU" w:eastAsia="ru-RU" w:bidi="ar-SA"/>
              </w:rPr>
              <w:t xml:space="preserve"> </w:t>
            </w:r>
          </w:p>
          <w:p w:rsidR="00F018F2"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Излишек</w:t>
            </w:r>
          </w:p>
          <w:p w:rsidR="00F018F2" w:rsidRPr="00324E0B" w:rsidRDefault="00F018F2" w:rsidP="00324E0B">
            <w:pPr>
              <w:widowControl/>
              <w:suppressAutoHyphens w:val="0"/>
              <w:autoSpaceDN/>
              <w:jc w:val="center"/>
              <w:textAlignment w:val="auto"/>
              <w:rPr>
                <w:rFonts w:eastAsia="Times New Roman" w:cs="Times New Roman"/>
                <w:b/>
                <w:bCs/>
                <w:color w:val="000000"/>
                <w:kern w:val="0"/>
                <w:lang w:val="ru-RU" w:eastAsia="ru-RU" w:bidi="ar-SA"/>
              </w:rPr>
            </w:pPr>
            <w:r w:rsidRPr="00324E0B">
              <w:rPr>
                <w:rFonts w:eastAsia="Times New Roman" w:cs="Times New Roman"/>
                <w:b/>
                <w:bCs/>
                <w:color w:val="000000"/>
                <w:kern w:val="0"/>
                <w:lang w:val="ru-RU" w:eastAsia="ru-RU" w:bidi="ar-SA"/>
              </w:rPr>
              <w:t>(-)/</w:t>
            </w:r>
            <w:r>
              <w:rPr>
                <w:rFonts w:eastAsia="Times New Roman" w:cs="Times New Roman"/>
                <w:b/>
                <w:bCs/>
                <w:color w:val="000000"/>
                <w:kern w:val="0"/>
                <w:lang w:val="ru-RU" w:eastAsia="ru-RU" w:bidi="ar-SA"/>
              </w:rPr>
              <w:t>(+)</w:t>
            </w:r>
          </w:p>
        </w:tc>
      </w:tr>
      <w:tr w:rsidR="005E0C9F" w:rsidRPr="00324E0B" w:rsidTr="009C2D01">
        <w:trPr>
          <w:trHeight w:val="855"/>
        </w:trPr>
        <w:tc>
          <w:tcPr>
            <w:tcW w:w="3215" w:type="dxa"/>
            <w:shd w:val="clear" w:color="auto" w:fill="auto"/>
            <w:noWrap/>
            <w:vAlign w:val="bottom"/>
            <w:hideMark/>
          </w:tcPr>
          <w:p w:rsidR="005E0C9F" w:rsidRPr="005E0C9F" w:rsidRDefault="005E0C9F" w:rsidP="00762CF7">
            <w:pPr>
              <w:jc w:val="center"/>
              <w:rPr>
                <w:color w:val="000000"/>
              </w:rPr>
            </w:pPr>
            <w:r w:rsidRPr="005E0C9F">
              <w:rPr>
                <w:color w:val="000000"/>
              </w:rPr>
              <w:t>Детские сады</w:t>
            </w:r>
          </w:p>
        </w:tc>
        <w:tc>
          <w:tcPr>
            <w:tcW w:w="4453" w:type="dxa"/>
            <w:shd w:val="clear" w:color="auto" w:fill="auto"/>
            <w:noWrap/>
            <w:vAlign w:val="bottom"/>
            <w:hideMark/>
          </w:tcPr>
          <w:p w:rsidR="005E0C9F" w:rsidRPr="005E0C9F" w:rsidRDefault="005E0C9F">
            <w:pPr>
              <w:jc w:val="center"/>
              <w:rPr>
                <w:color w:val="000000"/>
              </w:rPr>
            </w:pPr>
            <w:r w:rsidRPr="005E0C9F">
              <w:rPr>
                <w:color w:val="000000"/>
              </w:rPr>
              <w:t>85% в ГП и 60 в СП-от числа детей дошк.возр.</w:t>
            </w:r>
          </w:p>
        </w:tc>
        <w:tc>
          <w:tcPr>
            <w:tcW w:w="1216" w:type="dxa"/>
            <w:shd w:val="clear" w:color="auto" w:fill="auto"/>
            <w:vAlign w:val="center"/>
            <w:hideMark/>
          </w:tcPr>
          <w:p w:rsidR="005E0C9F" w:rsidRPr="005E0C9F" w:rsidRDefault="005E0C9F" w:rsidP="009C2D01">
            <w:pPr>
              <w:jc w:val="center"/>
              <w:rPr>
                <w:color w:val="000000"/>
              </w:rPr>
            </w:pPr>
            <w:r w:rsidRPr="005E0C9F">
              <w:rPr>
                <w:color w:val="000000"/>
              </w:rPr>
              <w:t>60</w:t>
            </w:r>
          </w:p>
        </w:tc>
        <w:tc>
          <w:tcPr>
            <w:tcW w:w="1408" w:type="dxa"/>
            <w:shd w:val="clear" w:color="auto" w:fill="auto"/>
            <w:vAlign w:val="center"/>
            <w:hideMark/>
          </w:tcPr>
          <w:p w:rsidR="005E0C9F" w:rsidRPr="005E0C9F" w:rsidRDefault="005E0C9F" w:rsidP="009C2D01">
            <w:pPr>
              <w:jc w:val="center"/>
              <w:rPr>
                <w:color w:val="000000"/>
              </w:rPr>
            </w:pPr>
            <w:r w:rsidRPr="005E0C9F">
              <w:rPr>
                <w:color w:val="000000"/>
              </w:rPr>
              <w:t>человек</w:t>
            </w:r>
          </w:p>
        </w:tc>
        <w:tc>
          <w:tcPr>
            <w:tcW w:w="1971" w:type="dxa"/>
            <w:shd w:val="clear" w:color="auto" w:fill="auto"/>
            <w:vAlign w:val="center"/>
            <w:hideMark/>
          </w:tcPr>
          <w:p w:rsidR="005E0C9F" w:rsidRPr="005E0C9F" w:rsidRDefault="005E0C9F" w:rsidP="009C2D01">
            <w:pPr>
              <w:widowControl/>
              <w:suppressAutoHyphens w:val="0"/>
              <w:autoSpaceDN/>
              <w:jc w:val="center"/>
              <w:textAlignment w:val="auto"/>
              <w:rPr>
                <w:rFonts w:eastAsia="Times New Roman" w:cs="Times New Roman"/>
                <w:bCs/>
                <w:color w:val="000000"/>
                <w:kern w:val="0"/>
                <w:lang w:val="ru-RU" w:eastAsia="ru-RU" w:bidi="ar-SA"/>
              </w:rPr>
            </w:pPr>
            <w:r w:rsidRPr="005E0C9F">
              <w:rPr>
                <w:rFonts w:eastAsia="Times New Roman" w:cs="Times New Roman"/>
                <w:bCs/>
                <w:color w:val="000000"/>
                <w:kern w:val="0"/>
                <w:lang w:val="ru-RU" w:eastAsia="ru-RU" w:bidi="ar-SA"/>
              </w:rPr>
              <w:t>196</w:t>
            </w:r>
          </w:p>
        </w:tc>
        <w:tc>
          <w:tcPr>
            <w:tcW w:w="1971" w:type="dxa"/>
            <w:shd w:val="clear" w:color="auto" w:fill="auto"/>
            <w:vAlign w:val="center"/>
            <w:hideMark/>
          </w:tcPr>
          <w:p w:rsidR="005E0C9F" w:rsidRPr="005E0C9F" w:rsidRDefault="005E0C9F" w:rsidP="009C2D01">
            <w:pPr>
              <w:widowControl/>
              <w:suppressAutoHyphens w:val="0"/>
              <w:autoSpaceDN/>
              <w:jc w:val="center"/>
              <w:textAlignment w:val="auto"/>
              <w:rPr>
                <w:rFonts w:eastAsia="Times New Roman" w:cs="Times New Roman"/>
                <w:bCs/>
                <w:color w:val="000000"/>
                <w:kern w:val="0"/>
                <w:lang w:val="ru-RU" w:eastAsia="ru-RU" w:bidi="ar-SA"/>
              </w:rPr>
            </w:pPr>
            <w:r w:rsidRPr="005E0C9F">
              <w:rPr>
                <w:rFonts w:eastAsia="Times New Roman" w:cs="Times New Roman"/>
                <w:bCs/>
                <w:color w:val="000000"/>
                <w:kern w:val="0"/>
                <w:lang w:val="ru-RU" w:eastAsia="ru-RU" w:bidi="ar-SA"/>
              </w:rPr>
              <w:t>150</w:t>
            </w:r>
          </w:p>
        </w:tc>
        <w:tc>
          <w:tcPr>
            <w:tcW w:w="1254" w:type="dxa"/>
            <w:shd w:val="clear" w:color="auto" w:fill="auto"/>
            <w:vAlign w:val="center"/>
            <w:hideMark/>
          </w:tcPr>
          <w:p w:rsidR="005E0C9F" w:rsidRPr="005E0C9F" w:rsidRDefault="005E0C9F" w:rsidP="009C2D01">
            <w:pPr>
              <w:widowControl/>
              <w:suppressAutoHyphens w:val="0"/>
              <w:autoSpaceDN/>
              <w:jc w:val="center"/>
              <w:textAlignment w:val="auto"/>
              <w:rPr>
                <w:rFonts w:eastAsia="Times New Roman" w:cs="Times New Roman"/>
                <w:bCs/>
                <w:color w:val="000000"/>
                <w:kern w:val="0"/>
                <w:lang w:val="ru-RU" w:eastAsia="ru-RU" w:bidi="ar-SA"/>
              </w:rPr>
            </w:pPr>
            <w:r w:rsidRPr="005E0C9F">
              <w:rPr>
                <w:rFonts w:eastAsia="Times New Roman" w:cs="Times New Roman"/>
                <w:bCs/>
                <w:color w:val="000000"/>
                <w:kern w:val="0"/>
                <w:lang w:val="ru-RU" w:eastAsia="ru-RU" w:bidi="ar-SA"/>
              </w:rPr>
              <w:t>-46</w:t>
            </w:r>
          </w:p>
        </w:tc>
      </w:tr>
      <w:tr w:rsidR="00F018F2" w:rsidRPr="00324E0B" w:rsidTr="00F96A4A">
        <w:trPr>
          <w:trHeight w:val="420"/>
        </w:trPr>
        <w:tc>
          <w:tcPr>
            <w:tcW w:w="3215" w:type="dxa"/>
            <w:shd w:val="clear" w:color="auto" w:fill="auto"/>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Школы</w:t>
            </w:r>
          </w:p>
        </w:tc>
        <w:tc>
          <w:tcPr>
            <w:tcW w:w="4453" w:type="dxa"/>
            <w:shd w:val="clear" w:color="auto" w:fill="auto"/>
            <w:noWrap/>
            <w:vAlign w:val="bottom"/>
            <w:hideMark/>
          </w:tcPr>
          <w:p w:rsidR="00324E0B" w:rsidRPr="00F96A4A"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F96A4A">
              <w:rPr>
                <w:rFonts w:eastAsia="Times New Roman" w:cs="Times New Roman"/>
                <w:color w:val="000000"/>
                <w:kern w:val="0"/>
                <w:lang w:val="ru-RU" w:eastAsia="ru-RU" w:bidi="ar-SA"/>
              </w:rPr>
              <w:t>по числу детей школьного возраста</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450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450</w:t>
            </w:r>
          </w:p>
        </w:tc>
        <w:tc>
          <w:tcPr>
            <w:tcW w:w="1971"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364</w:t>
            </w:r>
          </w:p>
        </w:tc>
        <w:tc>
          <w:tcPr>
            <w:tcW w:w="1254" w:type="dxa"/>
            <w:shd w:val="clear" w:color="auto" w:fill="auto"/>
            <w:noWrap/>
            <w:vAlign w:val="bottom"/>
            <w:hideMark/>
          </w:tcPr>
          <w:p w:rsidR="00324E0B" w:rsidRPr="00F018F2" w:rsidRDefault="00324E0B" w:rsidP="00F96A4A">
            <w:pPr>
              <w:jc w:val="center"/>
              <w:rPr>
                <w:rFonts w:cs="Times New Roman"/>
                <w:color w:val="000000"/>
              </w:rPr>
            </w:pPr>
            <w:r w:rsidRPr="00F018F2">
              <w:rPr>
                <w:rFonts w:cs="Times New Roman"/>
                <w:color w:val="000000"/>
              </w:rPr>
              <w:t>-86</w:t>
            </w:r>
          </w:p>
        </w:tc>
      </w:tr>
      <w:tr w:rsidR="00F018F2" w:rsidRPr="00324E0B" w:rsidTr="00F96A4A">
        <w:trPr>
          <w:trHeight w:val="802"/>
        </w:trPr>
        <w:tc>
          <w:tcPr>
            <w:tcW w:w="3215" w:type="dxa"/>
            <w:shd w:val="clear" w:color="auto" w:fill="auto"/>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Учебно-производственные</w:t>
            </w:r>
            <w:r w:rsidRPr="00324E0B">
              <w:rPr>
                <w:rFonts w:eastAsia="Times New Roman" w:cs="Times New Roman"/>
                <w:color w:val="000000"/>
                <w:kern w:val="0"/>
                <w:lang w:val="ru-RU" w:eastAsia="ru-RU" w:bidi="ar-SA"/>
              </w:rPr>
              <w:br/>
              <w:t>комбинаты</w:t>
            </w:r>
          </w:p>
        </w:tc>
        <w:tc>
          <w:tcPr>
            <w:tcW w:w="4453" w:type="dxa"/>
            <w:shd w:val="clear" w:color="auto" w:fill="auto"/>
            <w:noWrap/>
            <w:vAlign w:val="bottom"/>
            <w:hideMark/>
          </w:tcPr>
          <w:p w:rsidR="00324E0B" w:rsidRPr="00F96A4A" w:rsidRDefault="00324E0B" w:rsidP="00F96A4A">
            <w:pPr>
              <w:widowControl/>
              <w:suppressAutoHyphens w:val="0"/>
              <w:autoSpaceDN/>
              <w:jc w:val="center"/>
              <w:textAlignment w:val="auto"/>
              <w:rPr>
                <w:rFonts w:eastAsia="Times New Roman" w:cs="Times New Roman"/>
                <w:bCs/>
                <w:color w:val="000000"/>
                <w:kern w:val="0"/>
                <w:lang w:val="ru-RU" w:eastAsia="ru-RU" w:bidi="ar-SA"/>
              </w:rPr>
            </w:pPr>
            <w:r w:rsidRPr="00F96A4A">
              <w:rPr>
                <w:rFonts w:eastAsia="Times New Roman" w:cs="Times New Roman"/>
                <w:bCs/>
                <w:color w:val="000000"/>
                <w:kern w:val="0"/>
                <w:lang w:val="ru-RU" w:eastAsia="ru-RU" w:bidi="ar-SA"/>
              </w:rPr>
              <w:t>8% от числа школьников</w:t>
            </w:r>
          </w:p>
        </w:tc>
        <w:tc>
          <w:tcPr>
            <w:tcW w:w="1216" w:type="dxa"/>
            <w:shd w:val="clear" w:color="auto" w:fill="auto"/>
            <w:noWrap/>
            <w:vAlign w:val="bottom"/>
            <w:hideMark/>
          </w:tcPr>
          <w:p w:rsidR="00324E0B" w:rsidRPr="00324E0B"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8</w:t>
            </w:r>
          </w:p>
        </w:tc>
        <w:tc>
          <w:tcPr>
            <w:tcW w:w="1408" w:type="dxa"/>
            <w:shd w:val="clear" w:color="auto" w:fill="auto"/>
            <w:noWrap/>
            <w:vAlign w:val="bottom"/>
            <w:hideMark/>
          </w:tcPr>
          <w:p w:rsidR="00324E0B" w:rsidRPr="00324E0B"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36</w:t>
            </w:r>
          </w:p>
        </w:tc>
        <w:tc>
          <w:tcPr>
            <w:tcW w:w="1971"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w:t>
            </w:r>
            <w:r w:rsidR="00AE6C67">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F96A4A">
            <w:pPr>
              <w:jc w:val="center"/>
              <w:rPr>
                <w:rFonts w:cs="Times New Roman"/>
                <w:color w:val="000000"/>
              </w:rPr>
            </w:pPr>
            <w:r w:rsidRPr="00F018F2">
              <w:rPr>
                <w:rFonts w:cs="Times New Roman"/>
                <w:color w:val="000000"/>
              </w:rPr>
              <w:t>-36</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Больницы</w:t>
            </w:r>
          </w:p>
        </w:tc>
        <w:tc>
          <w:tcPr>
            <w:tcW w:w="4453" w:type="dxa"/>
            <w:shd w:val="clear" w:color="000000" w:fill="FFFFFF"/>
            <w:noWrap/>
            <w:vAlign w:val="bottom"/>
            <w:hideMark/>
          </w:tcPr>
          <w:p w:rsidR="00324E0B" w:rsidRPr="00F96A4A"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F96A4A">
              <w:rPr>
                <w:rFonts w:eastAsia="Times New Roman" w:cs="Times New Roman"/>
                <w:color w:val="000000"/>
                <w:kern w:val="0"/>
                <w:lang w:val="ru-RU" w:eastAsia="ru-RU" w:bidi="ar-SA"/>
              </w:rPr>
              <w:t>13,47 койко мест на 1 тыс</w:t>
            </w:r>
            <w:proofErr w:type="gramStart"/>
            <w:r w:rsidRPr="00F96A4A">
              <w:rPr>
                <w:rFonts w:eastAsia="Times New Roman" w:cs="Times New Roman"/>
                <w:color w:val="000000"/>
                <w:kern w:val="0"/>
                <w:lang w:val="ru-RU" w:eastAsia="ru-RU" w:bidi="ar-SA"/>
              </w:rPr>
              <w:t>.ч</w:t>
            </w:r>
            <w:proofErr w:type="gramEnd"/>
            <w:r w:rsidRPr="00F96A4A">
              <w:rPr>
                <w:rFonts w:eastAsia="Times New Roman" w:cs="Times New Roman"/>
                <w:color w:val="000000"/>
                <w:kern w:val="0"/>
                <w:lang w:val="ru-RU" w:eastAsia="ru-RU" w:bidi="ar-SA"/>
              </w:rPr>
              <w:t>ел,</w:t>
            </w:r>
            <w:r w:rsidR="0027478C" w:rsidRPr="00F96A4A">
              <w:rPr>
                <w:rFonts w:eastAsia="Times New Roman" w:cs="Times New Roman"/>
                <w:color w:val="000000"/>
                <w:kern w:val="0"/>
                <w:lang w:val="ru-RU" w:eastAsia="ru-RU" w:bidi="ar-SA"/>
              </w:rPr>
              <w:t xml:space="preserve">                                   </w:t>
            </w:r>
            <w:r w:rsidRPr="00F96A4A">
              <w:rPr>
                <w:rFonts w:eastAsia="Times New Roman" w:cs="Times New Roman"/>
                <w:color w:val="000000"/>
                <w:kern w:val="0"/>
                <w:lang w:val="ru-RU" w:eastAsia="ru-RU" w:bidi="ar-SA"/>
              </w:rPr>
              <w:t xml:space="preserve"> 10,2 больничных</w:t>
            </w:r>
          </w:p>
        </w:tc>
        <w:tc>
          <w:tcPr>
            <w:tcW w:w="1216" w:type="dxa"/>
            <w:shd w:val="clear" w:color="000000" w:fill="FFFFFF"/>
            <w:noWrap/>
            <w:vAlign w:val="bottom"/>
            <w:hideMark/>
          </w:tcPr>
          <w:p w:rsidR="00324E0B" w:rsidRPr="00324E0B"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10,2</w:t>
            </w:r>
          </w:p>
        </w:tc>
        <w:tc>
          <w:tcPr>
            <w:tcW w:w="1408" w:type="dxa"/>
            <w:shd w:val="clear" w:color="000000" w:fill="FFFFFF"/>
            <w:noWrap/>
            <w:vAlign w:val="bottom"/>
            <w:hideMark/>
          </w:tcPr>
          <w:p w:rsidR="00324E0B" w:rsidRPr="00324E0B"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койко-мест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37</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-37</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Поликлиники</w:t>
            </w:r>
          </w:p>
        </w:tc>
        <w:tc>
          <w:tcPr>
            <w:tcW w:w="4453" w:type="dxa"/>
            <w:shd w:val="clear" w:color="000000" w:fill="FFFFFF"/>
            <w:noWrap/>
            <w:vAlign w:val="bottom"/>
            <w:hideMark/>
          </w:tcPr>
          <w:p w:rsidR="00324E0B" w:rsidRPr="00F96A4A" w:rsidRDefault="00324E0B" w:rsidP="00F96A4A">
            <w:pPr>
              <w:widowControl/>
              <w:suppressAutoHyphens w:val="0"/>
              <w:autoSpaceDN/>
              <w:jc w:val="center"/>
              <w:textAlignment w:val="auto"/>
              <w:rPr>
                <w:rFonts w:eastAsia="Times New Roman" w:cs="Times New Roman"/>
                <w:color w:val="000000"/>
                <w:kern w:val="0"/>
                <w:lang w:val="ru-RU" w:eastAsia="ru-RU" w:bidi="ar-SA"/>
              </w:rPr>
            </w:pPr>
            <w:r w:rsidRPr="00F96A4A">
              <w:rPr>
                <w:rFonts w:eastAsia="Times New Roman" w:cs="Times New Roman"/>
                <w:color w:val="000000"/>
                <w:kern w:val="0"/>
                <w:lang w:val="ru-RU" w:eastAsia="ru-RU" w:bidi="ar-SA"/>
              </w:rPr>
              <w:t>18,15 на 1 тыс</w:t>
            </w:r>
            <w:proofErr w:type="gramStart"/>
            <w:r w:rsidRPr="00F96A4A">
              <w:rPr>
                <w:rFonts w:eastAsia="Times New Roman" w:cs="Times New Roman"/>
                <w:color w:val="000000"/>
                <w:kern w:val="0"/>
                <w:lang w:val="ru-RU" w:eastAsia="ru-RU" w:bidi="ar-SA"/>
              </w:rPr>
              <w:t>.ч</w:t>
            </w:r>
            <w:proofErr w:type="gramEnd"/>
            <w:r w:rsidRPr="00F96A4A">
              <w:rPr>
                <w:rFonts w:eastAsia="Times New Roman" w:cs="Times New Roman"/>
                <w:color w:val="000000"/>
                <w:kern w:val="0"/>
                <w:lang w:val="ru-RU" w:eastAsia="ru-RU" w:bidi="ar-SA"/>
              </w:rPr>
              <w:t>ел</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18,15</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посещений</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66</w:t>
            </w:r>
          </w:p>
        </w:tc>
        <w:tc>
          <w:tcPr>
            <w:tcW w:w="1971" w:type="dxa"/>
            <w:shd w:val="clear" w:color="000000" w:fill="FFFFFF"/>
            <w:noWrap/>
            <w:vAlign w:val="bottom"/>
            <w:hideMark/>
          </w:tcPr>
          <w:p w:rsidR="00324E0B" w:rsidRPr="00324E0B" w:rsidRDefault="00A93ADB"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50</w:t>
            </w:r>
          </w:p>
        </w:tc>
        <w:tc>
          <w:tcPr>
            <w:tcW w:w="1254" w:type="dxa"/>
            <w:shd w:val="clear" w:color="auto" w:fill="auto"/>
            <w:noWrap/>
            <w:vAlign w:val="bottom"/>
            <w:hideMark/>
          </w:tcPr>
          <w:p w:rsidR="00324E0B" w:rsidRPr="00F018F2" w:rsidRDefault="00A93ADB" w:rsidP="0027478C">
            <w:pPr>
              <w:jc w:val="center"/>
              <w:rPr>
                <w:rFonts w:cs="Times New Roman"/>
                <w:color w:val="000000"/>
              </w:rPr>
            </w:pPr>
            <w:r>
              <w:rPr>
                <w:rFonts w:cs="Times New Roman"/>
                <w:color w:val="000000"/>
              </w:rPr>
              <w:t>-</w:t>
            </w:r>
            <w:r>
              <w:rPr>
                <w:rFonts w:cs="Times New Roman"/>
                <w:color w:val="000000"/>
                <w:lang w:val="ru-RU"/>
              </w:rPr>
              <w:t>1</w:t>
            </w:r>
            <w:r w:rsidR="00324E0B" w:rsidRPr="00F018F2">
              <w:rPr>
                <w:rFonts w:cs="Times New Roman"/>
                <w:color w:val="000000"/>
              </w:rPr>
              <w:t>6</w:t>
            </w:r>
          </w:p>
        </w:tc>
      </w:tr>
      <w:tr w:rsidR="00F018F2" w:rsidRPr="00324E0B" w:rsidTr="00F96A4A">
        <w:trPr>
          <w:trHeight w:val="486"/>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Ф</w:t>
            </w:r>
            <w:r w:rsidR="00F96A4A">
              <w:rPr>
                <w:rFonts w:eastAsia="Times New Roman" w:cs="Times New Roman"/>
                <w:color w:val="000000"/>
                <w:kern w:val="0"/>
                <w:lang w:val="ru-RU" w:eastAsia="ru-RU" w:bidi="ar-SA"/>
              </w:rPr>
              <w:t>ельдшерск</w:t>
            </w:r>
            <w:proofErr w:type="gramStart"/>
            <w:r w:rsidR="00F96A4A">
              <w:rPr>
                <w:rFonts w:eastAsia="Times New Roman" w:cs="Times New Roman"/>
                <w:color w:val="000000"/>
                <w:kern w:val="0"/>
                <w:lang w:val="ru-RU" w:eastAsia="ru-RU" w:bidi="ar-SA"/>
              </w:rPr>
              <w:t>о-</w:t>
            </w:r>
            <w:proofErr w:type="gramEnd"/>
            <w:r w:rsidR="00F96A4A">
              <w:rPr>
                <w:rFonts w:eastAsia="Times New Roman" w:cs="Times New Roman"/>
                <w:color w:val="000000"/>
                <w:kern w:val="0"/>
                <w:lang w:val="ru-RU" w:eastAsia="ru-RU" w:bidi="ar-SA"/>
              </w:rPr>
              <w:t xml:space="preserve"> акушерский пункт</w:t>
            </w:r>
          </w:p>
        </w:tc>
        <w:tc>
          <w:tcPr>
            <w:tcW w:w="4453" w:type="dxa"/>
            <w:shd w:val="clear" w:color="000000" w:fill="FFFFFF"/>
            <w:vAlign w:val="bottom"/>
            <w:hideMark/>
          </w:tcPr>
          <w:p w:rsidR="00324E0B" w:rsidRPr="00324E0B" w:rsidRDefault="00324E0B" w:rsidP="00C6657C">
            <w:pPr>
              <w:widowControl/>
              <w:suppressAutoHyphens w:val="0"/>
              <w:autoSpaceDN/>
              <w:jc w:val="center"/>
              <w:textAlignment w:val="auto"/>
              <w:rPr>
                <w:rFonts w:eastAsia="Times New Roman" w:cs="Times New Roman"/>
                <w:color w:val="000000"/>
                <w:kern w:val="0"/>
                <w:lang w:val="ru-RU" w:eastAsia="ru-RU" w:bidi="ar-SA"/>
              </w:rPr>
            </w:pPr>
            <w:bookmarkStart w:id="12" w:name="OLE_LINK1"/>
            <w:r w:rsidRPr="00324E0B">
              <w:rPr>
                <w:rFonts w:eastAsia="Times New Roman" w:cs="Times New Roman"/>
                <w:color w:val="000000"/>
                <w:kern w:val="0"/>
                <w:lang w:val="ru-RU" w:eastAsia="ru-RU" w:bidi="ar-SA"/>
              </w:rPr>
              <w:t xml:space="preserve">1 ФАП на1200-1700чел. </w:t>
            </w:r>
            <w:bookmarkEnd w:id="12"/>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noWrap/>
            <w:vAlign w:val="bottom"/>
            <w:hideMark/>
          </w:tcPr>
          <w:p w:rsidR="00324E0B" w:rsidRPr="00324E0B" w:rsidRDefault="00F96A4A"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объект</w:t>
            </w:r>
          </w:p>
        </w:tc>
        <w:tc>
          <w:tcPr>
            <w:tcW w:w="1971" w:type="dxa"/>
            <w:shd w:val="clear" w:color="000000" w:fill="FFFFFF"/>
            <w:noWrap/>
            <w:vAlign w:val="bottom"/>
            <w:hideMark/>
          </w:tcPr>
          <w:p w:rsidR="00324E0B" w:rsidRPr="00324E0B" w:rsidRDefault="00C6657C"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254" w:type="dxa"/>
            <w:shd w:val="clear" w:color="auto" w:fill="auto"/>
            <w:noWrap/>
            <w:vAlign w:val="bottom"/>
            <w:hideMark/>
          </w:tcPr>
          <w:p w:rsidR="00324E0B" w:rsidRPr="00A93ADB" w:rsidRDefault="00A93ADB" w:rsidP="00C6657C">
            <w:pPr>
              <w:jc w:val="center"/>
              <w:rPr>
                <w:rFonts w:cs="Times New Roman"/>
                <w:color w:val="000000"/>
                <w:lang w:val="ru-RU"/>
              </w:rPr>
            </w:pPr>
            <w:r>
              <w:rPr>
                <w:rFonts w:cs="Times New Roman"/>
                <w:color w:val="000000"/>
                <w:lang w:val="ru-RU"/>
              </w:rPr>
              <w:t>-</w:t>
            </w:r>
            <w:r w:rsidR="00C6657C">
              <w:rPr>
                <w:rFonts w:cs="Times New Roman"/>
                <w:color w:val="000000"/>
                <w:lang w:val="ru-RU"/>
              </w:rPr>
              <w:t>2</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Аптеки</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10м2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37</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75</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38</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Детские дома интернаты</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3 места на 1 </w:t>
            </w:r>
            <w:proofErr w:type="gramStart"/>
            <w:r w:rsidRPr="00324E0B">
              <w:rPr>
                <w:rFonts w:eastAsia="Times New Roman" w:cs="Times New Roman"/>
                <w:color w:val="000000"/>
                <w:kern w:val="0"/>
                <w:lang w:val="ru-RU" w:eastAsia="ru-RU" w:bidi="ar-SA"/>
              </w:rPr>
              <w:t>тыс</w:t>
            </w:r>
            <w:proofErr w:type="gramEnd"/>
            <w:r w:rsidRPr="00324E0B">
              <w:rPr>
                <w:rFonts w:eastAsia="Times New Roman" w:cs="Times New Roman"/>
                <w:color w:val="000000"/>
                <w:kern w:val="0"/>
                <w:lang w:val="ru-RU" w:eastAsia="ru-RU" w:bidi="ar-SA"/>
              </w:rPr>
              <w:t xml:space="preserve"> от 4-17 лет</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-2</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Дома инт</w:t>
            </w:r>
            <w:proofErr w:type="gramStart"/>
            <w:r w:rsidRPr="00324E0B">
              <w:rPr>
                <w:rFonts w:eastAsia="Times New Roman" w:cs="Times New Roman"/>
                <w:color w:val="000000"/>
                <w:kern w:val="0"/>
                <w:lang w:val="ru-RU" w:eastAsia="ru-RU" w:bidi="ar-SA"/>
              </w:rPr>
              <w:t>.п</w:t>
            </w:r>
            <w:proofErr w:type="gramEnd"/>
            <w:r w:rsidRPr="00324E0B">
              <w:rPr>
                <w:rFonts w:eastAsia="Times New Roman" w:cs="Times New Roman"/>
                <w:color w:val="000000"/>
                <w:kern w:val="0"/>
                <w:lang w:val="ru-RU" w:eastAsia="ru-RU" w:bidi="ar-SA"/>
              </w:rPr>
              <w:t>рестарелых</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28мест на 1 тыс</w:t>
            </w:r>
            <w:proofErr w:type="gramStart"/>
            <w:r w:rsidRPr="00324E0B">
              <w:rPr>
                <w:rFonts w:eastAsia="Times New Roman" w:cs="Times New Roman"/>
                <w:color w:val="000000"/>
                <w:kern w:val="0"/>
                <w:lang w:val="ru-RU" w:eastAsia="ru-RU" w:bidi="ar-SA"/>
              </w:rPr>
              <w:t>.н</w:t>
            </w:r>
            <w:proofErr w:type="gramEnd"/>
            <w:r w:rsidRPr="00324E0B">
              <w:rPr>
                <w:rFonts w:eastAsia="Times New Roman" w:cs="Times New Roman"/>
                <w:color w:val="000000"/>
                <w:kern w:val="0"/>
                <w:lang w:val="ru-RU" w:eastAsia="ru-RU" w:bidi="ar-SA"/>
              </w:rPr>
              <w:t>асел с 60 лет</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28</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-4</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Дома инт</w:t>
            </w:r>
            <w:proofErr w:type="gramStart"/>
            <w:r w:rsidRPr="00324E0B">
              <w:rPr>
                <w:rFonts w:eastAsia="Times New Roman" w:cs="Times New Roman"/>
                <w:color w:val="000000"/>
                <w:kern w:val="0"/>
                <w:lang w:val="ru-RU" w:eastAsia="ru-RU" w:bidi="ar-SA"/>
              </w:rPr>
              <w:t>.и</w:t>
            </w:r>
            <w:proofErr w:type="gramEnd"/>
            <w:r w:rsidRPr="00324E0B">
              <w:rPr>
                <w:rFonts w:eastAsia="Times New Roman" w:cs="Times New Roman"/>
                <w:color w:val="000000"/>
                <w:kern w:val="0"/>
                <w:lang w:val="ru-RU" w:eastAsia="ru-RU" w:bidi="ar-SA"/>
              </w:rPr>
              <w:t>нвалидов</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1место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 с 18 лет</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-3</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Ж.дома ветеранов</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60чел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 после 60 лет</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60</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человек</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8</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-4</w:t>
            </w:r>
          </w:p>
        </w:tc>
      </w:tr>
      <w:tr w:rsidR="00F018F2" w:rsidRPr="00324E0B" w:rsidTr="00F96A4A">
        <w:trPr>
          <w:trHeight w:val="420"/>
        </w:trPr>
        <w:tc>
          <w:tcPr>
            <w:tcW w:w="3215" w:type="dxa"/>
            <w:shd w:val="clear" w:color="000000" w:fill="FFFFFF"/>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Ж.дома инвалидов</w:t>
            </w:r>
          </w:p>
        </w:tc>
        <w:tc>
          <w:tcPr>
            <w:tcW w:w="4453"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0,5 чел на 1 </w:t>
            </w:r>
            <w:proofErr w:type="gramStart"/>
            <w:r w:rsidRPr="00324E0B">
              <w:rPr>
                <w:rFonts w:eastAsia="Times New Roman" w:cs="Times New Roman"/>
                <w:color w:val="000000"/>
                <w:kern w:val="0"/>
                <w:lang w:val="ru-RU" w:eastAsia="ru-RU" w:bidi="ar-SA"/>
              </w:rPr>
              <w:t>тыс</w:t>
            </w:r>
            <w:proofErr w:type="gramEnd"/>
            <w:r w:rsidRPr="00324E0B">
              <w:rPr>
                <w:rFonts w:eastAsia="Times New Roman" w:cs="Times New Roman"/>
                <w:color w:val="000000"/>
                <w:kern w:val="0"/>
                <w:lang w:val="ru-RU" w:eastAsia="ru-RU" w:bidi="ar-SA"/>
              </w:rPr>
              <w:t xml:space="preserve"> всего населения</w:t>
            </w:r>
          </w:p>
        </w:tc>
        <w:tc>
          <w:tcPr>
            <w:tcW w:w="1216"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0,5</w:t>
            </w:r>
          </w:p>
        </w:tc>
        <w:tc>
          <w:tcPr>
            <w:tcW w:w="1408" w:type="dxa"/>
            <w:shd w:val="clear" w:color="000000" w:fill="FFFFFF"/>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человек</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-2</w:t>
            </w:r>
          </w:p>
        </w:tc>
      </w:tr>
      <w:tr w:rsidR="00F018F2" w:rsidRPr="00324E0B" w:rsidTr="00F96A4A">
        <w:trPr>
          <w:trHeight w:val="840"/>
        </w:trPr>
        <w:tc>
          <w:tcPr>
            <w:tcW w:w="3215" w:type="dxa"/>
            <w:shd w:val="clear" w:color="auto" w:fill="auto"/>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proofErr w:type="gramStart"/>
            <w:r w:rsidRPr="00324E0B">
              <w:rPr>
                <w:rFonts w:eastAsia="Times New Roman" w:cs="Times New Roman"/>
                <w:color w:val="000000"/>
                <w:kern w:val="0"/>
                <w:lang w:val="ru-RU" w:eastAsia="ru-RU" w:bidi="ar-SA"/>
              </w:rPr>
              <w:t>Внешкольные учр." Центр детского творчества"</w:t>
            </w:r>
            <w:proofErr w:type="gramEnd"/>
          </w:p>
        </w:tc>
        <w:tc>
          <w:tcPr>
            <w:tcW w:w="4453"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 от общего числа школьников</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45</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-45</w:t>
            </w:r>
          </w:p>
        </w:tc>
      </w:tr>
      <w:tr w:rsidR="00F018F2" w:rsidRPr="00324E0B" w:rsidTr="00F96A4A">
        <w:trPr>
          <w:trHeight w:val="420"/>
        </w:trPr>
        <w:tc>
          <w:tcPr>
            <w:tcW w:w="3215" w:type="dxa"/>
            <w:shd w:val="clear" w:color="auto" w:fill="auto"/>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lastRenderedPageBreak/>
              <w:t>Клубы, досуговый центр, ДК</w:t>
            </w:r>
          </w:p>
        </w:tc>
        <w:tc>
          <w:tcPr>
            <w:tcW w:w="4453"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80 мест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80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293</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154</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-139</w:t>
            </w:r>
          </w:p>
        </w:tc>
      </w:tr>
      <w:tr w:rsidR="00F018F2" w:rsidRPr="00324E0B" w:rsidTr="00F96A4A">
        <w:trPr>
          <w:trHeight w:val="420"/>
        </w:trPr>
        <w:tc>
          <w:tcPr>
            <w:tcW w:w="3215" w:type="dxa"/>
            <w:vMerge w:val="restart"/>
            <w:shd w:val="clear" w:color="auto" w:fill="auto"/>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Библиотеки</w:t>
            </w:r>
          </w:p>
        </w:tc>
        <w:tc>
          <w:tcPr>
            <w:tcW w:w="4453"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3места на 1 </w:t>
            </w:r>
            <w:proofErr w:type="gramStart"/>
            <w:r w:rsidRPr="00324E0B">
              <w:rPr>
                <w:rFonts w:eastAsia="Times New Roman" w:cs="Times New Roman"/>
                <w:color w:val="000000"/>
                <w:kern w:val="0"/>
                <w:lang w:val="ru-RU" w:eastAsia="ru-RU" w:bidi="ar-SA"/>
              </w:rPr>
              <w:t>тыс</w:t>
            </w:r>
            <w:proofErr w:type="gramEnd"/>
            <w:r w:rsidRPr="00324E0B">
              <w:rPr>
                <w:rFonts w:eastAsia="Times New Roman" w:cs="Times New Roman"/>
                <w:color w:val="000000"/>
                <w:kern w:val="0"/>
                <w:lang w:val="ru-RU" w:eastAsia="ru-RU" w:bidi="ar-SA"/>
              </w:rPr>
              <w:t xml:space="preserve"> насел</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11</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41</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30</w:t>
            </w:r>
          </w:p>
        </w:tc>
      </w:tr>
      <w:tr w:rsidR="00F018F2" w:rsidRPr="00324E0B" w:rsidTr="00F96A4A">
        <w:trPr>
          <w:trHeight w:val="420"/>
        </w:trPr>
        <w:tc>
          <w:tcPr>
            <w:tcW w:w="3215" w:type="dxa"/>
            <w:vMerge/>
            <w:vAlign w:val="center"/>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p>
        </w:tc>
        <w:tc>
          <w:tcPr>
            <w:tcW w:w="4453"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7-9 томов на  </w:t>
            </w:r>
            <w:proofErr w:type="gramStart"/>
            <w:r w:rsidRPr="00324E0B">
              <w:rPr>
                <w:rFonts w:eastAsia="Times New Roman" w:cs="Times New Roman"/>
                <w:color w:val="000000"/>
                <w:kern w:val="0"/>
                <w:lang w:val="ru-RU" w:eastAsia="ru-RU" w:bidi="ar-SA"/>
              </w:rPr>
              <w:t>на</w:t>
            </w:r>
            <w:proofErr w:type="gramEnd"/>
            <w:r w:rsidRPr="00324E0B">
              <w:rPr>
                <w:rFonts w:eastAsia="Times New Roman" w:cs="Times New Roman"/>
                <w:color w:val="000000"/>
                <w:kern w:val="0"/>
                <w:lang w:val="ru-RU" w:eastAsia="ru-RU" w:bidi="ar-SA"/>
              </w:rPr>
              <w:t xml:space="preserve"> 1 жителя</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7</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томов</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25620</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18655</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-6965</w:t>
            </w:r>
          </w:p>
        </w:tc>
      </w:tr>
      <w:tr w:rsidR="00F018F2" w:rsidRPr="00324E0B" w:rsidTr="00F96A4A">
        <w:trPr>
          <w:trHeight w:val="420"/>
        </w:trPr>
        <w:tc>
          <w:tcPr>
            <w:tcW w:w="3215" w:type="dxa"/>
            <w:shd w:val="clear" w:color="auto" w:fill="auto"/>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Спортив</w:t>
            </w:r>
            <w:proofErr w:type="gramStart"/>
            <w:r w:rsidRPr="00324E0B">
              <w:rPr>
                <w:rFonts w:eastAsia="Times New Roman" w:cs="Times New Roman"/>
                <w:color w:val="000000"/>
                <w:kern w:val="0"/>
                <w:lang w:val="ru-RU" w:eastAsia="ru-RU" w:bidi="ar-SA"/>
              </w:rPr>
              <w:t>.з</w:t>
            </w:r>
            <w:proofErr w:type="gramEnd"/>
            <w:r w:rsidRPr="00324E0B">
              <w:rPr>
                <w:rFonts w:eastAsia="Times New Roman" w:cs="Times New Roman"/>
                <w:color w:val="000000"/>
                <w:kern w:val="0"/>
                <w:lang w:val="ru-RU" w:eastAsia="ru-RU" w:bidi="ar-SA"/>
              </w:rPr>
              <w:t>алы</w:t>
            </w:r>
          </w:p>
        </w:tc>
        <w:tc>
          <w:tcPr>
            <w:tcW w:w="4453" w:type="dxa"/>
            <w:shd w:val="clear" w:color="auto" w:fill="auto"/>
            <w:noWrap/>
            <w:vAlign w:val="bottom"/>
            <w:hideMark/>
          </w:tcPr>
          <w:p w:rsidR="00324E0B" w:rsidRPr="00324E0B" w:rsidRDefault="00590B1C" w:rsidP="00590B1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200</w:t>
            </w:r>
            <w:r w:rsidR="00324E0B" w:rsidRPr="00324E0B">
              <w:rPr>
                <w:rFonts w:eastAsia="Times New Roman" w:cs="Times New Roman"/>
                <w:color w:val="000000"/>
                <w:kern w:val="0"/>
                <w:lang w:val="ru-RU" w:eastAsia="ru-RU" w:bidi="ar-SA"/>
              </w:rPr>
              <w:t>м2 на 1 тыс. челтыс</w:t>
            </w:r>
            <w:proofErr w:type="gramStart"/>
            <w:r w:rsidR="00324E0B" w:rsidRPr="00324E0B">
              <w:rPr>
                <w:rFonts w:eastAsia="Times New Roman" w:cs="Times New Roman"/>
                <w:color w:val="000000"/>
                <w:kern w:val="0"/>
                <w:lang w:val="ru-RU" w:eastAsia="ru-RU" w:bidi="ar-SA"/>
              </w:rPr>
              <w:t>.ч</w:t>
            </w:r>
            <w:proofErr w:type="gramEnd"/>
            <w:r w:rsidR="00324E0B" w:rsidRPr="00324E0B">
              <w:rPr>
                <w:rFonts w:eastAsia="Times New Roman" w:cs="Times New Roman"/>
                <w:color w:val="000000"/>
                <w:kern w:val="0"/>
                <w:lang w:val="ru-RU" w:eastAsia="ru-RU" w:bidi="ar-SA"/>
              </w:rPr>
              <w:t>ел.</w:t>
            </w:r>
            <w:r w:rsidR="0025086E">
              <w:rPr>
                <w:rFonts w:eastAsia="Times New Roman" w:cs="Times New Roman"/>
                <w:color w:val="000000"/>
                <w:kern w:val="0"/>
                <w:lang w:val="ru-RU" w:eastAsia="ru-RU" w:bidi="ar-SA"/>
              </w:rPr>
              <w:t xml:space="preserve"> площади пола</w:t>
            </w:r>
          </w:p>
        </w:tc>
        <w:tc>
          <w:tcPr>
            <w:tcW w:w="1216" w:type="dxa"/>
            <w:shd w:val="clear" w:color="auto" w:fill="auto"/>
            <w:noWrap/>
            <w:vAlign w:val="bottom"/>
            <w:hideMark/>
          </w:tcPr>
          <w:p w:rsidR="00324E0B" w:rsidRPr="00324E0B" w:rsidRDefault="00590B1C"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200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auto" w:fill="auto"/>
            <w:noWrap/>
            <w:vAlign w:val="bottom"/>
            <w:hideMark/>
          </w:tcPr>
          <w:p w:rsidR="00324E0B" w:rsidRPr="00324E0B" w:rsidRDefault="0088422B"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732</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1230,1</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937</w:t>
            </w:r>
          </w:p>
        </w:tc>
      </w:tr>
      <w:tr w:rsidR="00F018F2" w:rsidRPr="00324E0B" w:rsidTr="00F96A4A">
        <w:trPr>
          <w:trHeight w:val="840"/>
        </w:trPr>
        <w:tc>
          <w:tcPr>
            <w:tcW w:w="3215" w:type="dxa"/>
            <w:shd w:val="clear" w:color="auto" w:fill="auto"/>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Помещения физк</w:t>
            </w:r>
            <w:proofErr w:type="gramStart"/>
            <w:r w:rsidRPr="00324E0B">
              <w:rPr>
                <w:rFonts w:eastAsia="Times New Roman" w:cs="Times New Roman"/>
                <w:color w:val="000000"/>
                <w:kern w:val="0"/>
                <w:lang w:val="ru-RU" w:eastAsia="ru-RU" w:bidi="ar-SA"/>
              </w:rPr>
              <w:t>.о</w:t>
            </w:r>
            <w:proofErr w:type="gramEnd"/>
            <w:r w:rsidRPr="00324E0B">
              <w:rPr>
                <w:rFonts w:eastAsia="Times New Roman" w:cs="Times New Roman"/>
                <w:color w:val="000000"/>
                <w:kern w:val="0"/>
                <w:lang w:val="ru-RU" w:eastAsia="ru-RU" w:bidi="ar-SA"/>
              </w:rPr>
              <w:t>здоров-50% (тренажерн</w:t>
            </w:r>
            <w:r w:rsidR="0088422B">
              <w:rPr>
                <w:rFonts w:eastAsia="Times New Roman" w:cs="Times New Roman"/>
                <w:color w:val="000000"/>
                <w:kern w:val="0"/>
                <w:lang w:val="ru-RU" w:eastAsia="ru-RU" w:bidi="ar-SA"/>
              </w:rPr>
              <w:t xml:space="preserve">ые </w:t>
            </w:r>
            <w:r w:rsidRPr="00324E0B">
              <w:rPr>
                <w:rFonts w:eastAsia="Times New Roman" w:cs="Times New Roman"/>
                <w:color w:val="000000"/>
                <w:kern w:val="0"/>
                <w:lang w:val="ru-RU" w:eastAsia="ru-RU" w:bidi="ar-SA"/>
              </w:rPr>
              <w:t>залы)</w:t>
            </w:r>
          </w:p>
        </w:tc>
        <w:tc>
          <w:tcPr>
            <w:tcW w:w="4453" w:type="dxa"/>
            <w:shd w:val="clear" w:color="auto" w:fill="auto"/>
            <w:noWrap/>
            <w:vAlign w:val="bottom"/>
            <w:hideMark/>
          </w:tcPr>
          <w:p w:rsidR="00324E0B" w:rsidRPr="00324E0B" w:rsidRDefault="0088422B"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10</w:t>
            </w:r>
            <w:r w:rsidR="00324E0B" w:rsidRPr="00324E0B">
              <w:rPr>
                <w:rFonts w:eastAsia="Times New Roman" w:cs="Times New Roman"/>
                <w:color w:val="000000"/>
                <w:kern w:val="0"/>
                <w:lang w:val="ru-RU" w:eastAsia="ru-RU" w:bidi="ar-SA"/>
              </w:rPr>
              <w:t>0м2 на 1 тыс. чел.</w:t>
            </w:r>
            <w:r w:rsidR="0025086E">
              <w:rPr>
                <w:rFonts w:eastAsia="Times New Roman" w:cs="Times New Roman"/>
                <w:color w:val="000000"/>
                <w:kern w:val="0"/>
                <w:lang w:val="ru-RU" w:eastAsia="ru-RU" w:bidi="ar-SA"/>
              </w:rPr>
              <w:t xml:space="preserve"> площади пола</w:t>
            </w:r>
          </w:p>
        </w:tc>
        <w:tc>
          <w:tcPr>
            <w:tcW w:w="1216" w:type="dxa"/>
            <w:shd w:val="clear" w:color="auto" w:fill="auto"/>
            <w:noWrap/>
            <w:vAlign w:val="bottom"/>
            <w:hideMark/>
          </w:tcPr>
          <w:p w:rsidR="00324E0B" w:rsidRPr="00324E0B" w:rsidRDefault="0088422B"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r w:rsidR="00324E0B" w:rsidRPr="00324E0B">
              <w:rPr>
                <w:rFonts w:eastAsia="Times New Roman" w:cs="Times New Roman"/>
                <w:color w:val="000000"/>
                <w:kern w:val="0"/>
                <w:lang w:val="ru-RU" w:eastAsia="ru-RU" w:bidi="ar-SA"/>
              </w:rPr>
              <w:t>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r w:rsidR="0088422B">
              <w:rPr>
                <w:rFonts w:eastAsia="Times New Roman" w:cs="Times New Roman"/>
                <w:color w:val="000000"/>
                <w:kern w:val="0"/>
                <w:lang w:val="ru-RU" w:eastAsia="ru-RU" w:bidi="ar-SA"/>
              </w:rPr>
              <w:t>83</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88422B" w:rsidRDefault="00324E0B" w:rsidP="0027478C">
            <w:pPr>
              <w:jc w:val="center"/>
              <w:rPr>
                <w:rFonts w:cs="Times New Roman"/>
                <w:color w:val="000000"/>
                <w:lang w:val="ru-RU"/>
              </w:rPr>
            </w:pPr>
            <w:r w:rsidRPr="00F018F2">
              <w:rPr>
                <w:rFonts w:cs="Times New Roman"/>
                <w:color w:val="000000"/>
              </w:rPr>
              <w:t>-1</w:t>
            </w:r>
            <w:r w:rsidR="0088422B">
              <w:rPr>
                <w:rFonts w:cs="Times New Roman"/>
                <w:color w:val="000000"/>
                <w:lang w:val="ru-RU"/>
              </w:rPr>
              <w:t>83</w:t>
            </w:r>
          </w:p>
        </w:tc>
      </w:tr>
      <w:tr w:rsidR="00F018F2" w:rsidRPr="00324E0B" w:rsidTr="00F96A4A">
        <w:trPr>
          <w:trHeight w:val="525"/>
        </w:trPr>
        <w:tc>
          <w:tcPr>
            <w:tcW w:w="3215" w:type="dxa"/>
            <w:shd w:val="clear" w:color="auto" w:fill="auto"/>
            <w:noWrap/>
            <w:vAlign w:val="bottom"/>
            <w:hideMark/>
          </w:tcPr>
          <w:p w:rsidR="00324E0B" w:rsidRPr="00324E0B" w:rsidRDefault="00405961" w:rsidP="00762CF7">
            <w:pPr>
              <w:widowControl/>
              <w:suppressAutoHyphens w:val="0"/>
              <w:autoSpaceDN/>
              <w:jc w:val="center"/>
              <w:textAlignment w:val="auto"/>
              <w:rPr>
                <w:rFonts w:eastAsia="Times New Roman" w:cs="Times New Roman"/>
                <w:color w:val="000000"/>
                <w:kern w:val="0"/>
                <w:lang w:val="ru-RU" w:eastAsia="ru-RU" w:bidi="ar-SA"/>
              </w:rPr>
            </w:pPr>
            <w:r>
              <w:rPr>
                <w:color w:val="000000"/>
                <w:lang w:val="ru-RU"/>
              </w:rPr>
              <w:t>П</w:t>
            </w:r>
            <w:r w:rsidR="00F16EE9">
              <w:rPr>
                <w:color w:val="000000"/>
              </w:rPr>
              <w:t>лавательный бассейн</w:t>
            </w:r>
          </w:p>
        </w:tc>
        <w:tc>
          <w:tcPr>
            <w:tcW w:w="4453" w:type="dxa"/>
            <w:shd w:val="clear" w:color="auto" w:fill="auto"/>
            <w:noWrap/>
            <w:vAlign w:val="bottom"/>
            <w:hideMark/>
          </w:tcPr>
          <w:p w:rsidR="00324E0B" w:rsidRPr="00324E0B" w:rsidRDefault="00590B1C"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100</w:t>
            </w:r>
            <w:r w:rsidR="00324E0B" w:rsidRPr="00324E0B">
              <w:rPr>
                <w:rFonts w:eastAsia="Times New Roman" w:cs="Times New Roman"/>
                <w:color w:val="000000"/>
                <w:kern w:val="0"/>
                <w:lang w:val="ru-RU" w:eastAsia="ru-RU" w:bidi="ar-SA"/>
              </w:rPr>
              <w:t xml:space="preserve"> м</w:t>
            </w:r>
            <w:proofErr w:type="gramStart"/>
            <w:r w:rsidR="00324E0B" w:rsidRPr="00324E0B">
              <w:rPr>
                <w:rFonts w:eastAsia="Times New Roman" w:cs="Times New Roman"/>
                <w:color w:val="000000"/>
                <w:kern w:val="0"/>
                <w:vertAlign w:val="superscript"/>
                <w:lang w:val="ru-RU" w:eastAsia="ru-RU" w:bidi="ar-SA"/>
              </w:rPr>
              <w:t>2</w:t>
            </w:r>
            <w:proofErr w:type="gramEnd"/>
            <w:r w:rsidR="00324E0B" w:rsidRPr="00324E0B">
              <w:rPr>
                <w:rFonts w:eastAsia="Times New Roman" w:cs="Times New Roman"/>
                <w:color w:val="000000"/>
                <w:kern w:val="0"/>
                <w:lang w:val="ru-RU" w:eastAsia="ru-RU" w:bidi="ar-SA"/>
              </w:rPr>
              <w:t xml:space="preserve"> на 1 тыс. чел.</w:t>
            </w:r>
            <w:r w:rsidR="0025086E">
              <w:t xml:space="preserve"> </w:t>
            </w:r>
            <w:r w:rsidR="0025086E" w:rsidRPr="0025086E">
              <w:rPr>
                <w:rFonts w:eastAsia="Times New Roman" w:cs="Times New Roman"/>
                <w:color w:val="000000"/>
                <w:kern w:val="0"/>
                <w:lang w:val="ru-RU" w:eastAsia="ru-RU" w:bidi="ar-SA"/>
              </w:rPr>
              <w:t>зеркала воды</w:t>
            </w:r>
          </w:p>
        </w:tc>
        <w:tc>
          <w:tcPr>
            <w:tcW w:w="1216" w:type="dxa"/>
            <w:shd w:val="clear" w:color="auto" w:fill="auto"/>
            <w:noWrap/>
            <w:vAlign w:val="bottom"/>
            <w:hideMark/>
          </w:tcPr>
          <w:p w:rsidR="00324E0B" w:rsidRPr="00324E0B" w:rsidRDefault="00590B1C"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100</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auto" w:fill="auto"/>
            <w:noWrap/>
            <w:vAlign w:val="bottom"/>
            <w:hideMark/>
          </w:tcPr>
          <w:p w:rsidR="00324E0B" w:rsidRPr="00324E0B" w:rsidRDefault="0088422B"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366</w:t>
            </w:r>
          </w:p>
        </w:tc>
        <w:tc>
          <w:tcPr>
            <w:tcW w:w="1971" w:type="dxa"/>
            <w:shd w:val="clear" w:color="auto" w:fill="auto"/>
            <w:noWrap/>
            <w:vAlign w:val="bottom"/>
            <w:hideMark/>
          </w:tcPr>
          <w:p w:rsidR="00324E0B" w:rsidRPr="00324E0B" w:rsidRDefault="00405961"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500</w:t>
            </w:r>
          </w:p>
        </w:tc>
        <w:tc>
          <w:tcPr>
            <w:tcW w:w="1254" w:type="dxa"/>
            <w:shd w:val="clear" w:color="auto" w:fill="auto"/>
            <w:noWrap/>
            <w:vAlign w:val="bottom"/>
            <w:hideMark/>
          </w:tcPr>
          <w:p w:rsidR="00324E0B" w:rsidRPr="00590B1C" w:rsidRDefault="00F16EE9" w:rsidP="0027478C">
            <w:pPr>
              <w:jc w:val="center"/>
              <w:rPr>
                <w:rFonts w:cs="Times New Roman"/>
                <w:color w:val="000000"/>
                <w:lang w:val="ru-RU"/>
              </w:rPr>
            </w:pPr>
            <w:r>
              <w:rPr>
                <w:rFonts w:cs="Times New Roman"/>
                <w:color w:val="000000"/>
                <w:lang w:val="ru-RU"/>
              </w:rPr>
              <w:t>-366</w:t>
            </w:r>
          </w:p>
        </w:tc>
      </w:tr>
      <w:tr w:rsidR="00F018F2" w:rsidRPr="00324E0B" w:rsidTr="00F96A4A">
        <w:trPr>
          <w:trHeight w:val="441"/>
        </w:trPr>
        <w:tc>
          <w:tcPr>
            <w:tcW w:w="3215" w:type="dxa"/>
            <w:shd w:val="clear" w:color="auto" w:fill="auto"/>
            <w:noWrap/>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Плоскостные соор</w:t>
            </w:r>
            <w:r w:rsidR="0088422B">
              <w:rPr>
                <w:rFonts w:eastAsia="Times New Roman" w:cs="Times New Roman"/>
                <w:color w:val="000000"/>
                <w:kern w:val="0"/>
                <w:lang w:val="ru-RU" w:eastAsia="ru-RU" w:bidi="ar-SA"/>
              </w:rPr>
              <w:t>ужения</w:t>
            </w:r>
          </w:p>
        </w:tc>
        <w:tc>
          <w:tcPr>
            <w:tcW w:w="4453"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1949,4м</w:t>
            </w:r>
            <w:proofErr w:type="gramStart"/>
            <w:r w:rsidRPr="00324E0B">
              <w:rPr>
                <w:rFonts w:eastAsia="Times New Roman" w:cs="Times New Roman"/>
                <w:color w:val="000000"/>
                <w:kern w:val="0"/>
                <w:lang w:val="ru-RU" w:eastAsia="ru-RU" w:bidi="ar-SA"/>
              </w:rPr>
              <w:t>2</w:t>
            </w:r>
            <w:proofErr w:type="gramEnd"/>
            <w:r w:rsidRPr="00324E0B">
              <w:rPr>
                <w:rFonts w:eastAsia="Times New Roman" w:cs="Times New Roman"/>
                <w:color w:val="000000"/>
                <w:kern w:val="0"/>
                <w:lang w:val="ru-RU" w:eastAsia="ru-RU" w:bidi="ar-SA"/>
              </w:rPr>
              <w:t xml:space="preserve"> на 1 тыс. чел.</w:t>
            </w:r>
          </w:p>
        </w:tc>
        <w:tc>
          <w:tcPr>
            <w:tcW w:w="1216"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1949,4</w:t>
            </w:r>
          </w:p>
        </w:tc>
        <w:tc>
          <w:tcPr>
            <w:tcW w:w="1408" w:type="dxa"/>
            <w:shd w:val="clear" w:color="auto" w:fill="auto"/>
            <w:noWrap/>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auto" w:fill="auto"/>
            <w:noWrap/>
            <w:vAlign w:val="bottom"/>
            <w:hideMark/>
          </w:tcPr>
          <w:p w:rsidR="00324E0B" w:rsidRPr="00324E0B" w:rsidRDefault="00F34554"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31863</w:t>
            </w:r>
          </w:p>
        </w:tc>
        <w:tc>
          <w:tcPr>
            <w:tcW w:w="1971" w:type="dxa"/>
            <w:shd w:val="clear" w:color="auto" w:fill="auto"/>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60536</w:t>
            </w:r>
          </w:p>
        </w:tc>
        <w:tc>
          <w:tcPr>
            <w:tcW w:w="1254" w:type="dxa"/>
            <w:shd w:val="clear" w:color="auto" w:fill="auto"/>
            <w:noWrap/>
            <w:vAlign w:val="bottom"/>
            <w:hideMark/>
          </w:tcPr>
          <w:p w:rsidR="00324E0B" w:rsidRPr="00FD5DFE" w:rsidRDefault="00FD5DFE" w:rsidP="0027478C">
            <w:pPr>
              <w:jc w:val="center"/>
              <w:rPr>
                <w:rFonts w:cs="Times New Roman"/>
                <w:color w:val="000000"/>
                <w:lang w:val="ru-RU"/>
              </w:rPr>
            </w:pPr>
            <w:r>
              <w:rPr>
                <w:rFonts w:cs="Times New Roman"/>
                <w:color w:val="000000"/>
                <w:lang w:val="ru-RU"/>
              </w:rPr>
              <w:t>28673</w:t>
            </w:r>
          </w:p>
        </w:tc>
      </w:tr>
      <w:tr w:rsidR="00F018F2" w:rsidRPr="00324E0B" w:rsidTr="00F96A4A">
        <w:trPr>
          <w:trHeight w:val="882"/>
        </w:trPr>
        <w:tc>
          <w:tcPr>
            <w:tcW w:w="3215" w:type="dxa"/>
            <w:shd w:val="clear" w:color="000000" w:fill="FFFFFF"/>
            <w:vAlign w:val="bottom"/>
            <w:hideMark/>
          </w:tcPr>
          <w:p w:rsidR="00762CF7"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Рыночные комплексы</w:t>
            </w:r>
          </w:p>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 розничной торговли</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40м2 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40</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324E0B" w:rsidRPr="00324E0B" w:rsidRDefault="00C529E8"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654</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C529E8" w:rsidRDefault="00324E0B" w:rsidP="0027478C">
            <w:pPr>
              <w:jc w:val="center"/>
              <w:rPr>
                <w:rFonts w:cs="Times New Roman"/>
                <w:color w:val="000000"/>
                <w:lang w:val="ru-RU"/>
              </w:rPr>
            </w:pPr>
            <w:r w:rsidRPr="00F018F2">
              <w:rPr>
                <w:rFonts w:cs="Times New Roman"/>
                <w:color w:val="000000"/>
              </w:rPr>
              <w:t>-</w:t>
            </w:r>
            <w:r w:rsidR="00C529E8">
              <w:rPr>
                <w:rFonts w:cs="Times New Roman"/>
                <w:color w:val="000000"/>
                <w:lang w:val="ru-RU"/>
              </w:rPr>
              <w:t>654</w:t>
            </w:r>
          </w:p>
        </w:tc>
      </w:tr>
      <w:tr w:rsidR="00F018F2" w:rsidRPr="00324E0B" w:rsidTr="00F96A4A">
        <w:trPr>
          <w:trHeight w:val="441"/>
        </w:trPr>
        <w:tc>
          <w:tcPr>
            <w:tcW w:w="3215" w:type="dxa"/>
            <w:shd w:val="clear" w:color="000000" w:fill="FFFFFF"/>
            <w:vAlign w:val="bottom"/>
            <w:hideMark/>
          </w:tcPr>
          <w:p w:rsidR="00762CF7"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Магазины</w:t>
            </w:r>
            <w:r w:rsidR="00F34554">
              <w:rPr>
                <w:rFonts w:eastAsia="Times New Roman" w:cs="Times New Roman"/>
                <w:color w:val="000000"/>
                <w:kern w:val="0"/>
                <w:lang w:val="ru-RU" w:eastAsia="ru-RU" w:bidi="ar-SA"/>
              </w:rPr>
              <w:t xml:space="preserve"> </w:t>
            </w:r>
          </w:p>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продовольственные</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100м2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100</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366</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1730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1364</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Магазины кулинарии</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 м2на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w:t>
            </w:r>
            <w:proofErr w:type="gramStart"/>
            <w:r w:rsidRPr="00324E0B">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-22</w:t>
            </w:r>
          </w:p>
        </w:tc>
      </w:tr>
      <w:tr w:rsidR="00F018F2" w:rsidRPr="00324E0B" w:rsidTr="00F96A4A">
        <w:trPr>
          <w:trHeight w:val="882"/>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Предприятия общественного питания</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40 посадоч</w:t>
            </w:r>
            <w:proofErr w:type="gramStart"/>
            <w:r w:rsidRPr="00324E0B">
              <w:rPr>
                <w:rFonts w:eastAsia="Times New Roman" w:cs="Times New Roman"/>
                <w:color w:val="000000"/>
                <w:kern w:val="0"/>
                <w:lang w:val="ru-RU" w:eastAsia="ru-RU" w:bidi="ar-SA"/>
              </w:rPr>
              <w:t>.м</w:t>
            </w:r>
            <w:proofErr w:type="gramEnd"/>
            <w:r w:rsidRPr="00324E0B">
              <w:rPr>
                <w:rFonts w:eastAsia="Times New Roman" w:cs="Times New Roman"/>
                <w:color w:val="000000"/>
                <w:kern w:val="0"/>
                <w:lang w:val="ru-RU" w:eastAsia="ru-RU" w:bidi="ar-SA"/>
              </w:rPr>
              <w:t>ест 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40</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F34554"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654</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1923</w:t>
            </w:r>
          </w:p>
        </w:tc>
        <w:tc>
          <w:tcPr>
            <w:tcW w:w="1254" w:type="dxa"/>
            <w:shd w:val="clear" w:color="auto" w:fill="auto"/>
            <w:noWrap/>
            <w:vAlign w:val="bottom"/>
            <w:hideMark/>
          </w:tcPr>
          <w:p w:rsidR="00324E0B" w:rsidRPr="00FD5DFE" w:rsidRDefault="00FD5DFE" w:rsidP="0027478C">
            <w:pPr>
              <w:jc w:val="center"/>
              <w:rPr>
                <w:rFonts w:cs="Times New Roman"/>
                <w:color w:val="000000"/>
                <w:lang w:val="ru-RU"/>
              </w:rPr>
            </w:pPr>
            <w:r>
              <w:rPr>
                <w:rFonts w:cs="Times New Roman"/>
                <w:color w:val="000000"/>
                <w:lang w:val="ru-RU"/>
              </w:rPr>
              <w:t>1269</w:t>
            </w:r>
          </w:p>
        </w:tc>
      </w:tr>
      <w:tr w:rsidR="00F018F2" w:rsidRPr="00324E0B" w:rsidTr="00F96A4A">
        <w:trPr>
          <w:trHeight w:val="882"/>
        </w:trPr>
        <w:tc>
          <w:tcPr>
            <w:tcW w:w="3215" w:type="dxa"/>
            <w:shd w:val="clear" w:color="000000" w:fill="FFFFFF"/>
            <w:vAlign w:val="bottom"/>
            <w:hideMark/>
          </w:tcPr>
          <w:p w:rsidR="00762CF7"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Предприятия бытового </w:t>
            </w:r>
          </w:p>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об</w:t>
            </w:r>
            <w:r w:rsidR="0025086E">
              <w:rPr>
                <w:rFonts w:eastAsia="Times New Roman" w:cs="Times New Roman"/>
                <w:color w:val="000000"/>
                <w:kern w:val="0"/>
                <w:lang w:val="ru-RU" w:eastAsia="ru-RU" w:bidi="ar-SA"/>
              </w:rPr>
              <w:t>служивани</w:t>
            </w:r>
            <w:r w:rsidRPr="00324E0B">
              <w:rPr>
                <w:rFonts w:eastAsia="Times New Roman" w:cs="Times New Roman"/>
                <w:color w:val="000000"/>
                <w:kern w:val="0"/>
                <w:lang w:val="ru-RU" w:eastAsia="ru-RU" w:bidi="ar-SA"/>
              </w:rPr>
              <w:t>я</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 чел. на 1 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w:t>
            </w:r>
            <w:r w:rsidR="008B4B58">
              <w:rPr>
                <w:rFonts w:eastAsia="Times New Roman" w:cs="Times New Roman"/>
                <w:color w:val="000000"/>
                <w:kern w:val="0"/>
                <w:lang w:val="ru-RU" w:eastAsia="ru-RU" w:bidi="ar-SA"/>
              </w:rPr>
              <w:t>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15</w:t>
            </w:r>
          </w:p>
        </w:tc>
        <w:tc>
          <w:tcPr>
            <w:tcW w:w="1971" w:type="dxa"/>
            <w:shd w:val="clear" w:color="000000" w:fill="FFFFFF"/>
            <w:noWrap/>
            <w:vAlign w:val="bottom"/>
            <w:hideMark/>
          </w:tcPr>
          <w:p w:rsidR="00324E0B" w:rsidRPr="00324E0B" w:rsidRDefault="004A0956"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10</w:t>
            </w:r>
          </w:p>
        </w:tc>
        <w:tc>
          <w:tcPr>
            <w:tcW w:w="1254" w:type="dxa"/>
            <w:shd w:val="clear" w:color="auto" w:fill="auto"/>
            <w:noWrap/>
            <w:vAlign w:val="bottom"/>
            <w:hideMark/>
          </w:tcPr>
          <w:p w:rsidR="00324E0B" w:rsidRPr="00F018F2" w:rsidRDefault="004A0956" w:rsidP="0027478C">
            <w:pPr>
              <w:jc w:val="center"/>
              <w:rPr>
                <w:rFonts w:cs="Times New Roman"/>
                <w:color w:val="000000"/>
              </w:rPr>
            </w:pPr>
            <w:r>
              <w:rPr>
                <w:rFonts w:cs="Times New Roman"/>
                <w:color w:val="000000"/>
              </w:rPr>
              <w:t>-</w:t>
            </w:r>
            <w:r w:rsidR="00324E0B" w:rsidRPr="00F018F2">
              <w:rPr>
                <w:rFonts w:cs="Times New Roman"/>
                <w:color w:val="000000"/>
              </w:rPr>
              <w:t>5</w:t>
            </w:r>
          </w:p>
        </w:tc>
      </w:tr>
      <w:tr w:rsidR="00F018F2" w:rsidRPr="00324E0B" w:rsidTr="00F96A4A">
        <w:trPr>
          <w:trHeight w:val="441"/>
        </w:trPr>
        <w:tc>
          <w:tcPr>
            <w:tcW w:w="3215" w:type="dxa"/>
            <w:shd w:val="clear" w:color="000000" w:fill="FFFFFF"/>
            <w:vAlign w:val="bottom"/>
            <w:hideMark/>
          </w:tcPr>
          <w:p w:rsidR="00324E0B" w:rsidRPr="00324E0B" w:rsidRDefault="0025086E" w:rsidP="00762CF7">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Прачечные</w:t>
            </w:r>
          </w:p>
        </w:tc>
        <w:tc>
          <w:tcPr>
            <w:tcW w:w="4453" w:type="dxa"/>
            <w:shd w:val="clear" w:color="000000" w:fill="FFFFFF"/>
            <w:vAlign w:val="bottom"/>
            <w:hideMark/>
          </w:tcPr>
          <w:p w:rsidR="00324E0B" w:rsidRPr="00324E0B" w:rsidRDefault="00B45C37"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40</w:t>
            </w:r>
            <w:r w:rsidR="00324E0B" w:rsidRPr="00324E0B">
              <w:rPr>
                <w:rFonts w:eastAsia="Times New Roman" w:cs="Times New Roman"/>
                <w:color w:val="000000"/>
                <w:kern w:val="0"/>
                <w:lang w:val="ru-RU" w:eastAsia="ru-RU" w:bidi="ar-SA"/>
              </w:rPr>
              <w:t>кг белья в смену  на 1 тыс. чел.</w:t>
            </w:r>
          </w:p>
        </w:tc>
        <w:tc>
          <w:tcPr>
            <w:tcW w:w="1216" w:type="dxa"/>
            <w:shd w:val="clear" w:color="000000" w:fill="FFFFFF"/>
            <w:vAlign w:val="bottom"/>
            <w:hideMark/>
          </w:tcPr>
          <w:p w:rsidR="00324E0B" w:rsidRPr="00324E0B" w:rsidRDefault="00B45C37"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40</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килограмм</w:t>
            </w:r>
          </w:p>
        </w:tc>
        <w:tc>
          <w:tcPr>
            <w:tcW w:w="1971" w:type="dxa"/>
            <w:shd w:val="clear" w:color="000000" w:fill="FFFFFF"/>
            <w:noWrap/>
            <w:vAlign w:val="bottom"/>
            <w:hideMark/>
          </w:tcPr>
          <w:p w:rsidR="00324E0B" w:rsidRPr="00324E0B" w:rsidRDefault="00B45C37"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147</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B45C37" w:rsidRDefault="00324E0B" w:rsidP="00B45C37">
            <w:pPr>
              <w:jc w:val="center"/>
              <w:rPr>
                <w:rFonts w:cs="Times New Roman"/>
                <w:color w:val="000000"/>
                <w:lang w:val="ru-RU"/>
              </w:rPr>
            </w:pPr>
            <w:r w:rsidRPr="00F018F2">
              <w:rPr>
                <w:rFonts w:cs="Times New Roman"/>
                <w:color w:val="000000"/>
              </w:rPr>
              <w:t>-</w:t>
            </w:r>
            <w:r w:rsidR="00B45C37">
              <w:rPr>
                <w:rFonts w:cs="Times New Roman"/>
                <w:color w:val="000000"/>
                <w:lang w:val="ru-RU"/>
              </w:rPr>
              <w:t>147</w:t>
            </w:r>
          </w:p>
        </w:tc>
      </w:tr>
      <w:tr w:rsidR="00F018F2" w:rsidRPr="00324E0B" w:rsidTr="00F96A4A">
        <w:trPr>
          <w:trHeight w:val="882"/>
        </w:trPr>
        <w:tc>
          <w:tcPr>
            <w:tcW w:w="3215" w:type="dxa"/>
            <w:shd w:val="clear" w:color="000000" w:fill="FFFFFF"/>
            <w:vAlign w:val="bottom"/>
            <w:hideMark/>
          </w:tcPr>
          <w:p w:rsidR="00762CF7"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 xml:space="preserve">Химчистки – фабрики </w:t>
            </w:r>
          </w:p>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химчистки</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4 кг вещей на 1 тыс. чел.</w:t>
            </w:r>
          </w:p>
        </w:tc>
        <w:tc>
          <w:tcPr>
            <w:tcW w:w="1216" w:type="dxa"/>
            <w:shd w:val="clear" w:color="000000" w:fill="FFFFFF"/>
            <w:vAlign w:val="bottom"/>
            <w:hideMark/>
          </w:tcPr>
          <w:p w:rsidR="00324E0B" w:rsidRPr="00324E0B" w:rsidRDefault="00B45C37" w:rsidP="00324E0B">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2,3</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килограмм</w:t>
            </w:r>
          </w:p>
        </w:tc>
        <w:tc>
          <w:tcPr>
            <w:tcW w:w="1971" w:type="dxa"/>
            <w:shd w:val="clear" w:color="000000" w:fill="FFFFFF"/>
            <w:noWrap/>
            <w:vAlign w:val="bottom"/>
            <w:hideMark/>
          </w:tcPr>
          <w:p w:rsidR="00324E0B" w:rsidRPr="00324E0B" w:rsidRDefault="00B45C37"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8</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B45C37" w:rsidRDefault="00324E0B" w:rsidP="00B45C37">
            <w:pPr>
              <w:jc w:val="center"/>
              <w:rPr>
                <w:rFonts w:cs="Times New Roman"/>
                <w:color w:val="000000"/>
                <w:lang w:val="ru-RU"/>
              </w:rPr>
            </w:pPr>
            <w:r w:rsidRPr="00F018F2">
              <w:rPr>
                <w:rFonts w:cs="Times New Roman"/>
                <w:color w:val="000000"/>
              </w:rPr>
              <w:t>-</w:t>
            </w:r>
            <w:r w:rsidR="00B45C37">
              <w:rPr>
                <w:rFonts w:cs="Times New Roman"/>
                <w:color w:val="000000"/>
                <w:lang w:val="ru-RU"/>
              </w:rPr>
              <w:t>8</w:t>
            </w:r>
          </w:p>
        </w:tc>
      </w:tr>
      <w:tr w:rsidR="00F018F2" w:rsidRPr="00324E0B" w:rsidTr="00F96A4A">
        <w:trPr>
          <w:trHeight w:val="882"/>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Банно-оздоровительный комплекс</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6мест  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-22</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lastRenderedPageBreak/>
              <w:t>Гостиницы коммунальные</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6мест 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мест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-22</w:t>
            </w:r>
          </w:p>
        </w:tc>
      </w:tr>
      <w:tr w:rsidR="003B7560" w:rsidRPr="00324E0B" w:rsidTr="00F96A4A">
        <w:trPr>
          <w:trHeight w:val="441"/>
        </w:trPr>
        <w:tc>
          <w:tcPr>
            <w:tcW w:w="3215" w:type="dxa"/>
            <w:shd w:val="clear" w:color="000000" w:fill="FFFFFF"/>
            <w:vAlign w:val="bottom"/>
            <w:hideMark/>
          </w:tcPr>
          <w:p w:rsidR="003B7560" w:rsidRPr="00324E0B" w:rsidRDefault="003B7560"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Пож</w:t>
            </w:r>
            <w:r>
              <w:rPr>
                <w:rFonts w:eastAsia="Times New Roman" w:cs="Times New Roman"/>
                <w:color w:val="000000"/>
                <w:kern w:val="0"/>
                <w:lang w:val="ru-RU" w:eastAsia="ru-RU" w:bidi="ar-SA"/>
              </w:rPr>
              <w:t xml:space="preserve">арное </w:t>
            </w:r>
            <w:r w:rsidRPr="00324E0B">
              <w:rPr>
                <w:rFonts w:eastAsia="Times New Roman" w:cs="Times New Roman"/>
                <w:color w:val="000000"/>
                <w:kern w:val="0"/>
                <w:lang w:val="ru-RU" w:eastAsia="ru-RU" w:bidi="ar-SA"/>
              </w:rPr>
              <w:t>депо</w:t>
            </w:r>
          </w:p>
        </w:tc>
        <w:tc>
          <w:tcPr>
            <w:tcW w:w="4453" w:type="dxa"/>
            <w:shd w:val="clear" w:color="000000" w:fill="FFFFFF"/>
            <w:vAlign w:val="bottom"/>
            <w:hideMark/>
          </w:tcPr>
          <w:p w:rsidR="003B7560" w:rsidRPr="00F91610" w:rsidRDefault="003B7560" w:rsidP="003B7560">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 пост  (5-20 тыс. насел)</w:t>
            </w:r>
          </w:p>
        </w:tc>
        <w:tc>
          <w:tcPr>
            <w:tcW w:w="1216" w:type="dxa"/>
            <w:shd w:val="clear" w:color="000000" w:fill="FFFFFF"/>
            <w:vAlign w:val="bottom"/>
            <w:hideMark/>
          </w:tcPr>
          <w:p w:rsidR="003B7560" w:rsidRPr="00F91610" w:rsidRDefault="003B7560" w:rsidP="00E14CDA">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1-6</w:t>
            </w:r>
          </w:p>
        </w:tc>
        <w:tc>
          <w:tcPr>
            <w:tcW w:w="1408" w:type="dxa"/>
            <w:shd w:val="clear" w:color="000000" w:fill="FFFFFF"/>
            <w:vAlign w:val="bottom"/>
            <w:hideMark/>
          </w:tcPr>
          <w:p w:rsidR="003B7560" w:rsidRPr="00324E0B" w:rsidRDefault="003B7560"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машин</w:t>
            </w:r>
          </w:p>
        </w:tc>
        <w:tc>
          <w:tcPr>
            <w:tcW w:w="1971" w:type="dxa"/>
            <w:shd w:val="clear" w:color="000000" w:fill="FFFFFF"/>
            <w:noWrap/>
            <w:vAlign w:val="bottom"/>
            <w:hideMark/>
          </w:tcPr>
          <w:p w:rsidR="003B7560" w:rsidRPr="00324E0B" w:rsidRDefault="00296425"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5</w:t>
            </w:r>
          </w:p>
        </w:tc>
        <w:tc>
          <w:tcPr>
            <w:tcW w:w="1971" w:type="dxa"/>
            <w:shd w:val="clear" w:color="000000" w:fill="FFFFFF"/>
            <w:noWrap/>
            <w:vAlign w:val="bottom"/>
            <w:hideMark/>
          </w:tcPr>
          <w:p w:rsidR="003B7560" w:rsidRPr="00324E0B" w:rsidRDefault="003B7560"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B7560" w:rsidRPr="00296425" w:rsidRDefault="003B7560" w:rsidP="0027478C">
            <w:pPr>
              <w:jc w:val="center"/>
              <w:rPr>
                <w:rFonts w:cs="Times New Roman"/>
                <w:color w:val="000000"/>
                <w:lang w:val="ru-RU"/>
              </w:rPr>
            </w:pPr>
            <w:r w:rsidRPr="00F018F2">
              <w:rPr>
                <w:rFonts w:cs="Times New Roman"/>
                <w:color w:val="000000"/>
              </w:rPr>
              <w:t>-</w:t>
            </w:r>
            <w:r w:rsidR="00296425">
              <w:rPr>
                <w:rFonts w:cs="Times New Roman"/>
                <w:color w:val="000000"/>
                <w:lang w:val="ru-RU"/>
              </w:rPr>
              <w:t>5</w:t>
            </w:r>
          </w:p>
        </w:tc>
      </w:tr>
      <w:tr w:rsidR="00F018F2" w:rsidRPr="00324E0B" w:rsidTr="00F96A4A">
        <w:trPr>
          <w:trHeight w:val="882"/>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Кладбище традиционного захоронения</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0,24 га на 1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0,24</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га</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r w:rsidR="00A4522F">
              <w:rPr>
                <w:rFonts w:eastAsia="Times New Roman" w:cs="Times New Roman"/>
                <w:color w:val="000000"/>
                <w:kern w:val="0"/>
                <w:lang w:val="ru-RU" w:eastAsia="ru-RU" w:bidi="ar-SA"/>
              </w:rPr>
              <w:t>91</w:t>
            </w:r>
          </w:p>
        </w:tc>
        <w:tc>
          <w:tcPr>
            <w:tcW w:w="1971" w:type="dxa"/>
            <w:shd w:val="clear" w:color="000000" w:fill="FFFFFF"/>
            <w:noWrap/>
            <w:vAlign w:val="bottom"/>
            <w:hideMark/>
          </w:tcPr>
          <w:p w:rsidR="00324E0B" w:rsidRPr="00324E0B" w:rsidRDefault="00A4522F"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1254" w:type="dxa"/>
            <w:shd w:val="clear" w:color="auto" w:fill="auto"/>
            <w:noWrap/>
            <w:vAlign w:val="bottom"/>
            <w:hideMark/>
          </w:tcPr>
          <w:p w:rsidR="00324E0B" w:rsidRPr="00DB1E24" w:rsidRDefault="00DB1E24" w:rsidP="0027478C">
            <w:pPr>
              <w:jc w:val="center"/>
              <w:rPr>
                <w:rFonts w:cs="Times New Roman"/>
                <w:color w:val="000000"/>
                <w:lang w:val="ru-RU"/>
              </w:rPr>
            </w:pPr>
            <w:r>
              <w:rPr>
                <w:rFonts w:cs="Times New Roman"/>
                <w:color w:val="000000"/>
                <w:lang w:val="ru-RU"/>
              </w:rPr>
              <w:t>1,09</w:t>
            </w:r>
          </w:p>
        </w:tc>
      </w:tr>
      <w:tr w:rsidR="00F018F2" w:rsidRPr="00324E0B" w:rsidTr="00F96A4A">
        <w:trPr>
          <w:trHeight w:val="882"/>
        </w:trPr>
        <w:tc>
          <w:tcPr>
            <w:tcW w:w="3215" w:type="dxa"/>
            <w:shd w:val="clear" w:color="000000" w:fill="FFFFFF"/>
            <w:vAlign w:val="bottom"/>
            <w:hideMark/>
          </w:tcPr>
          <w:p w:rsidR="00762CF7"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Бюро похоронного</w:t>
            </w:r>
          </w:p>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обслуживания</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1объект  на 0,3 млн. жителей / 1 на пос</w:t>
            </w:r>
            <w:r w:rsidRPr="00324E0B">
              <w:rPr>
                <w:rFonts w:eastAsia="Times New Roman" w:cs="Times New Roman"/>
                <w:color w:val="000000"/>
                <w:kern w:val="0"/>
                <w:lang w:val="ru-RU" w:eastAsia="ru-RU" w:bidi="ar-SA"/>
              </w:rPr>
              <w:t>е</w:t>
            </w:r>
            <w:r w:rsidRPr="00324E0B">
              <w:rPr>
                <w:rFonts w:eastAsia="Times New Roman" w:cs="Times New Roman"/>
                <w:color w:val="000000"/>
                <w:kern w:val="0"/>
                <w:lang w:val="ru-RU" w:eastAsia="ru-RU" w:bidi="ar-SA"/>
              </w:rPr>
              <w:t>ление</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объект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Дом траурных обрядов</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 объект на 0,3 млн. жителей / 1 на пос</w:t>
            </w:r>
            <w:r w:rsidRPr="00324E0B">
              <w:rPr>
                <w:rFonts w:eastAsia="Times New Roman" w:cs="Times New Roman"/>
                <w:color w:val="000000"/>
                <w:kern w:val="0"/>
                <w:lang w:val="ru-RU" w:eastAsia="ru-RU" w:bidi="ar-SA"/>
              </w:rPr>
              <w:t>е</w:t>
            </w:r>
            <w:r w:rsidRPr="00324E0B">
              <w:rPr>
                <w:rFonts w:eastAsia="Times New Roman" w:cs="Times New Roman"/>
                <w:color w:val="000000"/>
                <w:kern w:val="0"/>
                <w:lang w:val="ru-RU" w:eastAsia="ru-RU" w:bidi="ar-SA"/>
              </w:rPr>
              <w:t>ление</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объект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0</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Отделения связи</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1объект  до 6 тыс. чел.</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объект</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Отделение, филиалы банков</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1касса  на 1-2тыс.чел в СП и 2-3 тыс. чел</w:t>
            </w:r>
            <w:proofErr w:type="gramStart"/>
            <w:r w:rsidRPr="00324E0B">
              <w:rPr>
                <w:rFonts w:eastAsia="Times New Roman" w:cs="Times New Roman"/>
                <w:color w:val="000000"/>
                <w:kern w:val="0"/>
                <w:lang w:val="ru-RU" w:eastAsia="ru-RU" w:bidi="ar-SA"/>
              </w:rPr>
              <w:t>.Г</w:t>
            </w:r>
            <w:proofErr w:type="gramEnd"/>
            <w:r w:rsidRPr="00324E0B">
              <w:rPr>
                <w:rFonts w:eastAsia="Times New Roman" w:cs="Times New Roman"/>
                <w:color w:val="000000"/>
                <w:kern w:val="0"/>
                <w:lang w:val="ru-RU" w:eastAsia="ru-RU" w:bidi="ar-SA"/>
              </w:rPr>
              <w:t>П</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кассы</w:t>
            </w:r>
          </w:p>
        </w:tc>
        <w:tc>
          <w:tcPr>
            <w:tcW w:w="1971" w:type="dxa"/>
            <w:shd w:val="clear" w:color="000000" w:fill="FFFFFF"/>
            <w:noWrap/>
            <w:vAlign w:val="bottom"/>
            <w:hideMark/>
          </w:tcPr>
          <w:p w:rsidR="00324E0B" w:rsidRPr="00324E0B" w:rsidRDefault="001E6D9D" w:rsidP="0027478C">
            <w:pPr>
              <w:widowControl/>
              <w:suppressAutoHyphens w:val="0"/>
              <w:autoSpaceDN/>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-1</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Легковые авто</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350 на 1тыс</w:t>
            </w:r>
            <w:proofErr w:type="gramStart"/>
            <w:r w:rsidRPr="00324E0B">
              <w:rPr>
                <w:rFonts w:eastAsia="Times New Roman" w:cs="Times New Roman"/>
                <w:color w:val="000000"/>
                <w:kern w:val="0"/>
                <w:lang w:val="ru-RU" w:eastAsia="ru-RU" w:bidi="ar-SA"/>
              </w:rPr>
              <w:t>.ч</w:t>
            </w:r>
            <w:proofErr w:type="gramEnd"/>
            <w:r w:rsidRPr="00324E0B">
              <w:rPr>
                <w:rFonts w:eastAsia="Times New Roman" w:cs="Times New Roman"/>
                <w:color w:val="000000"/>
                <w:kern w:val="0"/>
                <w:lang w:val="ru-RU" w:eastAsia="ru-RU" w:bidi="ar-SA"/>
              </w:rPr>
              <w:t>еловек</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350</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машин</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1281</w:t>
            </w:r>
          </w:p>
        </w:tc>
        <w:tc>
          <w:tcPr>
            <w:tcW w:w="1971" w:type="dxa"/>
            <w:shd w:val="clear" w:color="000000" w:fill="FFFFFF"/>
            <w:noWrap/>
            <w:vAlign w:val="bottom"/>
            <w:hideMark/>
          </w:tcPr>
          <w:p w:rsidR="00324E0B" w:rsidRPr="00324E0B" w:rsidRDefault="00F018F2" w:rsidP="0027478C">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1072</w:t>
            </w:r>
          </w:p>
        </w:tc>
        <w:tc>
          <w:tcPr>
            <w:tcW w:w="1254" w:type="dxa"/>
            <w:shd w:val="clear" w:color="auto" w:fill="auto"/>
            <w:noWrap/>
            <w:vAlign w:val="bottom"/>
            <w:hideMark/>
          </w:tcPr>
          <w:p w:rsidR="00324E0B" w:rsidRPr="00F018F2" w:rsidRDefault="00324E0B" w:rsidP="0027478C">
            <w:pPr>
              <w:jc w:val="center"/>
              <w:rPr>
                <w:rFonts w:cs="Times New Roman"/>
                <w:color w:val="000000"/>
                <w:lang w:val="ru-RU"/>
              </w:rPr>
            </w:pPr>
            <w:r w:rsidRPr="00F018F2">
              <w:rPr>
                <w:rFonts w:cs="Times New Roman"/>
                <w:color w:val="000000"/>
              </w:rPr>
              <w:t>-</w:t>
            </w:r>
            <w:r w:rsidR="00F018F2" w:rsidRPr="00F018F2">
              <w:rPr>
                <w:rFonts w:cs="Times New Roman"/>
                <w:color w:val="000000"/>
                <w:lang w:val="ru-RU"/>
              </w:rPr>
              <w:t>209</w:t>
            </w:r>
          </w:p>
        </w:tc>
      </w:tr>
      <w:tr w:rsidR="00F018F2" w:rsidRPr="00324E0B" w:rsidTr="00F96A4A">
        <w:trPr>
          <w:trHeight w:val="441"/>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Станции тех обслуживания</w:t>
            </w:r>
            <w:r w:rsidR="003F6EA9">
              <w:rPr>
                <w:rFonts w:eastAsia="Times New Roman" w:cs="Times New Roman"/>
                <w:color w:val="000000"/>
                <w:kern w:val="0"/>
                <w:lang w:val="ru-RU" w:eastAsia="ru-RU" w:bidi="ar-SA"/>
              </w:rPr>
              <w:t xml:space="preserve">  </w:t>
            </w:r>
            <w:proofErr w:type="gramStart"/>
            <w:r w:rsidR="003F6EA9">
              <w:rPr>
                <w:rFonts w:eastAsia="Times New Roman" w:cs="Times New Roman"/>
                <w:color w:val="000000"/>
                <w:kern w:val="0"/>
                <w:lang w:val="ru-RU" w:eastAsia="ru-RU" w:bidi="ar-SA"/>
              </w:rPr>
              <w:t xml:space="preserve">( </w:t>
            </w:r>
            <w:proofErr w:type="gramEnd"/>
            <w:r w:rsidR="003F6EA9">
              <w:rPr>
                <w:rFonts w:eastAsia="Times New Roman" w:cs="Times New Roman"/>
                <w:color w:val="000000"/>
                <w:kern w:val="0"/>
                <w:lang w:val="ru-RU" w:eastAsia="ru-RU" w:bidi="ar-SA"/>
              </w:rPr>
              <w:t>СТО)</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 на 200 автомобилей</w:t>
            </w:r>
          </w:p>
        </w:tc>
        <w:tc>
          <w:tcPr>
            <w:tcW w:w="1216" w:type="dxa"/>
            <w:shd w:val="clear" w:color="000000" w:fill="FFFFFF"/>
            <w:noWrap/>
            <w:vAlign w:val="bottom"/>
            <w:hideMark/>
          </w:tcPr>
          <w:p w:rsidR="00324E0B" w:rsidRPr="00324E0B" w:rsidRDefault="00324E0B" w:rsidP="00324E0B">
            <w:pPr>
              <w:widowControl/>
              <w:suppressAutoHyphens w:val="0"/>
              <w:autoSpaceDN/>
              <w:jc w:val="right"/>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200</w:t>
            </w:r>
          </w:p>
        </w:tc>
        <w:tc>
          <w:tcPr>
            <w:tcW w:w="1408" w:type="dxa"/>
            <w:shd w:val="clear" w:color="000000" w:fill="FFFFFF"/>
            <w:noWrap/>
            <w:vAlign w:val="bottom"/>
            <w:hideMark/>
          </w:tcPr>
          <w:p w:rsidR="00324E0B" w:rsidRPr="00324E0B" w:rsidRDefault="00324E0B" w:rsidP="00324E0B">
            <w:pPr>
              <w:widowControl/>
              <w:suppressAutoHyphens w:val="0"/>
              <w:autoSpaceDN/>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СТО</w:t>
            </w:r>
          </w:p>
        </w:tc>
        <w:tc>
          <w:tcPr>
            <w:tcW w:w="1971" w:type="dxa"/>
            <w:shd w:val="clear" w:color="000000" w:fill="FFFFFF"/>
            <w:noWrap/>
            <w:vAlign w:val="bottom"/>
            <w:hideMark/>
          </w:tcPr>
          <w:p w:rsidR="00324E0B" w:rsidRPr="00324E0B" w:rsidRDefault="00324E0B" w:rsidP="003F6EA9">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6</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2</w:t>
            </w:r>
          </w:p>
        </w:tc>
        <w:tc>
          <w:tcPr>
            <w:tcW w:w="1254" w:type="dxa"/>
            <w:shd w:val="clear" w:color="auto" w:fill="auto"/>
            <w:noWrap/>
            <w:vAlign w:val="bottom"/>
            <w:hideMark/>
          </w:tcPr>
          <w:p w:rsidR="00324E0B" w:rsidRPr="00F018F2" w:rsidRDefault="00324E0B" w:rsidP="0027478C">
            <w:pPr>
              <w:jc w:val="center"/>
              <w:rPr>
                <w:rFonts w:cs="Times New Roman"/>
                <w:color w:val="000000"/>
              </w:rPr>
            </w:pPr>
            <w:r w:rsidRPr="00F018F2">
              <w:rPr>
                <w:rFonts w:cs="Times New Roman"/>
                <w:color w:val="000000"/>
              </w:rPr>
              <w:t>-4</w:t>
            </w:r>
          </w:p>
        </w:tc>
      </w:tr>
      <w:tr w:rsidR="00F018F2" w:rsidRPr="00324E0B" w:rsidTr="00F96A4A">
        <w:trPr>
          <w:trHeight w:val="882"/>
        </w:trPr>
        <w:tc>
          <w:tcPr>
            <w:tcW w:w="3215" w:type="dxa"/>
            <w:shd w:val="clear" w:color="000000" w:fill="FFFFFF"/>
            <w:vAlign w:val="bottom"/>
            <w:hideMark/>
          </w:tcPr>
          <w:p w:rsidR="00324E0B" w:rsidRPr="00324E0B" w:rsidRDefault="00324E0B" w:rsidP="00762CF7">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Парки и зоны отдыха</w:t>
            </w:r>
          </w:p>
        </w:tc>
        <w:tc>
          <w:tcPr>
            <w:tcW w:w="4453"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 м</w:t>
            </w:r>
            <w:proofErr w:type="gramStart"/>
            <w:r w:rsidRPr="00324E0B">
              <w:rPr>
                <w:rFonts w:eastAsia="Times New Roman" w:cs="Times New Roman"/>
                <w:color w:val="000000"/>
                <w:kern w:val="0"/>
                <w:lang w:val="ru-RU" w:eastAsia="ru-RU" w:bidi="ar-SA"/>
              </w:rPr>
              <w:t>2</w:t>
            </w:r>
            <w:proofErr w:type="gramEnd"/>
            <w:r w:rsidRPr="00324E0B">
              <w:rPr>
                <w:rFonts w:eastAsia="Times New Roman" w:cs="Times New Roman"/>
                <w:color w:val="000000"/>
                <w:kern w:val="0"/>
                <w:lang w:val="ru-RU" w:eastAsia="ru-RU" w:bidi="ar-SA"/>
              </w:rPr>
              <w:t xml:space="preserve"> на 1 человека (сли есть леса, реки и озера-20%(т.е.-9,6м2)</w:t>
            </w:r>
          </w:p>
        </w:tc>
        <w:tc>
          <w:tcPr>
            <w:tcW w:w="1216"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3</w:t>
            </w:r>
          </w:p>
        </w:tc>
        <w:tc>
          <w:tcPr>
            <w:tcW w:w="1408" w:type="dxa"/>
            <w:shd w:val="clear" w:color="000000" w:fill="FFFFFF"/>
            <w:vAlign w:val="bottom"/>
            <w:hideMark/>
          </w:tcPr>
          <w:p w:rsidR="00324E0B" w:rsidRPr="00324E0B" w:rsidRDefault="00324E0B" w:rsidP="00324E0B">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га</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1,0980</w:t>
            </w:r>
          </w:p>
        </w:tc>
        <w:tc>
          <w:tcPr>
            <w:tcW w:w="1971" w:type="dxa"/>
            <w:shd w:val="clear" w:color="000000" w:fill="FFFFFF"/>
            <w:noWrap/>
            <w:vAlign w:val="bottom"/>
            <w:hideMark/>
          </w:tcPr>
          <w:p w:rsidR="00324E0B" w:rsidRPr="00324E0B" w:rsidRDefault="00324E0B" w:rsidP="0027478C">
            <w:pPr>
              <w:widowControl/>
              <w:suppressAutoHyphens w:val="0"/>
              <w:autoSpaceDN/>
              <w:jc w:val="center"/>
              <w:textAlignment w:val="auto"/>
              <w:rPr>
                <w:rFonts w:eastAsia="Times New Roman" w:cs="Times New Roman"/>
                <w:color w:val="000000"/>
                <w:kern w:val="0"/>
                <w:lang w:val="ru-RU" w:eastAsia="ru-RU" w:bidi="ar-SA"/>
              </w:rPr>
            </w:pPr>
            <w:r w:rsidRPr="00324E0B">
              <w:rPr>
                <w:rFonts w:eastAsia="Times New Roman" w:cs="Times New Roman"/>
                <w:color w:val="000000"/>
                <w:kern w:val="0"/>
                <w:lang w:val="ru-RU" w:eastAsia="ru-RU" w:bidi="ar-SA"/>
              </w:rPr>
              <w:t>7</w:t>
            </w:r>
            <w:r w:rsidR="004E53F2">
              <w:rPr>
                <w:rFonts w:eastAsia="Times New Roman" w:cs="Times New Roman"/>
                <w:color w:val="000000"/>
                <w:kern w:val="0"/>
                <w:lang w:val="ru-RU" w:eastAsia="ru-RU" w:bidi="ar-SA"/>
              </w:rPr>
              <w:t>,</w:t>
            </w:r>
            <w:r w:rsidRPr="00324E0B">
              <w:rPr>
                <w:rFonts w:eastAsia="Times New Roman" w:cs="Times New Roman"/>
                <w:color w:val="000000"/>
                <w:kern w:val="0"/>
                <w:lang w:val="ru-RU" w:eastAsia="ru-RU" w:bidi="ar-SA"/>
              </w:rPr>
              <w:t>565</w:t>
            </w:r>
          </w:p>
        </w:tc>
        <w:tc>
          <w:tcPr>
            <w:tcW w:w="1254" w:type="dxa"/>
            <w:shd w:val="clear" w:color="auto" w:fill="auto"/>
            <w:noWrap/>
            <w:vAlign w:val="bottom"/>
            <w:hideMark/>
          </w:tcPr>
          <w:p w:rsidR="00324E0B" w:rsidRPr="004E53F2" w:rsidRDefault="004E53F2" w:rsidP="0027478C">
            <w:pPr>
              <w:jc w:val="center"/>
              <w:rPr>
                <w:rFonts w:cs="Times New Roman"/>
                <w:color w:val="000000"/>
                <w:lang w:val="ru-RU"/>
              </w:rPr>
            </w:pPr>
            <w:r>
              <w:rPr>
                <w:rFonts w:cs="Times New Roman"/>
                <w:color w:val="000000"/>
                <w:lang w:val="ru-RU"/>
              </w:rPr>
              <w:t>6,467</w:t>
            </w:r>
          </w:p>
        </w:tc>
      </w:tr>
      <w:tr w:rsidR="00F018F2" w:rsidRPr="00F018F2" w:rsidTr="00F96A4A">
        <w:trPr>
          <w:trHeight w:val="882"/>
        </w:trPr>
        <w:tc>
          <w:tcPr>
            <w:tcW w:w="3215" w:type="dxa"/>
            <w:shd w:val="clear" w:color="000000" w:fill="FFFFFF"/>
            <w:vAlign w:val="bottom"/>
            <w:hideMark/>
          </w:tcPr>
          <w:p w:rsidR="00F018F2" w:rsidRPr="00F018F2" w:rsidRDefault="00F018F2" w:rsidP="00762CF7">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Размеры территории пляжей</w:t>
            </w:r>
          </w:p>
        </w:tc>
        <w:tc>
          <w:tcPr>
            <w:tcW w:w="4453"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 xml:space="preserve"> на 1 человека:                                                                    5м2-морских, 8м2- </w:t>
            </w:r>
            <w:proofErr w:type="gramStart"/>
            <w:r w:rsidRPr="00F018F2">
              <w:rPr>
                <w:rFonts w:eastAsia="Times New Roman" w:cs="Times New Roman"/>
                <w:color w:val="000000"/>
                <w:kern w:val="0"/>
                <w:lang w:val="ru-RU" w:eastAsia="ru-RU" w:bidi="ar-SA"/>
              </w:rPr>
              <w:t>речных</w:t>
            </w:r>
            <w:proofErr w:type="gramEnd"/>
            <w:r w:rsidRPr="00F018F2">
              <w:rPr>
                <w:rFonts w:eastAsia="Times New Roman" w:cs="Times New Roman"/>
                <w:color w:val="000000"/>
                <w:kern w:val="0"/>
                <w:lang w:val="ru-RU" w:eastAsia="ru-RU" w:bidi="ar-SA"/>
              </w:rPr>
              <w:t>, озерных</w:t>
            </w:r>
          </w:p>
        </w:tc>
        <w:tc>
          <w:tcPr>
            <w:tcW w:w="1216"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5</w:t>
            </w:r>
          </w:p>
        </w:tc>
        <w:tc>
          <w:tcPr>
            <w:tcW w:w="1408"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м</w:t>
            </w:r>
            <w:proofErr w:type="gramStart"/>
            <w:r w:rsidRPr="00F018F2">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F018F2" w:rsidRPr="00F018F2" w:rsidRDefault="00F018F2" w:rsidP="0027478C">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63500</w:t>
            </w:r>
          </w:p>
        </w:tc>
        <w:tc>
          <w:tcPr>
            <w:tcW w:w="1971" w:type="dxa"/>
            <w:shd w:val="clear" w:color="000000" w:fill="FFFFFF"/>
            <w:noWrap/>
            <w:vAlign w:val="bottom"/>
            <w:hideMark/>
          </w:tcPr>
          <w:p w:rsidR="00F018F2" w:rsidRPr="00F018F2" w:rsidRDefault="00F018F2" w:rsidP="0027478C">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10000</w:t>
            </w:r>
          </w:p>
        </w:tc>
        <w:tc>
          <w:tcPr>
            <w:tcW w:w="1254" w:type="dxa"/>
            <w:shd w:val="clear" w:color="auto" w:fill="auto"/>
            <w:noWrap/>
            <w:vAlign w:val="bottom"/>
            <w:hideMark/>
          </w:tcPr>
          <w:p w:rsidR="00F018F2" w:rsidRPr="00F018F2" w:rsidRDefault="00F018F2" w:rsidP="0027478C">
            <w:pPr>
              <w:jc w:val="center"/>
              <w:rPr>
                <w:rFonts w:cs="Times New Roman"/>
                <w:color w:val="000000"/>
              </w:rPr>
            </w:pPr>
            <w:r w:rsidRPr="00F018F2">
              <w:rPr>
                <w:rFonts w:cs="Times New Roman"/>
                <w:color w:val="000000"/>
              </w:rPr>
              <w:t>-53500</w:t>
            </w:r>
          </w:p>
        </w:tc>
      </w:tr>
      <w:tr w:rsidR="00F018F2" w:rsidRPr="00F018F2" w:rsidTr="00F96A4A">
        <w:trPr>
          <w:trHeight w:val="882"/>
        </w:trPr>
        <w:tc>
          <w:tcPr>
            <w:tcW w:w="3215" w:type="dxa"/>
            <w:shd w:val="clear" w:color="000000" w:fill="FFFFFF"/>
            <w:vAlign w:val="bottom"/>
            <w:hideMark/>
          </w:tcPr>
          <w:p w:rsidR="00F018F2" w:rsidRPr="00F018F2" w:rsidRDefault="00F018F2" w:rsidP="00762CF7">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Протяженность береговой полосы</w:t>
            </w:r>
          </w:p>
        </w:tc>
        <w:tc>
          <w:tcPr>
            <w:tcW w:w="4453"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proofErr w:type="gramStart"/>
            <w:r w:rsidRPr="00F018F2">
              <w:rPr>
                <w:rFonts w:eastAsia="Times New Roman" w:cs="Times New Roman"/>
                <w:color w:val="000000"/>
                <w:kern w:val="0"/>
                <w:lang w:val="ru-RU" w:eastAsia="ru-RU" w:bidi="ar-SA"/>
              </w:rPr>
              <w:t>на 1 человека: 0,2м для мо</w:t>
            </w:r>
            <w:r>
              <w:rPr>
                <w:rFonts w:eastAsia="Times New Roman" w:cs="Times New Roman"/>
                <w:color w:val="000000"/>
                <w:kern w:val="0"/>
                <w:lang w:val="ru-RU" w:eastAsia="ru-RU" w:bidi="ar-SA"/>
              </w:rPr>
              <w:t>р</w:t>
            </w:r>
            <w:r w:rsidRPr="00F018F2">
              <w:rPr>
                <w:rFonts w:eastAsia="Times New Roman" w:cs="Times New Roman"/>
                <w:color w:val="000000"/>
                <w:kern w:val="0"/>
                <w:lang w:val="ru-RU" w:eastAsia="ru-RU" w:bidi="ar-SA"/>
              </w:rPr>
              <w:t>ских пляжей; 0,25 м для речных и озерных</w:t>
            </w:r>
            <w:proofErr w:type="gramEnd"/>
          </w:p>
        </w:tc>
        <w:tc>
          <w:tcPr>
            <w:tcW w:w="1216"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0,2</w:t>
            </w:r>
          </w:p>
        </w:tc>
        <w:tc>
          <w:tcPr>
            <w:tcW w:w="1408" w:type="dxa"/>
            <w:shd w:val="clear" w:color="000000" w:fill="FFFFFF"/>
            <w:vAlign w:val="bottom"/>
            <w:hideMark/>
          </w:tcPr>
          <w:p w:rsidR="00F018F2" w:rsidRPr="00F018F2" w:rsidRDefault="00F018F2" w:rsidP="00F018F2">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м</w:t>
            </w:r>
            <w:proofErr w:type="gramStart"/>
            <w:r w:rsidRPr="00F018F2">
              <w:rPr>
                <w:rFonts w:eastAsia="Times New Roman" w:cs="Times New Roman"/>
                <w:color w:val="000000"/>
                <w:kern w:val="0"/>
                <w:lang w:val="ru-RU" w:eastAsia="ru-RU" w:bidi="ar-SA"/>
              </w:rPr>
              <w:t>2</w:t>
            </w:r>
            <w:proofErr w:type="gramEnd"/>
          </w:p>
        </w:tc>
        <w:tc>
          <w:tcPr>
            <w:tcW w:w="1971" w:type="dxa"/>
            <w:shd w:val="clear" w:color="000000" w:fill="FFFFFF"/>
            <w:noWrap/>
            <w:vAlign w:val="bottom"/>
            <w:hideMark/>
          </w:tcPr>
          <w:p w:rsidR="00F018F2" w:rsidRPr="00F018F2" w:rsidRDefault="00F018F2" w:rsidP="0027478C">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2540</w:t>
            </w:r>
          </w:p>
        </w:tc>
        <w:tc>
          <w:tcPr>
            <w:tcW w:w="1971" w:type="dxa"/>
            <w:shd w:val="clear" w:color="000000" w:fill="FFFFFF"/>
            <w:noWrap/>
            <w:vAlign w:val="bottom"/>
            <w:hideMark/>
          </w:tcPr>
          <w:p w:rsidR="00F018F2" w:rsidRPr="00F018F2" w:rsidRDefault="00F018F2" w:rsidP="0027478C">
            <w:pPr>
              <w:widowControl/>
              <w:suppressAutoHyphens w:val="0"/>
              <w:autoSpaceDN/>
              <w:jc w:val="center"/>
              <w:textAlignment w:val="auto"/>
              <w:rPr>
                <w:rFonts w:eastAsia="Times New Roman" w:cs="Times New Roman"/>
                <w:color w:val="000000"/>
                <w:kern w:val="0"/>
                <w:lang w:val="ru-RU" w:eastAsia="ru-RU" w:bidi="ar-SA"/>
              </w:rPr>
            </w:pPr>
            <w:r w:rsidRPr="00F018F2">
              <w:rPr>
                <w:rFonts w:eastAsia="Times New Roman" w:cs="Times New Roman"/>
                <w:color w:val="000000"/>
                <w:kern w:val="0"/>
                <w:lang w:val="ru-RU" w:eastAsia="ru-RU" w:bidi="ar-SA"/>
              </w:rPr>
              <w:t>2000</w:t>
            </w:r>
          </w:p>
        </w:tc>
        <w:tc>
          <w:tcPr>
            <w:tcW w:w="1254" w:type="dxa"/>
            <w:shd w:val="clear" w:color="auto" w:fill="auto"/>
            <w:noWrap/>
            <w:vAlign w:val="bottom"/>
            <w:hideMark/>
          </w:tcPr>
          <w:p w:rsidR="00F018F2" w:rsidRPr="00F018F2" w:rsidRDefault="00F018F2" w:rsidP="0027478C">
            <w:pPr>
              <w:jc w:val="center"/>
              <w:rPr>
                <w:rFonts w:cs="Times New Roman"/>
                <w:color w:val="000000"/>
              </w:rPr>
            </w:pPr>
            <w:r w:rsidRPr="00F018F2">
              <w:rPr>
                <w:rFonts w:cs="Times New Roman"/>
                <w:color w:val="000000"/>
              </w:rPr>
              <w:t>-540</w:t>
            </w:r>
          </w:p>
        </w:tc>
      </w:tr>
    </w:tbl>
    <w:p w:rsidR="00F94E5C" w:rsidRDefault="00F94E5C" w:rsidP="00F94E5C">
      <w:pPr>
        <w:pStyle w:val="20"/>
        <w:spacing w:before="0" w:line="276" w:lineRule="auto"/>
        <w:ind w:left="1080"/>
        <w:rPr>
          <w:rFonts w:ascii="Times New Roman" w:hAnsi="Times New Roman" w:cs="Times New Roman"/>
          <w:i/>
          <w:iCs/>
          <w:color w:val="auto"/>
          <w:sz w:val="28"/>
          <w:szCs w:val="32"/>
          <w:lang w:val="ru-RU"/>
        </w:rPr>
      </w:pPr>
    </w:p>
    <w:p w:rsidR="00F94E5C" w:rsidRDefault="00F94E5C" w:rsidP="00F94E5C">
      <w:pPr>
        <w:rPr>
          <w:lang w:val="ru-RU"/>
        </w:rPr>
      </w:pPr>
    </w:p>
    <w:p w:rsidR="00F94E5C" w:rsidRDefault="00F94E5C" w:rsidP="00F94E5C">
      <w:pPr>
        <w:rPr>
          <w:lang w:val="ru-RU"/>
        </w:rPr>
      </w:pPr>
    </w:p>
    <w:p w:rsidR="00762CF7" w:rsidRDefault="00762CF7" w:rsidP="00F94E5C">
      <w:pPr>
        <w:rPr>
          <w:lang w:val="ru-RU"/>
        </w:rPr>
      </w:pPr>
    </w:p>
    <w:p w:rsidR="00F94E5C" w:rsidRPr="00F94E5C" w:rsidRDefault="00F94E5C" w:rsidP="00F94E5C">
      <w:pPr>
        <w:rPr>
          <w:lang w:val="ru-RU"/>
        </w:rPr>
      </w:pPr>
    </w:p>
    <w:p w:rsidR="00623922" w:rsidRPr="00663D53" w:rsidRDefault="00623922" w:rsidP="00675EC4">
      <w:pPr>
        <w:pStyle w:val="20"/>
        <w:numPr>
          <w:ilvl w:val="1"/>
          <w:numId w:val="16"/>
        </w:numPr>
        <w:spacing w:before="0" w:line="276" w:lineRule="auto"/>
        <w:rPr>
          <w:rFonts w:ascii="Times New Roman" w:hAnsi="Times New Roman" w:cs="Times New Roman"/>
          <w:i/>
          <w:iCs/>
          <w:color w:val="auto"/>
          <w:sz w:val="28"/>
          <w:szCs w:val="32"/>
          <w:lang w:val="ru-RU"/>
        </w:rPr>
      </w:pPr>
      <w:bookmarkStart w:id="13" w:name="_Toc468289712"/>
      <w:r w:rsidRPr="00663D53">
        <w:rPr>
          <w:rFonts w:ascii="Times New Roman" w:hAnsi="Times New Roman" w:cs="Times New Roman"/>
          <w:i/>
          <w:iCs/>
          <w:color w:val="auto"/>
          <w:sz w:val="28"/>
          <w:szCs w:val="32"/>
          <w:lang w:val="ru-RU"/>
        </w:rPr>
        <w:lastRenderedPageBreak/>
        <w:t>ПРОГНОЗИРУЕМЫЙ СПРОС НА УСЛУГИ СОЦИАЛЬНОЙ ИНФРАСТРУКТУРЫ</w:t>
      </w:r>
      <w:r w:rsidR="00352DD5">
        <w:rPr>
          <w:rFonts w:ascii="Times New Roman" w:hAnsi="Times New Roman" w:cs="Times New Roman"/>
          <w:i/>
          <w:iCs/>
          <w:color w:val="auto"/>
          <w:sz w:val="28"/>
          <w:szCs w:val="32"/>
          <w:lang w:val="ru-RU"/>
        </w:rPr>
        <w:t xml:space="preserve">  ПОСЕЛЕНИЯ</w:t>
      </w:r>
      <w:bookmarkEnd w:id="13"/>
    </w:p>
    <w:p w:rsidR="00623922" w:rsidRPr="00762CF7" w:rsidRDefault="00623922" w:rsidP="00762CF7">
      <w:pPr>
        <w:pStyle w:val="ad"/>
        <w:tabs>
          <w:tab w:val="left" w:pos="284"/>
        </w:tabs>
        <w:spacing w:line="360" w:lineRule="auto"/>
        <w:ind w:left="1080"/>
        <w:jc w:val="right"/>
        <w:rPr>
          <w:rFonts w:cs="Times New Roman"/>
          <w:i/>
          <w:lang w:val="ru-RU"/>
        </w:rPr>
      </w:pPr>
      <w:r w:rsidRPr="00762CF7">
        <w:rPr>
          <w:rFonts w:cs="Times New Roman"/>
          <w:i/>
          <w:lang w:val="ru-RU"/>
        </w:rPr>
        <w:t xml:space="preserve">Таблица </w:t>
      </w:r>
      <w:r w:rsidR="008A08CE" w:rsidRPr="00762CF7">
        <w:rPr>
          <w:rFonts w:cs="Times New Roman"/>
          <w:i/>
          <w:lang w:val="ru-RU"/>
        </w:rPr>
        <w:t>6</w:t>
      </w:r>
      <w:r w:rsidRPr="00762CF7">
        <w:rPr>
          <w:rFonts w:cs="Times New Roman"/>
          <w:i/>
          <w:lang w:val="ru-RU"/>
        </w:rPr>
        <w:t xml:space="preserve">. </w:t>
      </w:r>
    </w:p>
    <w:p w:rsidR="00623922" w:rsidRPr="00762CF7" w:rsidRDefault="00623922" w:rsidP="00762CF7">
      <w:pPr>
        <w:tabs>
          <w:tab w:val="left" w:pos="284"/>
        </w:tabs>
        <w:spacing w:line="360" w:lineRule="auto"/>
        <w:jc w:val="right"/>
        <w:rPr>
          <w:rFonts w:cs="Times New Roman"/>
          <w:i/>
          <w:lang w:val="ru-RU"/>
        </w:rPr>
      </w:pPr>
      <w:r w:rsidRPr="00762CF7">
        <w:rPr>
          <w:rFonts w:cs="Times New Roman"/>
          <w:i/>
          <w:lang w:val="ru-RU"/>
        </w:rPr>
        <w:t xml:space="preserve">Нормативная потребность в объектах социальной инфраструктуры </w:t>
      </w:r>
      <w:r w:rsidR="00B258E6" w:rsidRPr="00762CF7">
        <w:rPr>
          <w:rFonts w:cs="Times New Roman"/>
          <w:i/>
          <w:lang w:val="ru-RU"/>
        </w:rPr>
        <w:t>Тенгинского</w:t>
      </w:r>
      <w:r w:rsidRPr="00762CF7">
        <w:rPr>
          <w:rFonts w:cs="Times New Roman"/>
          <w:i/>
          <w:lang w:val="ru-RU"/>
        </w:rPr>
        <w:t xml:space="preserve"> СП на перспективу (203</w:t>
      </w:r>
      <w:r w:rsidR="00B258E6" w:rsidRPr="00762CF7">
        <w:rPr>
          <w:rFonts w:cs="Times New Roman"/>
          <w:i/>
          <w:lang w:val="ru-RU"/>
        </w:rPr>
        <w:t>2</w:t>
      </w:r>
      <w:r w:rsidRPr="00762CF7">
        <w:rPr>
          <w:rFonts w:cs="Times New Roman"/>
          <w:i/>
          <w:lang w:val="ru-RU"/>
        </w:rPr>
        <w:t xml:space="preserve"> год). </w:t>
      </w:r>
    </w:p>
    <w:tbl>
      <w:tblPr>
        <w:tblW w:w="1534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6"/>
        <w:gridCol w:w="2993"/>
        <w:gridCol w:w="4418"/>
        <w:gridCol w:w="928"/>
        <w:gridCol w:w="1394"/>
        <w:gridCol w:w="1945"/>
        <w:gridCol w:w="1726"/>
        <w:gridCol w:w="1457"/>
      </w:tblGrid>
      <w:tr w:rsidR="00C6657C" w:rsidRPr="00762CF7" w:rsidTr="00352DD5">
        <w:trPr>
          <w:trHeight w:val="1302"/>
        </w:trPr>
        <w:tc>
          <w:tcPr>
            <w:tcW w:w="486" w:type="dxa"/>
          </w:tcPr>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w:t>
            </w:r>
          </w:p>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пп</w:t>
            </w:r>
          </w:p>
        </w:tc>
        <w:tc>
          <w:tcPr>
            <w:tcW w:w="2993" w:type="dxa"/>
            <w:shd w:val="clear" w:color="auto" w:fill="auto"/>
            <w:noWrap/>
            <w:vAlign w:val="bottom"/>
            <w:hideMark/>
          </w:tcPr>
          <w:p w:rsidR="00C6657C"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Наименование</w:t>
            </w:r>
          </w:p>
          <w:p w:rsidR="00762CF7" w:rsidRPr="00762CF7" w:rsidRDefault="00762CF7"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p>
        </w:tc>
        <w:tc>
          <w:tcPr>
            <w:tcW w:w="4418" w:type="dxa"/>
            <w:shd w:val="clear" w:color="auto" w:fill="auto"/>
            <w:noWrap/>
            <w:vAlign w:val="bottom"/>
            <w:hideMark/>
          </w:tcPr>
          <w:p w:rsidR="00C6657C"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Норма по СНиП</w:t>
            </w:r>
          </w:p>
          <w:p w:rsidR="00762CF7" w:rsidRPr="00762CF7" w:rsidRDefault="00762CF7"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p>
        </w:tc>
        <w:tc>
          <w:tcPr>
            <w:tcW w:w="928" w:type="dxa"/>
            <w:shd w:val="clear" w:color="auto" w:fill="auto"/>
            <w:hideMark/>
          </w:tcPr>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Но</w:t>
            </w:r>
            <w:r w:rsidRPr="00762CF7">
              <w:rPr>
                <w:rFonts w:eastAsia="Times New Roman" w:cs="Times New Roman"/>
                <w:b/>
                <w:bCs/>
                <w:color w:val="000000"/>
                <w:kern w:val="0"/>
                <w:lang w:val="ru-RU" w:eastAsia="ru-RU" w:bidi="ar-SA"/>
              </w:rPr>
              <w:t>р</w:t>
            </w:r>
            <w:r w:rsidRPr="00762CF7">
              <w:rPr>
                <w:rFonts w:eastAsia="Times New Roman" w:cs="Times New Roman"/>
                <w:b/>
                <w:bCs/>
                <w:color w:val="000000"/>
                <w:kern w:val="0"/>
                <w:lang w:val="ru-RU" w:eastAsia="ru-RU" w:bidi="ar-SA"/>
              </w:rPr>
              <w:t>ма по СНиП</w:t>
            </w:r>
          </w:p>
        </w:tc>
        <w:tc>
          <w:tcPr>
            <w:tcW w:w="1394" w:type="dxa"/>
            <w:shd w:val="clear" w:color="auto" w:fill="auto"/>
            <w:vAlign w:val="bottom"/>
            <w:hideMark/>
          </w:tcPr>
          <w:p w:rsidR="00C6657C"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Ед. изм</w:t>
            </w:r>
            <w:r w:rsidRPr="00762CF7">
              <w:rPr>
                <w:rFonts w:eastAsia="Times New Roman" w:cs="Times New Roman"/>
                <w:b/>
                <w:bCs/>
                <w:color w:val="000000"/>
                <w:kern w:val="0"/>
                <w:lang w:val="ru-RU" w:eastAsia="ru-RU" w:bidi="ar-SA"/>
              </w:rPr>
              <w:t>е</w:t>
            </w:r>
            <w:r w:rsidRPr="00762CF7">
              <w:rPr>
                <w:rFonts w:eastAsia="Times New Roman" w:cs="Times New Roman"/>
                <w:b/>
                <w:bCs/>
                <w:color w:val="000000"/>
                <w:kern w:val="0"/>
                <w:lang w:val="ru-RU" w:eastAsia="ru-RU" w:bidi="ar-SA"/>
              </w:rPr>
              <w:t>рения</w:t>
            </w:r>
          </w:p>
          <w:p w:rsidR="00762CF7" w:rsidRPr="00762CF7" w:rsidRDefault="00762CF7"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p>
        </w:tc>
        <w:tc>
          <w:tcPr>
            <w:tcW w:w="1945" w:type="dxa"/>
            <w:shd w:val="clear" w:color="auto" w:fill="auto"/>
            <w:vAlign w:val="bottom"/>
            <w:hideMark/>
          </w:tcPr>
          <w:p w:rsidR="00C6657C"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Обеспече</w:t>
            </w:r>
            <w:r w:rsidRPr="00762CF7">
              <w:rPr>
                <w:rFonts w:eastAsia="Times New Roman" w:cs="Times New Roman"/>
                <w:b/>
                <w:bCs/>
                <w:color w:val="000000"/>
                <w:kern w:val="0"/>
                <w:lang w:val="ru-RU" w:eastAsia="ru-RU" w:bidi="ar-SA"/>
              </w:rPr>
              <w:t>н</w:t>
            </w:r>
            <w:r w:rsidRPr="00762CF7">
              <w:rPr>
                <w:rFonts w:eastAsia="Times New Roman" w:cs="Times New Roman"/>
                <w:b/>
                <w:bCs/>
                <w:color w:val="000000"/>
                <w:kern w:val="0"/>
                <w:lang w:val="ru-RU" w:eastAsia="ru-RU" w:bidi="ar-SA"/>
              </w:rPr>
              <w:t>ность по норме</w:t>
            </w:r>
          </w:p>
          <w:p w:rsidR="00762CF7" w:rsidRPr="00762CF7" w:rsidRDefault="00762CF7"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p>
        </w:tc>
        <w:tc>
          <w:tcPr>
            <w:tcW w:w="1726" w:type="dxa"/>
            <w:shd w:val="clear" w:color="auto" w:fill="auto"/>
            <w:hideMark/>
          </w:tcPr>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Обеспече</w:t>
            </w:r>
            <w:r w:rsidRPr="00762CF7">
              <w:rPr>
                <w:rFonts w:eastAsia="Times New Roman" w:cs="Times New Roman"/>
                <w:b/>
                <w:bCs/>
                <w:color w:val="000000"/>
                <w:kern w:val="0"/>
                <w:lang w:val="ru-RU" w:eastAsia="ru-RU" w:bidi="ar-SA"/>
              </w:rPr>
              <w:t>н</w:t>
            </w:r>
            <w:r w:rsidRPr="00762CF7">
              <w:rPr>
                <w:rFonts w:eastAsia="Times New Roman" w:cs="Times New Roman"/>
                <w:b/>
                <w:bCs/>
                <w:color w:val="000000"/>
                <w:kern w:val="0"/>
                <w:lang w:val="ru-RU" w:eastAsia="ru-RU" w:bidi="ar-SA"/>
              </w:rPr>
              <w:t>ность по факту</w:t>
            </w:r>
          </w:p>
        </w:tc>
        <w:tc>
          <w:tcPr>
            <w:tcW w:w="1457" w:type="dxa"/>
            <w:shd w:val="clear" w:color="auto" w:fill="auto"/>
            <w:hideMark/>
          </w:tcPr>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 xml:space="preserve">Дефицит/ </w:t>
            </w:r>
          </w:p>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Излишек</w:t>
            </w:r>
          </w:p>
          <w:p w:rsidR="00C6657C" w:rsidRPr="00762CF7" w:rsidRDefault="00C6657C" w:rsidP="00762CF7">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762CF7">
              <w:rPr>
                <w:rFonts w:eastAsia="Times New Roman" w:cs="Times New Roman"/>
                <w:b/>
                <w:bCs/>
                <w:color w:val="000000"/>
                <w:kern w:val="0"/>
                <w:lang w:val="ru-RU" w:eastAsia="ru-RU" w:bidi="ar-SA"/>
              </w:rPr>
              <w:t>(-)/(+)</w:t>
            </w:r>
          </w:p>
        </w:tc>
      </w:tr>
      <w:tr w:rsidR="00DC59CB" w:rsidRPr="00762CF7" w:rsidTr="00DE5E68">
        <w:trPr>
          <w:trHeight w:val="941"/>
        </w:trPr>
        <w:tc>
          <w:tcPr>
            <w:tcW w:w="486" w:type="dxa"/>
          </w:tcPr>
          <w:p w:rsidR="00DC59CB" w:rsidRPr="00762CF7" w:rsidRDefault="00DC59CB" w:rsidP="00762CF7">
            <w:pPr>
              <w:spacing w:line="360" w:lineRule="auto"/>
              <w:jc w:val="center"/>
              <w:rPr>
                <w:rFonts w:cs="Times New Roman"/>
                <w:color w:val="000000"/>
                <w:lang w:val="ru-RU"/>
              </w:rPr>
            </w:pPr>
            <w:r w:rsidRPr="00762CF7">
              <w:rPr>
                <w:rFonts w:cs="Times New Roman"/>
                <w:color w:val="000000"/>
                <w:lang w:val="ru-RU"/>
              </w:rPr>
              <w:t>1</w:t>
            </w:r>
          </w:p>
        </w:tc>
        <w:tc>
          <w:tcPr>
            <w:tcW w:w="2993" w:type="dxa"/>
            <w:vAlign w:val="center"/>
            <w:hideMark/>
          </w:tcPr>
          <w:p w:rsidR="00DC59CB" w:rsidRPr="00762CF7" w:rsidRDefault="00DC59CB" w:rsidP="00B37886">
            <w:pPr>
              <w:spacing w:line="360" w:lineRule="auto"/>
              <w:jc w:val="center"/>
              <w:rPr>
                <w:rFonts w:cs="Times New Roman"/>
                <w:color w:val="000000"/>
              </w:rPr>
            </w:pPr>
            <w:r w:rsidRPr="00762CF7">
              <w:rPr>
                <w:rFonts w:cs="Times New Roman"/>
                <w:color w:val="000000"/>
              </w:rPr>
              <w:t>Детские сады</w:t>
            </w:r>
          </w:p>
        </w:tc>
        <w:tc>
          <w:tcPr>
            <w:tcW w:w="4418" w:type="dxa"/>
            <w:vAlign w:val="center"/>
            <w:hideMark/>
          </w:tcPr>
          <w:p w:rsidR="00DC59CB" w:rsidRPr="00762CF7" w:rsidRDefault="00DC59CB" w:rsidP="00B37886">
            <w:pPr>
              <w:spacing w:line="360" w:lineRule="auto"/>
              <w:jc w:val="center"/>
              <w:rPr>
                <w:rFonts w:cs="Times New Roman"/>
                <w:color w:val="000000"/>
              </w:rPr>
            </w:pPr>
            <w:r w:rsidRPr="00762CF7">
              <w:rPr>
                <w:rFonts w:cs="Times New Roman"/>
                <w:color w:val="000000"/>
              </w:rPr>
              <w:t>85% в ГП и 60 в СП-от числа детей дошк.возр.</w:t>
            </w:r>
          </w:p>
        </w:tc>
        <w:tc>
          <w:tcPr>
            <w:tcW w:w="928" w:type="dxa"/>
            <w:vAlign w:val="center"/>
            <w:hideMark/>
          </w:tcPr>
          <w:p w:rsidR="00DC59CB" w:rsidRPr="00762CF7" w:rsidRDefault="00DC59CB" w:rsidP="00B37886">
            <w:pPr>
              <w:spacing w:line="360" w:lineRule="auto"/>
              <w:jc w:val="center"/>
              <w:rPr>
                <w:rFonts w:cs="Times New Roman"/>
                <w:color w:val="000000"/>
              </w:rPr>
            </w:pPr>
            <w:r w:rsidRPr="00762CF7">
              <w:rPr>
                <w:rFonts w:cs="Times New Roman"/>
                <w:color w:val="000000"/>
              </w:rPr>
              <w:t>60</w:t>
            </w:r>
          </w:p>
        </w:tc>
        <w:tc>
          <w:tcPr>
            <w:tcW w:w="1394" w:type="dxa"/>
            <w:vAlign w:val="center"/>
            <w:hideMark/>
          </w:tcPr>
          <w:p w:rsidR="00DC59CB" w:rsidRPr="00762CF7" w:rsidRDefault="00DC59CB" w:rsidP="00B37886">
            <w:pPr>
              <w:spacing w:line="360" w:lineRule="auto"/>
              <w:jc w:val="center"/>
              <w:rPr>
                <w:rFonts w:cs="Times New Roman"/>
                <w:color w:val="000000"/>
              </w:rPr>
            </w:pPr>
            <w:r w:rsidRPr="00762CF7">
              <w:rPr>
                <w:rFonts w:cs="Times New Roman"/>
                <w:color w:val="000000"/>
              </w:rPr>
              <w:t>человек</w:t>
            </w:r>
          </w:p>
        </w:tc>
        <w:tc>
          <w:tcPr>
            <w:tcW w:w="1945" w:type="dxa"/>
            <w:vAlign w:val="center"/>
            <w:hideMark/>
          </w:tcPr>
          <w:p w:rsidR="00DC59CB" w:rsidRPr="00762CF7" w:rsidRDefault="00DC59CB" w:rsidP="00DE5E68">
            <w:pPr>
              <w:widowControl/>
              <w:suppressAutoHyphens w:val="0"/>
              <w:autoSpaceDN/>
              <w:spacing w:line="360" w:lineRule="auto"/>
              <w:jc w:val="center"/>
              <w:textAlignment w:val="auto"/>
              <w:rPr>
                <w:rFonts w:eastAsia="Times New Roman" w:cs="Times New Roman"/>
                <w:bCs/>
                <w:color w:val="000000"/>
                <w:kern w:val="0"/>
                <w:lang w:val="ru-RU" w:eastAsia="ru-RU" w:bidi="ar-SA"/>
              </w:rPr>
            </w:pPr>
            <w:r w:rsidRPr="00762CF7">
              <w:rPr>
                <w:rFonts w:eastAsia="Times New Roman" w:cs="Times New Roman"/>
                <w:bCs/>
                <w:color w:val="000000"/>
                <w:kern w:val="0"/>
                <w:lang w:val="ru-RU" w:eastAsia="ru-RU" w:bidi="ar-SA"/>
              </w:rPr>
              <w:t>360</w:t>
            </w:r>
          </w:p>
        </w:tc>
        <w:tc>
          <w:tcPr>
            <w:tcW w:w="1726" w:type="dxa"/>
            <w:vAlign w:val="center"/>
            <w:hideMark/>
          </w:tcPr>
          <w:p w:rsidR="00DC59CB" w:rsidRPr="00762CF7" w:rsidRDefault="00DC59CB" w:rsidP="00DE5E68">
            <w:pPr>
              <w:widowControl/>
              <w:suppressAutoHyphens w:val="0"/>
              <w:autoSpaceDN/>
              <w:spacing w:line="360" w:lineRule="auto"/>
              <w:jc w:val="center"/>
              <w:textAlignment w:val="auto"/>
              <w:rPr>
                <w:rFonts w:eastAsia="Times New Roman" w:cs="Times New Roman"/>
                <w:bCs/>
                <w:color w:val="000000"/>
                <w:kern w:val="0"/>
                <w:lang w:val="ru-RU" w:eastAsia="ru-RU" w:bidi="ar-SA"/>
              </w:rPr>
            </w:pPr>
            <w:r w:rsidRPr="00762CF7">
              <w:rPr>
                <w:rFonts w:eastAsia="Times New Roman" w:cs="Times New Roman"/>
                <w:bCs/>
                <w:color w:val="000000"/>
                <w:kern w:val="0"/>
                <w:lang w:val="ru-RU" w:eastAsia="ru-RU" w:bidi="ar-SA"/>
              </w:rPr>
              <w:t>150</w:t>
            </w:r>
          </w:p>
        </w:tc>
        <w:tc>
          <w:tcPr>
            <w:tcW w:w="1457" w:type="dxa"/>
            <w:shd w:val="clear" w:color="auto" w:fill="auto"/>
            <w:vAlign w:val="center"/>
            <w:hideMark/>
          </w:tcPr>
          <w:p w:rsidR="00DC59CB" w:rsidRPr="00762CF7" w:rsidRDefault="00DC59CB" w:rsidP="00DE5E68">
            <w:pPr>
              <w:widowControl/>
              <w:suppressAutoHyphens w:val="0"/>
              <w:autoSpaceDN/>
              <w:spacing w:line="360" w:lineRule="auto"/>
              <w:jc w:val="center"/>
              <w:textAlignment w:val="auto"/>
              <w:rPr>
                <w:rFonts w:eastAsia="Times New Roman" w:cs="Times New Roman"/>
                <w:bCs/>
                <w:color w:val="000000"/>
                <w:kern w:val="0"/>
                <w:lang w:val="ru-RU" w:eastAsia="ru-RU" w:bidi="ar-SA"/>
              </w:rPr>
            </w:pPr>
            <w:r w:rsidRPr="00762CF7">
              <w:rPr>
                <w:rFonts w:eastAsia="Times New Roman" w:cs="Times New Roman"/>
                <w:bCs/>
                <w:color w:val="000000"/>
                <w:kern w:val="0"/>
                <w:lang w:val="ru-RU" w:eastAsia="ru-RU" w:bidi="ar-SA"/>
              </w:rPr>
              <w:t>-210</w:t>
            </w:r>
          </w:p>
        </w:tc>
      </w:tr>
      <w:tr w:rsidR="00DC59CB" w:rsidRPr="00762CF7" w:rsidTr="00352DD5">
        <w:trPr>
          <w:trHeight w:val="445"/>
        </w:trPr>
        <w:tc>
          <w:tcPr>
            <w:tcW w:w="486" w:type="dxa"/>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p>
        </w:tc>
        <w:tc>
          <w:tcPr>
            <w:tcW w:w="2993"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Школы</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по числу детей школьного возраста</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780</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780</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364</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-416</w:t>
            </w:r>
          </w:p>
        </w:tc>
      </w:tr>
      <w:tr w:rsidR="00DC59CB" w:rsidRPr="00762CF7" w:rsidTr="00352DD5">
        <w:trPr>
          <w:trHeight w:val="925"/>
        </w:trPr>
        <w:tc>
          <w:tcPr>
            <w:tcW w:w="486" w:type="dxa"/>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c>
          <w:tcPr>
            <w:tcW w:w="2993" w:type="dxa"/>
            <w:shd w:val="clear" w:color="auto" w:fill="auto"/>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Учебно-производственные</w:t>
            </w:r>
            <w:r w:rsidRPr="00762CF7">
              <w:rPr>
                <w:rFonts w:eastAsia="Times New Roman" w:cs="Times New Roman"/>
                <w:color w:val="000000"/>
                <w:kern w:val="0"/>
                <w:lang w:val="ru-RU" w:eastAsia="ru-RU" w:bidi="ar-SA"/>
              </w:rPr>
              <w:br/>
              <w:t>комбинаты</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bCs/>
                <w:color w:val="000000"/>
                <w:kern w:val="0"/>
                <w:lang w:val="ru-RU" w:eastAsia="ru-RU" w:bidi="ar-SA"/>
              </w:rPr>
            </w:pPr>
            <w:r w:rsidRPr="00762CF7">
              <w:rPr>
                <w:rFonts w:eastAsia="Times New Roman" w:cs="Times New Roman"/>
                <w:bCs/>
                <w:color w:val="000000"/>
                <w:kern w:val="0"/>
                <w:lang w:val="ru-RU" w:eastAsia="ru-RU" w:bidi="ar-SA"/>
              </w:rPr>
              <w:t>8% от числа школьников</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8</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62</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-62</w:t>
            </w:r>
          </w:p>
        </w:tc>
      </w:tr>
      <w:tr w:rsidR="00DC59CB" w:rsidRPr="00762CF7" w:rsidTr="00352DD5">
        <w:trPr>
          <w:trHeight w:val="445"/>
        </w:trPr>
        <w:tc>
          <w:tcPr>
            <w:tcW w:w="486" w:type="dxa"/>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Больницы</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13,47 койко мест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 10,2 больничных</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10,2</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койко-мест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61</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-61</w:t>
            </w:r>
          </w:p>
        </w:tc>
      </w:tr>
      <w:tr w:rsidR="00DC59CB" w:rsidRPr="00762CF7" w:rsidTr="00352DD5">
        <w:trPr>
          <w:trHeight w:val="445"/>
        </w:trPr>
        <w:tc>
          <w:tcPr>
            <w:tcW w:w="486" w:type="dxa"/>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5</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Поликлиники</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18,15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18,15</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посещений</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73</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-73</w:t>
            </w:r>
          </w:p>
        </w:tc>
      </w:tr>
      <w:tr w:rsidR="00DC59CB" w:rsidRPr="00762CF7" w:rsidTr="00352DD5">
        <w:trPr>
          <w:trHeight w:val="445"/>
        </w:trPr>
        <w:tc>
          <w:tcPr>
            <w:tcW w:w="15346" w:type="dxa"/>
            <w:gridSpan w:val="8"/>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пунктов с 1 по 5 произведен с учетом постоянного населения.</w:t>
            </w:r>
          </w:p>
        </w:tc>
      </w:tr>
      <w:tr w:rsidR="00DC59CB" w:rsidRPr="00762CF7" w:rsidTr="00352DD5">
        <w:trPr>
          <w:trHeight w:val="724"/>
        </w:trPr>
        <w:tc>
          <w:tcPr>
            <w:tcW w:w="486" w:type="dxa"/>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ФАП</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1 ФАП на1200-1700чел. </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noWrap/>
            <w:vAlign w:val="bottom"/>
            <w:hideMark/>
          </w:tcPr>
          <w:p w:rsidR="00DC59CB" w:rsidRPr="00762CF7" w:rsidRDefault="00762CF7"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объект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r>
      <w:tr w:rsidR="00DC59CB" w:rsidRPr="00762CF7" w:rsidTr="00352DD5">
        <w:trPr>
          <w:trHeight w:val="445"/>
        </w:trPr>
        <w:tc>
          <w:tcPr>
            <w:tcW w:w="486" w:type="dxa"/>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Аптеки</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10м2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130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75</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-55</w:t>
            </w:r>
          </w:p>
        </w:tc>
      </w:tr>
      <w:tr w:rsidR="00DC59CB" w:rsidRPr="00762CF7" w:rsidTr="00352DD5">
        <w:trPr>
          <w:trHeight w:val="445"/>
        </w:trPr>
        <w:tc>
          <w:tcPr>
            <w:tcW w:w="15346" w:type="dxa"/>
            <w:gridSpan w:val="8"/>
            <w:shd w:val="clear" w:color="000000" w:fill="FFFFFF"/>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пунктов  6-7  произведен с учетом постоянного, временно неорганизованного и  населения проживающего в гостиницах.</w:t>
            </w:r>
          </w:p>
        </w:tc>
      </w:tr>
      <w:tr w:rsidR="00DC59CB" w:rsidRPr="00762CF7" w:rsidTr="00352DD5">
        <w:trPr>
          <w:trHeight w:val="445"/>
        </w:trPr>
        <w:tc>
          <w:tcPr>
            <w:tcW w:w="486" w:type="dxa"/>
            <w:shd w:val="clear" w:color="000000" w:fill="FFFFFF"/>
          </w:tcPr>
          <w:p w:rsidR="00DC59CB" w:rsidRPr="00762CF7" w:rsidRDefault="00D809ED"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8</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Детские дома интернаты</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 места на 1 тыс. от 4-17 лет</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r>
      <w:tr w:rsidR="00DC59CB" w:rsidRPr="00762CF7" w:rsidTr="00352DD5">
        <w:trPr>
          <w:trHeight w:val="445"/>
        </w:trPr>
        <w:tc>
          <w:tcPr>
            <w:tcW w:w="486" w:type="dxa"/>
            <w:shd w:val="clear" w:color="000000" w:fill="FFFFFF"/>
          </w:tcPr>
          <w:p w:rsidR="00DC59CB" w:rsidRPr="00762CF7" w:rsidRDefault="00D809ED"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9</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Дома инт</w:t>
            </w:r>
            <w:proofErr w:type="gramStart"/>
            <w:r w:rsidRPr="00762CF7">
              <w:rPr>
                <w:rFonts w:eastAsia="Times New Roman" w:cs="Times New Roman"/>
                <w:color w:val="000000"/>
                <w:kern w:val="0"/>
                <w:lang w:val="ru-RU" w:eastAsia="ru-RU" w:bidi="ar-SA"/>
              </w:rPr>
              <w:t>.п</w:t>
            </w:r>
            <w:proofErr w:type="gramEnd"/>
            <w:r w:rsidRPr="00762CF7">
              <w:rPr>
                <w:rFonts w:eastAsia="Times New Roman" w:cs="Times New Roman"/>
                <w:color w:val="000000"/>
                <w:kern w:val="0"/>
                <w:lang w:val="ru-RU" w:eastAsia="ru-RU" w:bidi="ar-SA"/>
              </w:rPr>
              <w:t>рестарелых</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28мест на 1 тыс</w:t>
            </w:r>
            <w:proofErr w:type="gramStart"/>
            <w:r w:rsidRPr="00762CF7">
              <w:rPr>
                <w:rFonts w:eastAsia="Times New Roman" w:cs="Times New Roman"/>
                <w:color w:val="000000"/>
                <w:kern w:val="0"/>
                <w:lang w:val="ru-RU" w:eastAsia="ru-RU" w:bidi="ar-SA"/>
              </w:rPr>
              <w:t>.н</w:t>
            </w:r>
            <w:proofErr w:type="gramEnd"/>
            <w:r w:rsidRPr="00762CF7">
              <w:rPr>
                <w:rFonts w:eastAsia="Times New Roman" w:cs="Times New Roman"/>
                <w:color w:val="000000"/>
                <w:kern w:val="0"/>
                <w:lang w:val="ru-RU" w:eastAsia="ru-RU" w:bidi="ar-SA"/>
              </w:rPr>
              <w:t>асел с 60 лет</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28</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r>
      <w:tr w:rsidR="00DC59CB" w:rsidRPr="00762CF7" w:rsidTr="00352DD5">
        <w:trPr>
          <w:trHeight w:val="445"/>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0</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Дома инт</w:t>
            </w:r>
            <w:proofErr w:type="gramStart"/>
            <w:r w:rsidRPr="00762CF7">
              <w:rPr>
                <w:rFonts w:eastAsia="Times New Roman" w:cs="Times New Roman"/>
                <w:color w:val="000000"/>
                <w:kern w:val="0"/>
                <w:lang w:val="ru-RU" w:eastAsia="ru-RU" w:bidi="ar-SA"/>
              </w:rPr>
              <w:t>.и</w:t>
            </w:r>
            <w:proofErr w:type="gramEnd"/>
            <w:r w:rsidRPr="00762CF7">
              <w:rPr>
                <w:rFonts w:eastAsia="Times New Roman" w:cs="Times New Roman"/>
                <w:color w:val="000000"/>
                <w:kern w:val="0"/>
                <w:lang w:val="ru-RU" w:eastAsia="ru-RU" w:bidi="ar-SA"/>
              </w:rPr>
              <w:t>нвалидов</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1место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 с 18 лет</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r>
      <w:tr w:rsidR="00DC59CB" w:rsidRPr="00762CF7" w:rsidTr="00352DD5">
        <w:trPr>
          <w:trHeight w:val="445"/>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lastRenderedPageBreak/>
              <w:t>1</w:t>
            </w:r>
            <w:r w:rsidR="00D809ED" w:rsidRPr="00762CF7">
              <w:rPr>
                <w:rFonts w:eastAsia="Times New Roman" w:cs="Times New Roman"/>
                <w:color w:val="000000"/>
                <w:kern w:val="0"/>
                <w:lang w:val="ru-RU" w:eastAsia="ru-RU" w:bidi="ar-SA"/>
              </w:rPr>
              <w:t>1</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Ж.дома ветеранов</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60чел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 после 60 лет</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60</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человек</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w:t>
            </w:r>
          </w:p>
        </w:tc>
      </w:tr>
      <w:tr w:rsidR="00DC59CB" w:rsidRPr="00762CF7" w:rsidTr="00352DD5">
        <w:trPr>
          <w:trHeight w:val="445"/>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2</w:t>
            </w:r>
          </w:p>
        </w:tc>
        <w:tc>
          <w:tcPr>
            <w:tcW w:w="2993"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Ж.дома инвалидов</w:t>
            </w:r>
          </w:p>
        </w:tc>
        <w:tc>
          <w:tcPr>
            <w:tcW w:w="441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0,5 чел на 1 тыс. всего населения</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0,5</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человек</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150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147</w:t>
            </w:r>
          </w:p>
        </w:tc>
      </w:tr>
      <w:tr w:rsidR="00DC59CB" w:rsidRPr="00762CF7" w:rsidTr="00352DD5">
        <w:trPr>
          <w:trHeight w:val="889"/>
        </w:trPr>
        <w:tc>
          <w:tcPr>
            <w:tcW w:w="486" w:type="dxa"/>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3</w:t>
            </w:r>
          </w:p>
        </w:tc>
        <w:tc>
          <w:tcPr>
            <w:tcW w:w="2993" w:type="dxa"/>
            <w:shd w:val="clear" w:color="auto" w:fill="auto"/>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proofErr w:type="gramStart"/>
            <w:r w:rsidRPr="00762CF7">
              <w:rPr>
                <w:rFonts w:eastAsia="Times New Roman" w:cs="Times New Roman"/>
                <w:color w:val="000000"/>
                <w:kern w:val="0"/>
                <w:lang w:val="ru-RU" w:eastAsia="ru-RU" w:bidi="ar-SA"/>
              </w:rPr>
              <w:t>Внешкольные учр." Центр детского творчества"</w:t>
            </w:r>
            <w:proofErr w:type="gramEnd"/>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 от общего числа школьников</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78</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-78</w:t>
            </w:r>
          </w:p>
        </w:tc>
      </w:tr>
      <w:tr w:rsidR="00DC59CB" w:rsidRPr="00762CF7" w:rsidTr="00352DD5">
        <w:trPr>
          <w:trHeight w:val="445"/>
        </w:trPr>
        <w:tc>
          <w:tcPr>
            <w:tcW w:w="486" w:type="dxa"/>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4</w:t>
            </w:r>
          </w:p>
        </w:tc>
        <w:tc>
          <w:tcPr>
            <w:tcW w:w="2993"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Клубы, досуговый центр, ДК</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80 мест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80</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480</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154</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-326</w:t>
            </w:r>
          </w:p>
        </w:tc>
      </w:tr>
      <w:tr w:rsidR="00ED2014" w:rsidRPr="00762CF7" w:rsidTr="00352DD5">
        <w:trPr>
          <w:trHeight w:val="445"/>
        </w:trPr>
        <w:tc>
          <w:tcPr>
            <w:tcW w:w="486" w:type="dxa"/>
            <w:vMerge w:val="restart"/>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5</w:t>
            </w:r>
          </w:p>
        </w:tc>
        <w:tc>
          <w:tcPr>
            <w:tcW w:w="2993" w:type="dxa"/>
            <w:vMerge w:val="restart"/>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Библиотеки</w:t>
            </w:r>
          </w:p>
        </w:tc>
        <w:tc>
          <w:tcPr>
            <w:tcW w:w="4418"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3места на 1 тыс. насел</w:t>
            </w:r>
          </w:p>
        </w:tc>
        <w:tc>
          <w:tcPr>
            <w:tcW w:w="928"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c>
          <w:tcPr>
            <w:tcW w:w="1394"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18</w:t>
            </w:r>
          </w:p>
        </w:tc>
        <w:tc>
          <w:tcPr>
            <w:tcW w:w="1726"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41</w:t>
            </w:r>
          </w:p>
        </w:tc>
        <w:tc>
          <w:tcPr>
            <w:tcW w:w="1457"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23</w:t>
            </w:r>
          </w:p>
        </w:tc>
      </w:tr>
      <w:tr w:rsidR="00ED2014" w:rsidRPr="00762CF7" w:rsidTr="00352DD5">
        <w:trPr>
          <w:trHeight w:val="445"/>
        </w:trPr>
        <w:tc>
          <w:tcPr>
            <w:tcW w:w="486" w:type="dxa"/>
            <w:vMerge/>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p>
        </w:tc>
        <w:tc>
          <w:tcPr>
            <w:tcW w:w="2993" w:type="dxa"/>
            <w:vMerge/>
            <w:vAlign w:val="center"/>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p>
        </w:tc>
        <w:tc>
          <w:tcPr>
            <w:tcW w:w="4418"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7-9 томов на  </w:t>
            </w:r>
            <w:proofErr w:type="gramStart"/>
            <w:r w:rsidRPr="00762CF7">
              <w:rPr>
                <w:rFonts w:eastAsia="Times New Roman" w:cs="Times New Roman"/>
                <w:color w:val="000000"/>
                <w:kern w:val="0"/>
                <w:lang w:val="ru-RU" w:eastAsia="ru-RU" w:bidi="ar-SA"/>
              </w:rPr>
              <w:t>на</w:t>
            </w:r>
            <w:proofErr w:type="gramEnd"/>
            <w:r w:rsidRPr="00762CF7">
              <w:rPr>
                <w:rFonts w:eastAsia="Times New Roman" w:cs="Times New Roman"/>
                <w:color w:val="000000"/>
                <w:kern w:val="0"/>
                <w:lang w:val="ru-RU" w:eastAsia="ru-RU" w:bidi="ar-SA"/>
              </w:rPr>
              <w:t xml:space="preserve"> 1 жителя</w:t>
            </w:r>
          </w:p>
        </w:tc>
        <w:tc>
          <w:tcPr>
            <w:tcW w:w="928"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c>
          <w:tcPr>
            <w:tcW w:w="1394"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томов</w:t>
            </w:r>
          </w:p>
        </w:tc>
        <w:tc>
          <w:tcPr>
            <w:tcW w:w="1945"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42000</w:t>
            </w:r>
          </w:p>
        </w:tc>
        <w:tc>
          <w:tcPr>
            <w:tcW w:w="1726"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18655</w:t>
            </w:r>
          </w:p>
        </w:tc>
        <w:tc>
          <w:tcPr>
            <w:tcW w:w="1457" w:type="dxa"/>
            <w:shd w:val="clear" w:color="auto" w:fill="auto"/>
            <w:noWrap/>
            <w:vAlign w:val="bottom"/>
            <w:hideMark/>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-23345</w:t>
            </w:r>
          </w:p>
        </w:tc>
      </w:tr>
      <w:tr w:rsidR="00DC59CB" w:rsidRPr="00762CF7" w:rsidTr="00352DD5">
        <w:trPr>
          <w:trHeight w:val="445"/>
        </w:trPr>
        <w:tc>
          <w:tcPr>
            <w:tcW w:w="486" w:type="dxa"/>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6</w:t>
            </w:r>
          </w:p>
        </w:tc>
        <w:tc>
          <w:tcPr>
            <w:tcW w:w="2993"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Спортивные</w:t>
            </w:r>
            <w:proofErr w:type="gramStart"/>
            <w:r w:rsidRPr="00762CF7">
              <w:rPr>
                <w:rFonts w:eastAsia="Times New Roman" w:cs="Times New Roman"/>
                <w:color w:val="000000"/>
                <w:kern w:val="0"/>
                <w:lang w:val="ru-RU" w:eastAsia="ru-RU" w:bidi="ar-SA"/>
              </w:rPr>
              <w:t xml:space="preserve"> .</w:t>
            </w:r>
            <w:proofErr w:type="gramEnd"/>
            <w:r w:rsidRPr="00762CF7">
              <w:rPr>
                <w:rFonts w:eastAsia="Times New Roman" w:cs="Times New Roman"/>
                <w:color w:val="000000"/>
                <w:kern w:val="0"/>
                <w:lang w:val="ru-RU" w:eastAsia="ru-RU" w:bidi="ar-SA"/>
              </w:rPr>
              <w:t>залы</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200м2 на 1 тыс. чел. площади пола</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200</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1200</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1230,1</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30</w:t>
            </w:r>
          </w:p>
        </w:tc>
      </w:tr>
      <w:tr w:rsidR="00DC59CB" w:rsidRPr="00762CF7" w:rsidTr="00352DD5">
        <w:trPr>
          <w:trHeight w:val="555"/>
        </w:trPr>
        <w:tc>
          <w:tcPr>
            <w:tcW w:w="486" w:type="dxa"/>
          </w:tcPr>
          <w:p w:rsidR="00DC59CB" w:rsidRPr="00762CF7" w:rsidRDefault="00ED2014" w:rsidP="00762CF7">
            <w:pPr>
              <w:widowControl/>
              <w:suppressAutoHyphens w:val="0"/>
              <w:autoSpaceDN/>
              <w:spacing w:line="360" w:lineRule="auto"/>
              <w:jc w:val="center"/>
              <w:textAlignment w:val="auto"/>
              <w:rPr>
                <w:rFonts w:cs="Times New Roman"/>
                <w:color w:val="000000"/>
                <w:lang w:val="ru-RU"/>
              </w:rPr>
            </w:pPr>
            <w:r w:rsidRPr="00762CF7">
              <w:rPr>
                <w:rFonts w:cs="Times New Roman"/>
                <w:color w:val="000000"/>
                <w:lang w:val="ru-RU"/>
              </w:rPr>
              <w:t>1</w:t>
            </w:r>
            <w:r w:rsidR="00D809ED" w:rsidRPr="00762CF7">
              <w:rPr>
                <w:rFonts w:cs="Times New Roman"/>
                <w:color w:val="000000"/>
                <w:lang w:val="ru-RU"/>
              </w:rPr>
              <w:t>7</w:t>
            </w:r>
          </w:p>
        </w:tc>
        <w:tc>
          <w:tcPr>
            <w:tcW w:w="2993"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cs="Times New Roman"/>
                <w:color w:val="000000"/>
                <w:lang w:val="ru-RU"/>
              </w:rPr>
              <w:t>П</w:t>
            </w:r>
            <w:r w:rsidRPr="00762CF7">
              <w:rPr>
                <w:rFonts w:cs="Times New Roman"/>
                <w:color w:val="000000"/>
              </w:rPr>
              <w:t>лавательный бассейн</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 м</w:t>
            </w:r>
            <w:proofErr w:type="gramStart"/>
            <w:r w:rsidRPr="00762CF7">
              <w:rPr>
                <w:rFonts w:eastAsia="Times New Roman" w:cs="Times New Roman"/>
                <w:color w:val="000000"/>
                <w:kern w:val="0"/>
                <w:vertAlign w:val="superscript"/>
                <w:lang w:val="ru-RU" w:eastAsia="ru-RU" w:bidi="ar-SA"/>
              </w:rPr>
              <w:t>2</w:t>
            </w:r>
            <w:proofErr w:type="gramEnd"/>
            <w:r w:rsidRPr="00762CF7">
              <w:rPr>
                <w:rFonts w:eastAsia="Times New Roman" w:cs="Times New Roman"/>
                <w:color w:val="000000"/>
                <w:kern w:val="0"/>
                <w:lang w:val="ru-RU" w:eastAsia="ru-RU" w:bidi="ar-SA"/>
              </w:rPr>
              <w:t xml:space="preserve"> на 1 тыс. чел.</w:t>
            </w:r>
            <w:r w:rsidRPr="00762CF7">
              <w:rPr>
                <w:rFonts w:cs="Times New Roman"/>
              </w:rPr>
              <w:t xml:space="preserve"> </w:t>
            </w:r>
            <w:r w:rsidRPr="00762CF7">
              <w:rPr>
                <w:rFonts w:eastAsia="Times New Roman" w:cs="Times New Roman"/>
                <w:color w:val="000000"/>
                <w:kern w:val="0"/>
                <w:lang w:val="ru-RU" w:eastAsia="ru-RU" w:bidi="ar-SA"/>
              </w:rPr>
              <w:t>зеркала воды</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600</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500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w:t>
            </w:r>
          </w:p>
        </w:tc>
      </w:tr>
      <w:tr w:rsidR="00DC59CB" w:rsidRPr="00762CF7" w:rsidTr="00352DD5">
        <w:trPr>
          <w:trHeight w:val="555"/>
        </w:trPr>
        <w:tc>
          <w:tcPr>
            <w:tcW w:w="15346" w:type="dxa"/>
            <w:gridSpan w:val="8"/>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Расчет пунктов с </w:t>
            </w:r>
            <w:r w:rsidR="00D809ED" w:rsidRPr="00762CF7">
              <w:rPr>
                <w:rFonts w:eastAsia="Times New Roman" w:cs="Times New Roman"/>
                <w:color w:val="000000"/>
                <w:kern w:val="0"/>
                <w:lang w:val="ru-RU" w:eastAsia="ru-RU" w:bidi="ar-SA"/>
              </w:rPr>
              <w:t>8</w:t>
            </w:r>
            <w:r w:rsidR="00ED2014" w:rsidRPr="00762CF7">
              <w:rPr>
                <w:rFonts w:eastAsia="Times New Roman" w:cs="Times New Roman"/>
                <w:color w:val="000000"/>
                <w:kern w:val="0"/>
                <w:lang w:val="ru-RU" w:eastAsia="ru-RU" w:bidi="ar-SA"/>
              </w:rPr>
              <w:t xml:space="preserve"> по 1</w:t>
            </w:r>
            <w:r w:rsidR="00D809ED" w:rsidRPr="00762CF7">
              <w:rPr>
                <w:rFonts w:eastAsia="Times New Roman" w:cs="Times New Roman"/>
                <w:color w:val="000000"/>
                <w:kern w:val="0"/>
                <w:lang w:val="ru-RU" w:eastAsia="ru-RU" w:bidi="ar-SA"/>
              </w:rPr>
              <w:t>7</w:t>
            </w:r>
            <w:r w:rsidRPr="00762CF7">
              <w:rPr>
                <w:rFonts w:eastAsia="Times New Roman" w:cs="Times New Roman"/>
                <w:color w:val="000000"/>
                <w:kern w:val="0"/>
                <w:lang w:val="ru-RU" w:eastAsia="ru-RU" w:bidi="ar-SA"/>
              </w:rPr>
              <w:t xml:space="preserve"> произведен с учетом постоянного населения.</w:t>
            </w:r>
          </w:p>
        </w:tc>
      </w:tr>
      <w:tr w:rsidR="00DC59CB" w:rsidRPr="00762CF7" w:rsidTr="00352DD5">
        <w:trPr>
          <w:trHeight w:val="466"/>
        </w:trPr>
        <w:tc>
          <w:tcPr>
            <w:tcW w:w="486" w:type="dxa"/>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D809ED" w:rsidRPr="00762CF7">
              <w:rPr>
                <w:rFonts w:eastAsia="Times New Roman" w:cs="Times New Roman"/>
                <w:color w:val="000000"/>
                <w:kern w:val="0"/>
                <w:lang w:val="ru-RU" w:eastAsia="ru-RU" w:bidi="ar-SA"/>
              </w:rPr>
              <w:t>8</w:t>
            </w:r>
          </w:p>
        </w:tc>
        <w:tc>
          <w:tcPr>
            <w:tcW w:w="2993"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Плоскостные сооружения</w:t>
            </w:r>
          </w:p>
        </w:tc>
        <w:tc>
          <w:tcPr>
            <w:tcW w:w="441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1949,4м</w:t>
            </w:r>
            <w:proofErr w:type="gramStart"/>
            <w:r w:rsidRPr="00762CF7">
              <w:rPr>
                <w:rFonts w:eastAsia="Times New Roman" w:cs="Times New Roman"/>
                <w:color w:val="000000"/>
                <w:kern w:val="0"/>
                <w:lang w:val="ru-RU" w:eastAsia="ru-RU" w:bidi="ar-SA"/>
              </w:rPr>
              <w:t>2</w:t>
            </w:r>
            <w:proofErr w:type="gramEnd"/>
            <w:r w:rsidRPr="00762CF7">
              <w:rPr>
                <w:rFonts w:eastAsia="Times New Roman" w:cs="Times New Roman"/>
                <w:color w:val="000000"/>
                <w:kern w:val="0"/>
                <w:lang w:val="ru-RU" w:eastAsia="ru-RU" w:bidi="ar-SA"/>
              </w:rPr>
              <w:t xml:space="preserve"> на 1 тыс. чел.</w:t>
            </w:r>
          </w:p>
        </w:tc>
        <w:tc>
          <w:tcPr>
            <w:tcW w:w="928"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1949,4</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40158</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60536</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20378</w:t>
            </w:r>
          </w:p>
        </w:tc>
      </w:tr>
      <w:tr w:rsidR="00ED2014" w:rsidRPr="00762CF7" w:rsidTr="00352DD5">
        <w:trPr>
          <w:trHeight w:val="466"/>
        </w:trPr>
        <w:tc>
          <w:tcPr>
            <w:tcW w:w="15346" w:type="dxa"/>
            <w:gridSpan w:val="8"/>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пункта 1</w:t>
            </w:r>
            <w:r w:rsidR="00D809ED" w:rsidRPr="00762CF7">
              <w:rPr>
                <w:rFonts w:eastAsia="Times New Roman" w:cs="Times New Roman"/>
                <w:color w:val="000000"/>
                <w:kern w:val="0"/>
                <w:lang w:val="ru-RU" w:eastAsia="ru-RU" w:bidi="ar-SA"/>
              </w:rPr>
              <w:t>8</w:t>
            </w:r>
            <w:r w:rsidRPr="00762CF7">
              <w:rPr>
                <w:rFonts w:eastAsia="Times New Roman" w:cs="Times New Roman"/>
                <w:color w:val="000000"/>
                <w:kern w:val="0"/>
                <w:lang w:val="ru-RU" w:eastAsia="ru-RU" w:bidi="ar-SA"/>
              </w:rPr>
              <w:t xml:space="preserve">  произведен с учетом постоянного, временно неорганизованного и  населения проживающего в гостиницах.</w:t>
            </w:r>
          </w:p>
        </w:tc>
      </w:tr>
      <w:tr w:rsidR="00DC59CB" w:rsidRPr="00762CF7" w:rsidTr="00352DD5">
        <w:trPr>
          <w:trHeight w:val="933"/>
        </w:trPr>
        <w:tc>
          <w:tcPr>
            <w:tcW w:w="486" w:type="dxa"/>
            <w:shd w:val="clear" w:color="000000" w:fill="FFFFFF"/>
          </w:tcPr>
          <w:p w:rsidR="00DC59CB" w:rsidRPr="00762CF7" w:rsidRDefault="00D809ED"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19</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Рыночные комплексы ро</w:t>
            </w:r>
            <w:r w:rsidRPr="00762CF7">
              <w:rPr>
                <w:rFonts w:eastAsia="Times New Roman" w:cs="Times New Roman"/>
                <w:color w:val="000000"/>
                <w:kern w:val="0"/>
                <w:lang w:val="ru-RU" w:eastAsia="ru-RU" w:bidi="ar-SA"/>
              </w:rPr>
              <w:t>з</w:t>
            </w:r>
            <w:r w:rsidRPr="00762CF7">
              <w:rPr>
                <w:rFonts w:eastAsia="Times New Roman" w:cs="Times New Roman"/>
                <w:color w:val="000000"/>
                <w:kern w:val="0"/>
                <w:lang w:val="ru-RU" w:eastAsia="ru-RU" w:bidi="ar-SA"/>
              </w:rPr>
              <w:t>ничной торговли</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40м2 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40</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000000" w:fill="FFFFFF"/>
            <w:noWrap/>
            <w:vAlign w:val="bottom"/>
            <w:hideMark/>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824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w:t>
            </w:r>
            <w:r w:rsidR="00ED2014" w:rsidRPr="00762CF7">
              <w:rPr>
                <w:rFonts w:eastAsia="Times New Roman" w:cs="Times New Roman"/>
                <w:color w:val="000000"/>
                <w:kern w:val="0"/>
                <w:lang w:val="ru-RU" w:eastAsia="ru-RU" w:bidi="ar-SA"/>
              </w:rPr>
              <w:t>824</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0</w:t>
            </w:r>
          </w:p>
        </w:tc>
        <w:tc>
          <w:tcPr>
            <w:tcW w:w="2993" w:type="dxa"/>
            <w:shd w:val="clear" w:color="000000" w:fill="FFFFFF"/>
            <w:vAlign w:val="bottom"/>
            <w:hideMark/>
          </w:tcPr>
          <w:p w:rsid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Магазины </w:t>
            </w:r>
          </w:p>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продовольственные</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100м2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2060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1730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-330</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1</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Магазины кулинарии</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 м2на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6</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-124</w:t>
            </w:r>
          </w:p>
        </w:tc>
      </w:tr>
      <w:tr w:rsidR="00ED2014" w:rsidRPr="00762CF7" w:rsidTr="00352DD5">
        <w:trPr>
          <w:trHeight w:val="466"/>
        </w:trPr>
        <w:tc>
          <w:tcPr>
            <w:tcW w:w="15346" w:type="dxa"/>
            <w:gridSpan w:val="8"/>
            <w:shd w:val="clear" w:color="000000" w:fill="FFFFFF"/>
          </w:tcPr>
          <w:p w:rsidR="00ED2014"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Расчет пунктов </w:t>
            </w:r>
            <w:r w:rsidR="00D809ED" w:rsidRPr="00762CF7">
              <w:rPr>
                <w:rFonts w:eastAsia="Times New Roman" w:cs="Times New Roman"/>
                <w:color w:val="000000"/>
                <w:kern w:val="0"/>
                <w:lang w:val="ru-RU" w:eastAsia="ru-RU" w:bidi="ar-SA"/>
              </w:rPr>
              <w:t>19</w:t>
            </w:r>
            <w:r w:rsidRPr="00762CF7">
              <w:rPr>
                <w:rFonts w:eastAsia="Times New Roman" w:cs="Times New Roman"/>
                <w:color w:val="000000"/>
                <w:kern w:val="0"/>
                <w:lang w:val="ru-RU" w:eastAsia="ru-RU" w:bidi="ar-SA"/>
              </w:rPr>
              <w:t xml:space="preserve"> </w:t>
            </w:r>
            <w:r w:rsidR="00F83C7F" w:rsidRPr="00762CF7">
              <w:rPr>
                <w:rFonts w:eastAsia="Times New Roman" w:cs="Times New Roman"/>
                <w:color w:val="000000"/>
                <w:kern w:val="0"/>
                <w:lang w:val="ru-RU" w:eastAsia="ru-RU" w:bidi="ar-SA"/>
              </w:rPr>
              <w:t>-</w:t>
            </w:r>
            <w:r w:rsidRPr="00762CF7">
              <w:rPr>
                <w:rFonts w:eastAsia="Times New Roman" w:cs="Times New Roman"/>
                <w:color w:val="000000"/>
                <w:kern w:val="0"/>
                <w:lang w:val="ru-RU" w:eastAsia="ru-RU" w:bidi="ar-SA"/>
              </w:rPr>
              <w:t xml:space="preserve"> 2</w:t>
            </w:r>
            <w:r w:rsidR="00D809ED" w:rsidRPr="00762CF7">
              <w:rPr>
                <w:rFonts w:eastAsia="Times New Roman" w:cs="Times New Roman"/>
                <w:color w:val="000000"/>
                <w:kern w:val="0"/>
                <w:lang w:val="ru-RU" w:eastAsia="ru-RU" w:bidi="ar-SA"/>
              </w:rPr>
              <w:t>1</w:t>
            </w:r>
            <w:r w:rsidRPr="00762CF7">
              <w:rPr>
                <w:rFonts w:eastAsia="Times New Roman" w:cs="Times New Roman"/>
                <w:color w:val="000000"/>
                <w:kern w:val="0"/>
                <w:lang w:val="ru-RU" w:eastAsia="ru-RU" w:bidi="ar-SA"/>
              </w:rPr>
              <w:t xml:space="preserve"> произведен с учетом</w:t>
            </w:r>
            <w:r w:rsidR="00CE52FF" w:rsidRPr="00762CF7">
              <w:rPr>
                <w:rFonts w:eastAsia="Times New Roman" w:cs="Times New Roman"/>
                <w:color w:val="000000"/>
                <w:kern w:val="0"/>
                <w:lang w:val="ru-RU" w:eastAsia="ru-RU" w:bidi="ar-SA"/>
              </w:rPr>
              <w:t xml:space="preserve"> всего населения (</w:t>
            </w:r>
            <w:r w:rsidRPr="00762CF7">
              <w:rPr>
                <w:rFonts w:eastAsia="Times New Roman" w:cs="Times New Roman"/>
                <w:color w:val="000000"/>
                <w:kern w:val="0"/>
                <w:lang w:val="ru-RU" w:eastAsia="ru-RU" w:bidi="ar-SA"/>
              </w:rPr>
              <w:t>постоянного, организованного</w:t>
            </w:r>
            <w:r w:rsidR="00CE52FF" w:rsidRPr="00762CF7">
              <w:rPr>
                <w:rFonts w:eastAsia="Times New Roman" w:cs="Times New Roman"/>
                <w:color w:val="000000"/>
                <w:kern w:val="0"/>
                <w:lang w:val="ru-RU" w:eastAsia="ru-RU" w:bidi="ar-SA"/>
              </w:rPr>
              <w:t xml:space="preserve"> и неорганизованного временного)</w:t>
            </w:r>
            <w:r w:rsidRPr="00762CF7">
              <w:rPr>
                <w:rFonts w:eastAsia="Times New Roman" w:cs="Times New Roman"/>
                <w:color w:val="000000"/>
                <w:kern w:val="0"/>
                <w:lang w:val="ru-RU" w:eastAsia="ru-RU" w:bidi="ar-SA"/>
              </w:rPr>
              <w:t>.</w:t>
            </w:r>
          </w:p>
        </w:tc>
      </w:tr>
      <w:tr w:rsidR="00DC59CB" w:rsidRPr="00762CF7" w:rsidTr="00352DD5">
        <w:trPr>
          <w:trHeight w:val="933"/>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lastRenderedPageBreak/>
              <w:t>2</w:t>
            </w:r>
            <w:r w:rsidR="00D809ED" w:rsidRPr="00762CF7">
              <w:rPr>
                <w:rFonts w:eastAsia="Times New Roman" w:cs="Times New Roman"/>
                <w:color w:val="000000"/>
                <w:kern w:val="0"/>
                <w:lang w:val="ru-RU" w:eastAsia="ru-RU" w:bidi="ar-SA"/>
              </w:rPr>
              <w:t>2</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Предприятия обществе</w:t>
            </w:r>
            <w:r w:rsidRPr="00762CF7">
              <w:rPr>
                <w:rFonts w:eastAsia="Times New Roman" w:cs="Times New Roman"/>
                <w:color w:val="000000"/>
                <w:kern w:val="0"/>
                <w:lang w:val="ru-RU" w:eastAsia="ru-RU" w:bidi="ar-SA"/>
              </w:rPr>
              <w:t>н</w:t>
            </w:r>
            <w:r w:rsidRPr="00762CF7">
              <w:rPr>
                <w:rFonts w:eastAsia="Times New Roman" w:cs="Times New Roman"/>
                <w:color w:val="000000"/>
                <w:kern w:val="0"/>
                <w:lang w:val="ru-RU" w:eastAsia="ru-RU" w:bidi="ar-SA"/>
              </w:rPr>
              <w:t>ного питания</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120 посадочных мест в городах куро</w:t>
            </w:r>
            <w:r w:rsidRPr="00762CF7">
              <w:rPr>
                <w:rFonts w:eastAsia="Times New Roman" w:cs="Times New Roman"/>
                <w:color w:val="000000"/>
                <w:kern w:val="0"/>
                <w:lang w:val="ru-RU" w:eastAsia="ru-RU" w:bidi="ar-SA"/>
              </w:rPr>
              <w:t>р</w:t>
            </w:r>
            <w:r w:rsidRPr="00762CF7">
              <w:rPr>
                <w:rFonts w:eastAsia="Times New Roman" w:cs="Times New Roman"/>
                <w:color w:val="000000"/>
                <w:kern w:val="0"/>
                <w:lang w:val="ru-RU" w:eastAsia="ru-RU" w:bidi="ar-SA"/>
              </w:rPr>
              <w:t>тах</w:t>
            </w:r>
          </w:p>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 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120</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1560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1923</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363</w:t>
            </w:r>
          </w:p>
        </w:tc>
      </w:tr>
      <w:tr w:rsidR="00DC59CB" w:rsidRPr="00762CF7" w:rsidTr="00352DD5">
        <w:trPr>
          <w:trHeight w:val="933"/>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3</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Предприятия бытового обслуживания</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 чел. на 1 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ет</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91</w:t>
            </w:r>
          </w:p>
        </w:tc>
        <w:tc>
          <w:tcPr>
            <w:tcW w:w="1726" w:type="dxa"/>
            <w:shd w:val="clear" w:color="000000" w:fill="FFFFFF"/>
            <w:noWrap/>
            <w:vAlign w:val="bottom"/>
            <w:hideMark/>
          </w:tcPr>
          <w:p w:rsidR="00DC59CB" w:rsidRPr="00762CF7" w:rsidRDefault="004A0956"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w:t>
            </w:r>
            <w:r w:rsidR="00DC59CB"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4A0956"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-8</w:t>
            </w:r>
            <w:r w:rsidR="00DC59CB" w:rsidRPr="00762CF7">
              <w:rPr>
                <w:rFonts w:eastAsia="Times New Roman" w:cs="Times New Roman"/>
                <w:color w:val="000000"/>
                <w:kern w:val="0"/>
                <w:lang w:val="ru-RU" w:eastAsia="ru-RU" w:bidi="ar-SA"/>
              </w:rPr>
              <w:t>1</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4</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Прачечные</w:t>
            </w:r>
          </w:p>
        </w:tc>
        <w:tc>
          <w:tcPr>
            <w:tcW w:w="4418" w:type="dxa"/>
            <w:shd w:val="clear" w:color="000000" w:fill="FFFFFF"/>
            <w:vAlign w:val="bottom"/>
            <w:hideMark/>
          </w:tcPr>
          <w:p w:rsidR="00DC59CB" w:rsidRPr="00762CF7" w:rsidRDefault="00B45C37"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r w:rsidR="00DC59CB" w:rsidRPr="00762CF7">
              <w:rPr>
                <w:rFonts w:eastAsia="Times New Roman" w:cs="Times New Roman"/>
                <w:color w:val="000000"/>
                <w:kern w:val="0"/>
                <w:lang w:val="ru-RU" w:eastAsia="ru-RU" w:bidi="ar-SA"/>
              </w:rPr>
              <w:t>0кг белья в смену  на 1 тыс. чел.</w:t>
            </w:r>
          </w:p>
        </w:tc>
        <w:tc>
          <w:tcPr>
            <w:tcW w:w="928" w:type="dxa"/>
            <w:shd w:val="clear" w:color="000000" w:fill="FFFFFF"/>
            <w:vAlign w:val="bottom"/>
            <w:hideMark/>
          </w:tcPr>
          <w:p w:rsidR="00DC59CB" w:rsidRPr="00762CF7" w:rsidRDefault="00B45C37"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4</w:t>
            </w:r>
            <w:r w:rsidR="00DC59CB" w:rsidRPr="00762CF7">
              <w:rPr>
                <w:rFonts w:eastAsia="Times New Roman" w:cs="Times New Roman"/>
                <w:color w:val="000000"/>
                <w:kern w:val="0"/>
                <w:lang w:val="ru-RU" w:eastAsia="ru-RU" w:bidi="ar-SA"/>
              </w:rPr>
              <w:t>0</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килограмм</w:t>
            </w:r>
          </w:p>
        </w:tc>
        <w:tc>
          <w:tcPr>
            <w:tcW w:w="1945" w:type="dxa"/>
            <w:shd w:val="clear" w:color="000000" w:fill="FFFFFF"/>
            <w:noWrap/>
            <w:vAlign w:val="bottom"/>
            <w:hideMark/>
          </w:tcPr>
          <w:p w:rsidR="00DC59CB" w:rsidRPr="00762CF7" w:rsidRDefault="00B45C37"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24</w:t>
            </w:r>
            <w:r w:rsidR="00ED2014" w:rsidRPr="00762CF7">
              <w:rPr>
                <w:rFonts w:eastAsia="Times New Roman" w:cs="Times New Roman"/>
                <w:color w:val="000000"/>
                <w:kern w:val="0"/>
                <w:lang w:val="ru-RU" w:eastAsia="ru-RU" w:bidi="ar-SA"/>
              </w:rPr>
              <w:t>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w:t>
            </w:r>
            <w:r w:rsidR="00B45C37">
              <w:rPr>
                <w:rFonts w:eastAsia="Times New Roman" w:cs="Times New Roman"/>
                <w:color w:val="000000"/>
                <w:kern w:val="0"/>
                <w:lang w:val="ru-RU" w:eastAsia="ru-RU" w:bidi="ar-SA"/>
              </w:rPr>
              <w:t>24</w:t>
            </w:r>
            <w:r w:rsidR="00CE52FF" w:rsidRPr="00762CF7">
              <w:rPr>
                <w:rFonts w:eastAsia="Times New Roman" w:cs="Times New Roman"/>
                <w:color w:val="000000"/>
                <w:kern w:val="0"/>
                <w:lang w:val="ru-RU" w:eastAsia="ru-RU" w:bidi="ar-SA"/>
              </w:rPr>
              <w:t>0</w:t>
            </w:r>
          </w:p>
        </w:tc>
      </w:tr>
      <w:tr w:rsidR="00DC59CB" w:rsidRPr="00762CF7" w:rsidTr="00352DD5">
        <w:trPr>
          <w:trHeight w:val="933"/>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5</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Химчистки – фабрики химчистки</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2,3 кг вещей 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2,3</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килограмм</w:t>
            </w:r>
          </w:p>
        </w:tc>
        <w:tc>
          <w:tcPr>
            <w:tcW w:w="1945" w:type="dxa"/>
            <w:shd w:val="clear" w:color="000000" w:fill="FFFFFF"/>
            <w:noWrap/>
            <w:vAlign w:val="bottom"/>
            <w:hideMark/>
          </w:tcPr>
          <w:p w:rsidR="00DC59CB" w:rsidRPr="00762CF7" w:rsidRDefault="00AC19F3"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Pr>
                <w:rFonts w:eastAsia="Times New Roman" w:cs="Times New Roman"/>
                <w:color w:val="000000"/>
                <w:kern w:val="0"/>
                <w:lang w:val="ru-RU" w:eastAsia="ru-RU" w:bidi="ar-SA"/>
              </w:rPr>
              <w:t>14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AC19F3">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r w:rsidR="00AC19F3">
              <w:rPr>
                <w:rFonts w:eastAsia="Times New Roman" w:cs="Times New Roman"/>
                <w:color w:val="000000"/>
                <w:kern w:val="0"/>
                <w:lang w:val="ru-RU" w:eastAsia="ru-RU" w:bidi="ar-SA"/>
              </w:rPr>
              <w:t>4</w:t>
            </w:r>
          </w:p>
        </w:tc>
      </w:tr>
      <w:tr w:rsidR="00DC59CB" w:rsidRPr="00762CF7" w:rsidTr="00352DD5">
        <w:trPr>
          <w:trHeight w:val="933"/>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D809ED" w:rsidRPr="00762CF7">
              <w:rPr>
                <w:rFonts w:eastAsia="Times New Roman" w:cs="Times New Roman"/>
                <w:color w:val="000000"/>
                <w:kern w:val="0"/>
                <w:lang w:val="ru-RU" w:eastAsia="ru-RU" w:bidi="ar-SA"/>
              </w:rPr>
              <w:t>6</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Банно-оздоровительный комплекс</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7мест  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мест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r w:rsidR="00CE52FF" w:rsidRPr="00762CF7">
              <w:rPr>
                <w:rFonts w:eastAsia="Times New Roman" w:cs="Times New Roman"/>
                <w:color w:val="000000"/>
                <w:kern w:val="0"/>
                <w:lang w:val="ru-RU" w:eastAsia="ru-RU" w:bidi="ar-SA"/>
              </w:rPr>
              <w:t>9</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r w:rsidR="00CE52FF" w:rsidRPr="00762CF7">
              <w:rPr>
                <w:rFonts w:eastAsia="Times New Roman" w:cs="Times New Roman"/>
                <w:color w:val="000000"/>
                <w:kern w:val="0"/>
                <w:lang w:val="ru-RU" w:eastAsia="ru-RU" w:bidi="ar-SA"/>
              </w:rPr>
              <w:t>9</w:t>
            </w:r>
          </w:p>
        </w:tc>
      </w:tr>
      <w:tr w:rsidR="00CE52FF" w:rsidRPr="00762CF7" w:rsidTr="00352DD5">
        <w:trPr>
          <w:trHeight w:val="613"/>
        </w:trPr>
        <w:tc>
          <w:tcPr>
            <w:tcW w:w="15346" w:type="dxa"/>
            <w:gridSpan w:val="8"/>
            <w:shd w:val="clear" w:color="000000" w:fill="FFFFFF"/>
          </w:tcPr>
          <w:p w:rsidR="00CE52FF" w:rsidRPr="00762CF7" w:rsidRDefault="00CE52FF" w:rsidP="00E2728A">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пунктов 2</w:t>
            </w:r>
            <w:r w:rsidR="00675EC4" w:rsidRPr="00762CF7">
              <w:rPr>
                <w:rFonts w:eastAsia="Times New Roman" w:cs="Times New Roman"/>
                <w:color w:val="000000"/>
                <w:kern w:val="0"/>
                <w:lang w:val="ru-RU" w:eastAsia="ru-RU" w:bidi="ar-SA"/>
              </w:rPr>
              <w:t>2</w:t>
            </w:r>
            <w:r w:rsidR="00E2728A">
              <w:rPr>
                <w:rFonts w:eastAsia="Times New Roman" w:cs="Times New Roman"/>
                <w:color w:val="000000"/>
                <w:kern w:val="0"/>
                <w:lang w:val="ru-RU" w:eastAsia="ru-RU" w:bidi="ar-SA"/>
              </w:rPr>
              <w:t>,23 и</w:t>
            </w:r>
            <w:r w:rsidRPr="00762CF7">
              <w:rPr>
                <w:rFonts w:eastAsia="Times New Roman" w:cs="Times New Roman"/>
                <w:color w:val="000000"/>
                <w:kern w:val="0"/>
                <w:lang w:val="ru-RU" w:eastAsia="ru-RU" w:bidi="ar-SA"/>
              </w:rPr>
              <w:t>2</w:t>
            </w:r>
            <w:r w:rsidR="00675EC4" w:rsidRPr="00762CF7">
              <w:rPr>
                <w:rFonts w:eastAsia="Times New Roman" w:cs="Times New Roman"/>
                <w:color w:val="000000"/>
                <w:kern w:val="0"/>
                <w:lang w:val="ru-RU" w:eastAsia="ru-RU" w:bidi="ar-SA"/>
              </w:rPr>
              <w:t>6</w:t>
            </w:r>
            <w:r w:rsidRPr="00762CF7">
              <w:rPr>
                <w:rFonts w:eastAsia="Times New Roman" w:cs="Times New Roman"/>
                <w:color w:val="000000"/>
                <w:kern w:val="0"/>
                <w:lang w:val="ru-RU" w:eastAsia="ru-RU" w:bidi="ar-SA"/>
              </w:rPr>
              <w:t xml:space="preserve">  произведен с учетом постоянного, временно неорганизованного и  населения проживающего в гостиницах.</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r w:rsidR="00675EC4" w:rsidRPr="00762CF7">
              <w:rPr>
                <w:rFonts w:eastAsia="Times New Roman" w:cs="Times New Roman"/>
                <w:color w:val="000000"/>
                <w:kern w:val="0"/>
                <w:lang w:val="ru-RU" w:eastAsia="ru-RU" w:bidi="ar-SA"/>
              </w:rPr>
              <w:t>7</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Пожарное депо</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 пост  (5-20 тыс. насел)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1-6</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машин</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w:t>
            </w:r>
          </w:p>
        </w:tc>
      </w:tr>
      <w:tr w:rsidR="00CE52FF" w:rsidRPr="00762CF7" w:rsidTr="00352DD5">
        <w:trPr>
          <w:trHeight w:val="466"/>
        </w:trPr>
        <w:tc>
          <w:tcPr>
            <w:tcW w:w="15346" w:type="dxa"/>
            <w:gridSpan w:val="8"/>
            <w:shd w:val="clear" w:color="000000" w:fill="FFFFFF"/>
          </w:tcPr>
          <w:p w:rsidR="00CE52FF" w:rsidRPr="00762CF7" w:rsidRDefault="00CE52F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пункта 2</w:t>
            </w:r>
            <w:r w:rsidR="00675EC4" w:rsidRPr="00762CF7">
              <w:rPr>
                <w:rFonts w:eastAsia="Times New Roman" w:cs="Times New Roman"/>
                <w:color w:val="000000"/>
                <w:kern w:val="0"/>
                <w:lang w:val="ru-RU" w:eastAsia="ru-RU" w:bidi="ar-SA"/>
              </w:rPr>
              <w:t>7</w:t>
            </w:r>
            <w:r w:rsidRPr="00762CF7">
              <w:rPr>
                <w:rFonts w:eastAsia="Times New Roman" w:cs="Times New Roman"/>
                <w:color w:val="000000"/>
                <w:kern w:val="0"/>
                <w:lang w:val="ru-RU" w:eastAsia="ru-RU" w:bidi="ar-SA"/>
              </w:rPr>
              <w:t xml:space="preserve"> произведен с учетом постоянного, временно неорганизованного и  населения проживающего в гостиницах. </w:t>
            </w:r>
          </w:p>
          <w:p w:rsidR="00CE52FF" w:rsidRPr="00762CF7" w:rsidRDefault="00762CF7"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Расчет произведен с учетом размещения пожарных водоемов на территории </w:t>
            </w:r>
            <w:r w:rsidR="00CE52FF" w:rsidRPr="00762CF7">
              <w:rPr>
                <w:rFonts w:eastAsia="Times New Roman" w:cs="Times New Roman"/>
                <w:color w:val="000000"/>
                <w:kern w:val="0"/>
                <w:lang w:val="ru-RU" w:eastAsia="ru-RU" w:bidi="ar-SA"/>
              </w:rPr>
              <w:t xml:space="preserve"> санаториев и пансионатов</w:t>
            </w:r>
            <w:r w:rsidRPr="00762CF7">
              <w:rPr>
                <w:rFonts w:eastAsia="Times New Roman" w:cs="Times New Roman"/>
                <w:color w:val="000000"/>
                <w:kern w:val="0"/>
                <w:lang w:val="ru-RU" w:eastAsia="ru-RU" w:bidi="ar-SA"/>
              </w:rPr>
              <w:t>.</w:t>
            </w:r>
          </w:p>
        </w:tc>
      </w:tr>
      <w:tr w:rsidR="00DC59CB" w:rsidRPr="00762CF7" w:rsidTr="00352DD5">
        <w:trPr>
          <w:trHeight w:val="933"/>
        </w:trPr>
        <w:tc>
          <w:tcPr>
            <w:tcW w:w="486" w:type="dxa"/>
            <w:shd w:val="clear" w:color="000000" w:fill="FFFFFF"/>
          </w:tcPr>
          <w:p w:rsidR="00DC59CB" w:rsidRPr="00762CF7" w:rsidRDefault="00675EC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28</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Кладбище традиционного захоронения</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0,24 га на 1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0,24</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га</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1,44</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2,5</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0,56</w:t>
            </w:r>
          </w:p>
        </w:tc>
      </w:tr>
      <w:tr w:rsidR="00DC59CB" w:rsidRPr="00762CF7" w:rsidTr="00352DD5">
        <w:trPr>
          <w:trHeight w:val="933"/>
        </w:trPr>
        <w:tc>
          <w:tcPr>
            <w:tcW w:w="486" w:type="dxa"/>
            <w:shd w:val="clear" w:color="000000" w:fill="FFFFFF"/>
          </w:tcPr>
          <w:p w:rsidR="00DC59CB" w:rsidRPr="00762CF7" w:rsidRDefault="00675EC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29</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Бюро похоронного </w:t>
            </w:r>
            <w:r w:rsidR="00762CF7">
              <w:rPr>
                <w:rFonts w:eastAsia="Times New Roman" w:cs="Times New Roman"/>
                <w:color w:val="000000"/>
                <w:kern w:val="0"/>
                <w:lang w:val="ru-RU" w:eastAsia="ru-RU" w:bidi="ar-SA"/>
              </w:rPr>
              <w:t xml:space="preserve">                  </w:t>
            </w:r>
            <w:r w:rsidRPr="00762CF7">
              <w:rPr>
                <w:rFonts w:eastAsia="Times New Roman" w:cs="Times New Roman"/>
                <w:color w:val="000000"/>
                <w:kern w:val="0"/>
                <w:lang w:val="ru-RU" w:eastAsia="ru-RU" w:bidi="ar-SA"/>
              </w:rPr>
              <w:t>обслуживания</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1объект  на 0,3 млн. жителей / 1 на п</w:t>
            </w:r>
            <w:r w:rsidRPr="00762CF7">
              <w:rPr>
                <w:rFonts w:eastAsia="Times New Roman" w:cs="Times New Roman"/>
                <w:color w:val="000000"/>
                <w:kern w:val="0"/>
                <w:lang w:val="ru-RU" w:eastAsia="ru-RU" w:bidi="ar-SA"/>
              </w:rPr>
              <w:t>о</w:t>
            </w:r>
            <w:r w:rsidRPr="00762CF7">
              <w:rPr>
                <w:rFonts w:eastAsia="Times New Roman" w:cs="Times New Roman"/>
                <w:color w:val="000000"/>
                <w:kern w:val="0"/>
                <w:lang w:val="ru-RU" w:eastAsia="ru-RU" w:bidi="ar-SA"/>
              </w:rPr>
              <w:t>селение</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объект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0</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Дом траурных обрядов</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 объект на 0,3 млн. жителей / 1 на п</w:t>
            </w:r>
            <w:r w:rsidRPr="00762CF7">
              <w:rPr>
                <w:rFonts w:eastAsia="Times New Roman" w:cs="Times New Roman"/>
                <w:color w:val="000000"/>
                <w:kern w:val="0"/>
                <w:lang w:val="ru-RU" w:eastAsia="ru-RU" w:bidi="ar-SA"/>
              </w:rPr>
              <w:t>о</w:t>
            </w:r>
            <w:r w:rsidRPr="00762CF7">
              <w:rPr>
                <w:rFonts w:eastAsia="Times New Roman" w:cs="Times New Roman"/>
                <w:color w:val="000000"/>
                <w:kern w:val="0"/>
                <w:lang w:val="ru-RU" w:eastAsia="ru-RU" w:bidi="ar-SA"/>
              </w:rPr>
              <w:t>селение</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объект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r>
      <w:tr w:rsidR="00CE52FF" w:rsidRPr="00762CF7" w:rsidTr="00352DD5">
        <w:trPr>
          <w:trHeight w:val="466"/>
        </w:trPr>
        <w:tc>
          <w:tcPr>
            <w:tcW w:w="15346" w:type="dxa"/>
            <w:gridSpan w:val="8"/>
            <w:shd w:val="clear" w:color="000000" w:fill="FFFFFF"/>
          </w:tcPr>
          <w:p w:rsidR="00CE52FF" w:rsidRPr="00762CF7" w:rsidRDefault="00CE52F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Расчет пунктов с </w:t>
            </w:r>
            <w:r w:rsidR="00675EC4" w:rsidRPr="00762CF7">
              <w:rPr>
                <w:rFonts w:eastAsia="Times New Roman" w:cs="Times New Roman"/>
                <w:color w:val="000000"/>
                <w:kern w:val="0"/>
                <w:lang w:val="ru-RU" w:eastAsia="ru-RU" w:bidi="ar-SA"/>
              </w:rPr>
              <w:t>28</w:t>
            </w:r>
            <w:r w:rsidRPr="00762CF7">
              <w:rPr>
                <w:rFonts w:eastAsia="Times New Roman" w:cs="Times New Roman"/>
                <w:color w:val="000000"/>
                <w:kern w:val="0"/>
                <w:lang w:val="ru-RU" w:eastAsia="ru-RU" w:bidi="ar-SA"/>
              </w:rPr>
              <w:t xml:space="preserve"> по 3</w:t>
            </w:r>
            <w:r w:rsidR="00675EC4" w:rsidRPr="00762CF7">
              <w:rPr>
                <w:rFonts w:eastAsia="Times New Roman" w:cs="Times New Roman"/>
                <w:color w:val="000000"/>
                <w:kern w:val="0"/>
                <w:lang w:val="ru-RU" w:eastAsia="ru-RU" w:bidi="ar-SA"/>
              </w:rPr>
              <w:t>0</w:t>
            </w:r>
            <w:r w:rsidRPr="00762CF7">
              <w:rPr>
                <w:rFonts w:eastAsia="Times New Roman" w:cs="Times New Roman"/>
                <w:color w:val="000000"/>
                <w:kern w:val="0"/>
                <w:lang w:val="ru-RU" w:eastAsia="ru-RU" w:bidi="ar-SA"/>
              </w:rPr>
              <w:t xml:space="preserve"> произведен с учетом постоянного населения.</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lastRenderedPageBreak/>
              <w:t>3</w:t>
            </w:r>
            <w:r w:rsidR="00675EC4" w:rsidRPr="00762CF7">
              <w:rPr>
                <w:rFonts w:eastAsia="Times New Roman" w:cs="Times New Roman"/>
                <w:color w:val="000000"/>
                <w:kern w:val="0"/>
                <w:lang w:val="ru-RU" w:eastAsia="ru-RU" w:bidi="ar-SA"/>
              </w:rPr>
              <w:t>1</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Отделения связи</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1объект  до 6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объект</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r>
      <w:tr w:rsidR="00DC59CB" w:rsidRPr="00762CF7" w:rsidTr="00352DD5">
        <w:trPr>
          <w:trHeight w:val="466"/>
        </w:trPr>
        <w:tc>
          <w:tcPr>
            <w:tcW w:w="486" w:type="dxa"/>
            <w:shd w:val="clear" w:color="000000" w:fill="FFFFFF"/>
          </w:tcPr>
          <w:p w:rsidR="00DC59CB" w:rsidRPr="00762CF7" w:rsidRDefault="00ED2014"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2</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Отделение, филиалы </w:t>
            </w:r>
            <w:r w:rsidR="00762CF7">
              <w:rPr>
                <w:rFonts w:eastAsia="Times New Roman" w:cs="Times New Roman"/>
                <w:color w:val="000000"/>
                <w:kern w:val="0"/>
                <w:lang w:val="ru-RU" w:eastAsia="ru-RU" w:bidi="ar-SA"/>
              </w:rPr>
              <w:t xml:space="preserve">           </w:t>
            </w:r>
            <w:r w:rsidRPr="00762CF7">
              <w:rPr>
                <w:rFonts w:eastAsia="Times New Roman" w:cs="Times New Roman"/>
                <w:color w:val="000000"/>
                <w:kern w:val="0"/>
                <w:lang w:val="ru-RU" w:eastAsia="ru-RU" w:bidi="ar-SA"/>
              </w:rPr>
              <w:t>банков</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в СП 1касса  на 1-2тыс</w:t>
            </w:r>
            <w:proofErr w:type="gramStart"/>
            <w:r w:rsidRPr="00762CF7">
              <w:rPr>
                <w:rFonts w:eastAsia="Times New Roman" w:cs="Times New Roman"/>
                <w:color w:val="000000"/>
                <w:kern w:val="0"/>
                <w:lang w:val="ru-RU" w:eastAsia="ru-RU" w:bidi="ar-SA"/>
              </w:rPr>
              <w:t>.ч</w:t>
            </w:r>
            <w:proofErr w:type="gramEnd"/>
            <w:r w:rsidRPr="00762CF7">
              <w:rPr>
                <w:rFonts w:eastAsia="Times New Roman" w:cs="Times New Roman"/>
                <w:color w:val="000000"/>
                <w:kern w:val="0"/>
                <w:lang w:val="ru-RU" w:eastAsia="ru-RU" w:bidi="ar-SA"/>
              </w:rPr>
              <w:t>ел и</w:t>
            </w:r>
          </w:p>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в ГП 1касса  2-3 тыс. чел.</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кассы</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-9</w:t>
            </w:r>
          </w:p>
        </w:tc>
      </w:tr>
      <w:tr w:rsidR="00CE52FF" w:rsidRPr="00762CF7" w:rsidTr="00352DD5">
        <w:trPr>
          <w:trHeight w:val="466"/>
        </w:trPr>
        <w:tc>
          <w:tcPr>
            <w:tcW w:w="15346" w:type="dxa"/>
            <w:gridSpan w:val="8"/>
            <w:shd w:val="clear" w:color="000000" w:fill="FFFFFF"/>
          </w:tcPr>
          <w:p w:rsidR="00CE52FF" w:rsidRPr="00762CF7" w:rsidRDefault="00CE52F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пунктов 3</w:t>
            </w:r>
            <w:r w:rsidR="00675EC4" w:rsidRPr="00762CF7">
              <w:rPr>
                <w:rFonts w:eastAsia="Times New Roman" w:cs="Times New Roman"/>
                <w:color w:val="000000"/>
                <w:kern w:val="0"/>
                <w:lang w:val="ru-RU" w:eastAsia="ru-RU" w:bidi="ar-SA"/>
              </w:rPr>
              <w:t>1</w:t>
            </w:r>
            <w:r w:rsidRPr="00762CF7">
              <w:rPr>
                <w:rFonts w:eastAsia="Times New Roman" w:cs="Times New Roman"/>
                <w:color w:val="000000"/>
                <w:kern w:val="0"/>
                <w:lang w:val="ru-RU" w:eastAsia="ru-RU" w:bidi="ar-SA"/>
              </w:rPr>
              <w:t xml:space="preserve"> -3</w:t>
            </w:r>
            <w:r w:rsidR="00675EC4" w:rsidRPr="00762CF7">
              <w:rPr>
                <w:rFonts w:eastAsia="Times New Roman" w:cs="Times New Roman"/>
                <w:color w:val="000000"/>
                <w:kern w:val="0"/>
                <w:lang w:val="ru-RU" w:eastAsia="ru-RU" w:bidi="ar-SA"/>
              </w:rPr>
              <w:t>2</w:t>
            </w:r>
            <w:r w:rsidRPr="00762CF7">
              <w:rPr>
                <w:rFonts w:eastAsia="Times New Roman" w:cs="Times New Roman"/>
                <w:color w:val="000000"/>
                <w:kern w:val="0"/>
                <w:lang w:val="ru-RU" w:eastAsia="ru-RU" w:bidi="ar-SA"/>
              </w:rPr>
              <w:t xml:space="preserve"> произведен с учетом всего населения (постоянного, организованного и неорганизованного временного).</w:t>
            </w:r>
          </w:p>
        </w:tc>
      </w:tr>
      <w:tr w:rsidR="00DC59CB" w:rsidRPr="00762CF7" w:rsidTr="00352DD5">
        <w:trPr>
          <w:trHeight w:val="466"/>
        </w:trPr>
        <w:tc>
          <w:tcPr>
            <w:tcW w:w="486" w:type="dxa"/>
            <w:shd w:val="clear" w:color="000000" w:fill="FFFFFF"/>
          </w:tcPr>
          <w:p w:rsidR="00DC59CB"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3</w:t>
            </w:r>
          </w:p>
        </w:tc>
        <w:tc>
          <w:tcPr>
            <w:tcW w:w="2993" w:type="dxa"/>
            <w:shd w:val="clear" w:color="000000" w:fill="FFFFFF"/>
            <w:vAlign w:val="bottom"/>
            <w:hideMark/>
          </w:tcPr>
          <w:p w:rsidR="00CE52FF"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Станции </w:t>
            </w:r>
            <w:proofErr w:type="gramStart"/>
            <w:r w:rsidRPr="00762CF7">
              <w:rPr>
                <w:rFonts w:eastAsia="Times New Roman" w:cs="Times New Roman"/>
                <w:color w:val="000000"/>
                <w:kern w:val="0"/>
                <w:lang w:val="ru-RU" w:eastAsia="ru-RU" w:bidi="ar-SA"/>
              </w:rPr>
              <w:t>тех</w:t>
            </w:r>
            <w:r w:rsidR="00CE52FF" w:rsidRPr="00762CF7">
              <w:rPr>
                <w:rFonts w:eastAsia="Times New Roman" w:cs="Times New Roman"/>
                <w:color w:val="000000"/>
                <w:kern w:val="0"/>
                <w:lang w:val="ru-RU" w:eastAsia="ru-RU" w:bidi="ar-SA"/>
              </w:rPr>
              <w:t>нического</w:t>
            </w:r>
            <w:proofErr w:type="gramEnd"/>
            <w:r w:rsidR="00CE52FF" w:rsidRPr="00762CF7">
              <w:rPr>
                <w:rFonts w:eastAsia="Times New Roman" w:cs="Times New Roman"/>
                <w:color w:val="000000"/>
                <w:kern w:val="0"/>
                <w:lang w:val="ru-RU" w:eastAsia="ru-RU" w:bidi="ar-SA"/>
              </w:rPr>
              <w:t xml:space="preserve"> </w:t>
            </w:r>
          </w:p>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 </w:t>
            </w:r>
            <w:r w:rsidR="003F6EA9" w:rsidRPr="00762CF7">
              <w:rPr>
                <w:rFonts w:eastAsia="Times New Roman" w:cs="Times New Roman"/>
                <w:color w:val="000000"/>
                <w:kern w:val="0"/>
                <w:lang w:val="ru-RU" w:eastAsia="ru-RU" w:bidi="ar-SA"/>
              </w:rPr>
              <w:t>О</w:t>
            </w:r>
            <w:r w:rsidRPr="00762CF7">
              <w:rPr>
                <w:rFonts w:eastAsia="Times New Roman" w:cs="Times New Roman"/>
                <w:color w:val="000000"/>
                <w:kern w:val="0"/>
                <w:lang w:val="ru-RU" w:eastAsia="ru-RU" w:bidi="ar-SA"/>
              </w:rPr>
              <w:t>бслуживания</w:t>
            </w:r>
            <w:r w:rsidR="003F6EA9">
              <w:rPr>
                <w:rFonts w:eastAsia="Times New Roman" w:cs="Times New Roman"/>
                <w:color w:val="000000"/>
                <w:kern w:val="0"/>
                <w:lang w:val="ru-RU" w:eastAsia="ru-RU" w:bidi="ar-SA"/>
              </w:rPr>
              <w:t xml:space="preserve"> (СТО)</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 на 200 автомобилей</w:t>
            </w:r>
          </w:p>
        </w:tc>
        <w:tc>
          <w:tcPr>
            <w:tcW w:w="928"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200</w:t>
            </w:r>
          </w:p>
        </w:tc>
        <w:tc>
          <w:tcPr>
            <w:tcW w:w="1394"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СТО</w:t>
            </w:r>
          </w:p>
        </w:tc>
        <w:tc>
          <w:tcPr>
            <w:tcW w:w="1945"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19</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-17</w:t>
            </w:r>
          </w:p>
        </w:tc>
      </w:tr>
      <w:tr w:rsidR="00F83C7F" w:rsidRPr="00762CF7" w:rsidTr="00352DD5">
        <w:trPr>
          <w:trHeight w:val="466"/>
        </w:trPr>
        <w:tc>
          <w:tcPr>
            <w:tcW w:w="15346" w:type="dxa"/>
            <w:gridSpan w:val="8"/>
            <w:shd w:val="clear" w:color="000000" w:fill="FFFFFF"/>
          </w:tcPr>
          <w:p w:rsidR="00F83C7F"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Расчет пункта 3</w:t>
            </w:r>
            <w:r w:rsidR="00675EC4" w:rsidRPr="00762CF7">
              <w:rPr>
                <w:rFonts w:eastAsia="Times New Roman" w:cs="Times New Roman"/>
                <w:color w:val="000000"/>
                <w:kern w:val="0"/>
                <w:lang w:val="ru-RU" w:eastAsia="ru-RU" w:bidi="ar-SA"/>
              </w:rPr>
              <w:t>3</w:t>
            </w:r>
            <w:r w:rsidRPr="00762CF7">
              <w:rPr>
                <w:rFonts w:eastAsia="Times New Roman" w:cs="Times New Roman"/>
                <w:color w:val="000000"/>
                <w:kern w:val="0"/>
                <w:lang w:val="ru-RU" w:eastAsia="ru-RU" w:bidi="ar-SA"/>
              </w:rPr>
              <w:t xml:space="preserve"> произведен с учетом постоянного, временно неорганизованного и  населения проживающего в гостиницах.</w:t>
            </w:r>
          </w:p>
        </w:tc>
      </w:tr>
      <w:tr w:rsidR="00DC59CB" w:rsidRPr="00762CF7" w:rsidTr="00352DD5">
        <w:trPr>
          <w:trHeight w:val="933"/>
        </w:trPr>
        <w:tc>
          <w:tcPr>
            <w:tcW w:w="486" w:type="dxa"/>
            <w:shd w:val="clear" w:color="000000" w:fill="FFFFFF"/>
          </w:tcPr>
          <w:p w:rsidR="00DC59CB"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4</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Парки, зоны отдыха, </w:t>
            </w:r>
            <w:r w:rsidR="00762CF7">
              <w:rPr>
                <w:rFonts w:eastAsia="Times New Roman" w:cs="Times New Roman"/>
                <w:color w:val="000000"/>
                <w:kern w:val="0"/>
                <w:lang w:val="ru-RU" w:eastAsia="ru-RU" w:bidi="ar-SA"/>
              </w:rPr>
              <w:t xml:space="preserve">    </w:t>
            </w:r>
            <w:r w:rsidRPr="00762CF7">
              <w:rPr>
                <w:rFonts w:eastAsia="Times New Roman" w:cs="Times New Roman"/>
                <w:color w:val="000000"/>
                <w:kern w:val="0"/>
                <w:lang w:val="ru-RU" w:eastAsia="ru-RU" w:bidi="ar-SA"/>
              </w:rPr>
              <w:t>скверы</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СП-12м2/чел, для курортов </w:t>
            </w:r>
            <w:proofErr w:type="gramStart"/>
            <w:r w:rsidRPr="00762CF7">
              <w:rPr>
                <w:rFonts w:eastAsia="Times New Roman" w:cs="Times New Roman"/>
                <w:color w:val="000000"/>
                <w:kern w:val="0"/>
                <w:lang w:val="ru-RU" w:eastAsia="ru-RU" w:bidi="ar-SA"/>
              </w:rPr>
              <w:t>увеличить</w:t>
            </w:r>
            <w:proofErr w:type="gramEnd"/>
            <w:r w:rsidRPr="00762CF7">
              <w:rPr>
                <w:rFonts w:eastAsia="Times New Roman" w:cs="Times New Roman"/>
                <w:color w:val="000000"/>
                <w:kern w:val="0"/>
                <w:lang w:val="ru-RU" w:eastAsia="ru-RU" w:bidi="ar-SA"/>
              </w:rPr>
              <w:t xml:space="preserve"> но не более 50%, для территоий с лес</w:t>
            </w:r>
            <w:r w:rsidRPr="00762CF7">
              <w:rPr>
                <w:rFonts w:eastAsia="Times New Roman" w:cs="Times New Roman"/>
                <w:color w:val="000000"/>
                <w:kern w:val="0"/>
                <w:lang w:val="ru-RU" w:eastAsia="ru-RU" w:bidi="ar-SA"/>
              </w:rPr>
              <w:t>а</w:t>
            </w:r>
            <w:r w:rsidRPr="00762CF7">
              <w:rPr>
                <w:rFonts w:eastAsia="Times New Roman" w:cs="Times New Roman"/>
                <w:color w:val="000000"/>
                <w:kern w:val="0"/>
                <w:lang w:val="ru-RU" w:eastAsia="ru-RU" w:bidi="ar-SA"/>
              </w:rPr>
              <w:t>ми, реками, озерами уменьш-20%</w:t>
            </w:r>
          </w:p>
        </w:tc>
        <w:tc>
          <w:tcPr>
            <w:tcW w:w="92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15</w:t>
            </w:r>
          </w:p>
        </w:tc>
        <w:tc>
          <w:tcPr>
            <w:tcW w:w="1394"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га</w:t>
            </w:r>
          </w:p>
        </w:tc>
        <w:tc>
          <w:tcPr>
            <w:tcW w:w="1945" w:type="dxa"/>
            <w:shd w:val="clear" w:color="000000" w:fill="FFFFFF"/>
            <w:noWrap/>
            <w:vAlign w:val="bottom"/>
            <w:hideMark/>
          </w:tcPr>
          <w:p w:rsidR="00DC59CB"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30,900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7,565</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w:t>
            </w:r>
            <w:r w:rsidR="00F83C7F" w:rsidRPr="00762CF7">
              <w:rPr>
                <w:rFonts w:eastAsia="Times New Roman" w:cs="Times New Roman"/>
                <w:color w:val="000000"/>
                <w:kern w:val="0"/>
                <w:lang w:val="ru-RU" w:eastAsia="ru-RU" w:bidi="ar-SA"/>
              </w:rPr>
              <w:t>23,335</w:t>
            </w:r>
          </w:p>
        </w:tc>
      </w:tr>
      <w:tr w:rsidR="00DC59CB" w:rsidRPr="00762CF7" w:rsidTr="00352DD5">
        <w:trPr>
          <w:trHeight w:val="933"/>
        </w:trPr>
        <w:tc>
          <w:tcPr>
            <w:tcW w:w="486" w:type="dxa"/>
            <w:shd w:val="clear" w:color="000000" w:fill="FFFFFF"/>
          </w:tcPr>
          <w:p w:rsidR="00DC59CB"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5</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Размеры территории</w:t>
            </w:r>
            <w:r w:rsidR="00762CF7">
              <w:rPr>
                <w:rFonts w:eastAsia="Times New Roman" w:cs="Times New Roman"/>
                <w:color w:val="000000"/>
                <w:kern w:val="0"/>
                <w:lang w:val="ru-RU" w:eastAsia="ru-RU" w:bidi="ar-SA"/>
              </w:rPr>
              <w:t xml:space="preserve">                     </w:t>
            </w:r>
            <w:r w:rsidRPr="00762CF7">
              <w:rPr>
                <w:rFonts w:eastAsia="Times New Roman" w:cs="Times New Roman"/>
                <w:color w:val="000000"/>
                <w:kern w:val="0"/>
                <w:lang w:val="ru-RU" w:eastAsia="ru-RU" w:bidi="ar-SA"/>
              </w:rPr>
              <w:t xml:space="preserve"> пляжей</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на 1 человека:                                                                    5м2-морских; 8м2- </w:t>
            </w:r>
            <w:proofErr w:type="gramStart"/>
            <w:r w:rsidRPr="00762CF7">
              <w:rPr>
                <w:rFonts w:eastAsia="Times New Roman" w:cs="Times New Roman"/>
                <w:color w:val="000000"/>
                <w:kern w:val="0"/>
                <w:lang w:val="ru-RU" w:eastAsia="ru-RU" w:bidi="ar-SA"/>
              </w:rPr>
              <w:t>речных</w:t>
            </w:r>
            <w:proofErr w:type="gramEnd"/>
            <w:r w:rsidRPr="00762CF7">
              <w:rPr>
                <w:rFonts w:eastAsia="Times New Roman" w:cs="Times New Roman"/>
                <w:color w:val="000000"/>
                <w:kern w:val="0"/>
                <w:lang w:val="ru-RU" w:eastAsia="ru-RU" w:bidi="ar-SA"/>
              </w:rPr>
              <w:t xml:space="preserve"> и озерных</w:t>
            </w:r>
          </w:p>
        </w:tc>
        <w:tc>
          <w:tcPr>
            <w:tcW w:w="928" w:type="dxa"/>
            <w:shd w:val="clear" w:color="auto" w:fill="auto"/>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5</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roofErr w:type="gramStart"/>
            <w:r w:rsidRPr="00762CF7">
              <w:rPr>
                <w:rFonts w:eastAsia="Times New Roman" w:cs="Times New Roman"/>
                <w:color w:val="000000"/>
                <w:kern w:val="0"/>
                <w:lang w:val="ru-RU" w:eastAsia="ru-RU" w:bidi="ar-SA"/>
              </w:rPr>
              <w:t>2</w:t>
            </w:r>
            <w:proofErr w:type="gramEnd"/>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103000</w:t>
            </w:r>
          </w:p>
        </w:tc>
        <w:tc>
          <w:tcPr>
            <w:tcW w:w="1726" w:type="dxa"/>
            <w:shd w:val="clear" w:color="000000" w:fill="FFFFFF"/>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10000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-3000</w:t>
            </w:r>
          </w:p>
        </w:tc>
      </w:tr>
      <w:tr w:rsidR="00DC59CB" w:rsidRPr="00762CF7" w:rsidTr="00352DD5">
        <w:trPr>
          <w:trHeight w:val="933"/>
        </w:trPr>
        <w:tc>
          <w:tcPr>
            <w:tcW w:w="486" w:type="dxa"/>
            <w:shd w:val="clear" w:color="000000" w:fill="FFFFFF"/>
          </w:tcPr>
          <w:p w:rsidR="00DC59CB" w:rsidRPr="00762CF7" w:rsidRDefault="00F83C7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6</w:t>
            </w:r>
          </w:p>
        </w:tc>
        <w:tc>
          <w:tcPr>
            <w:tcW w:w="2993"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Протяженность береговой полосы</w:t>
            </w:r>
          </w:p>
        </w:tc>
        <w:tc>
          <w:tcPr>
            <w:tcW w:w="4418" w:type="dxa"/>
            <w:shd w:val="clear" w:color="000000" w:fill="FFFFFF"/>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proofErr w:type="gramStart"/>
            <w:r w:rsidRPr="00762CF7">
              <w:rPr>
                <w:rFonts w:eastAsia="Times New Roman" w:cs="Times New Roman"/>
                <w:color w:val="000000"/>
                <w:kern w:val="0"/>
                <w:lang w:val="ru-RU" w:eastAsia="ru-RU" w:bidi="ar-SA"/>
              </w:rPr>
              <w:t>на 1 человека: 0,2м для морских пляжей; 0,25 м для речных и озерных</w:t>
            </w:r>
            <w:proofErr w:type="gramEnd"/>
          </w:p>
        </w:tc>
        <w:tc>
          <w:tcPr>
            <w:tcW w:w="928" w:type="dxa"/>
            <w:shd w:val="clear" w:color="auto" w:fill="auto"/>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0,2</w:t>
            </w:r>
          </w:p>
        </w:tc>
        <w:tc>
          <w:tcPr>
            <w:tcW w:w="1394"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м</w:t>
            </w:r>
          </w:p>
        </w:tc>
        <w:tc>
          <w:tcPr>
            <w:tcW w:w="1945"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4120</w:t>
            </w:r>
          </w:p>
        </w:tc>
        <w:tc>
          <w:tcPr>
            <w:tcW w:w="1726"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2000</w:t>
            </w:r>
          </w:p>
        </w:tc>
        <w:tc>
          <w:tcPr>
            <w:tcW w:w="1457" w:type="dxa"/>
            <w:shd w:val="clear" w:color="auto" w:fill="auto"/>
            <w:noWrap/>
            <w:vAlign w:val="bottom"/>
            <w:hideMark/>
          </w:tcPr>
          <w:p w:rsidR="00DC59CB" w:rsidRPr="00762CF7" w:rsidRDefault="00DC59CB"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-2120</w:t>
            </w:r>
          </w:p>
        </w:tc>
      </w:tr>
      <w:tr w:rsidR="00CE52FF" w:rsidRPr="00762CF7" w:rsidTr="00352DD5">
        <w:trPr>
          <w:trHeight w:val="407"/>
        </w:trPr>
        <w:tc>
          <w:tcPr>
            <w:tcW w:w="15346" w:type="dxa"/>
            <w:gridSpan w:val="8"/>
            <w:shd w:val="clear" w:color="000000" w:fill="FFFFFF"/>
          </w:tcPr>
          <w:p w:rsidR="00CE52FF" w:rsidRPr="00762CF7" w:rsidRDefault="00CE52FF" w:rsidP="00762CF7">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762CF7">
              <w:rPr>
                <w:rFonts w:eastAsia="Times New Roman" w:cs="Times New Roman"/>
                <w:color w:val="000000"/>
                <w:kern w:val="0"/>
                <w:lang w:val="ru-RU" w:eastAsia="ru-RU" w:bidi="ar-SA"/>
              </w:rPr>
              <w:t xml:space="preserve">Расчет пунктов </w:t>
            </w:r>
            <w:r w:rsidR="00F83C7F" w:rsidRPr="00762CF7">
              <w:rPr>
                <w:rFonts w:eastAsia="Times New Roman" w:cs="Times New Roman"/>
                <w:color w:val="000000"/>
                <w:kern w:val="0"/>
                <w:lang w:val="ru-RU" w:eastAsia="ru-RU" w:bidi="ar-SA"/>
              </w:rPr>
              <w:t>с 3</w:t>
            </w:r>
            <w:r w:rsidR="00675EC4" w:rsidRPr="00762CF7">
              <w:rPr>
                <w:rFonts w:eastAsia="Times New Roman" w:cs="Times New Roman"/>
                <w:color w:val="000000"/>
                <w:kern w:val="0"/>
                <w:lang w:val="ru-RU" w:eastAsia="ru-RU" w:bidi="ar-SA"/>
              </w:rPr>
              <w:t>4</w:t>
            </w:r>
            <w:r w:rsidRPr="00762CF7">
              <w:rPr>
                <w:rFonts w:eastAsia="Times New Roman" w:cs="Times New Roman"/>
                <w:color w:val="000000"/>
                <w:kern w:val="0"/>
                <w:lang w:val="ru-RU" w:eastAsia="ru-RU" w:bidi="ar-SA"/>
              </w:rPr>
              <w:t xml:space="preserve"> по </w:t>
            </w:r>
            <w:r w:rsidR="00F83C7F" w:rsidRPr="00762CF7">
              <w:rPr>
                <w:rFonts w:eastAsia="Times New Roman" w:cs="Times New Roman"/>
                <w:color w:val="000000"/>
                <w:kern w:val="0"/>
                <w:lang w:val="ru-RU" w:eastAsia="ru-RU" w:bidi="ar-SA"/>
              </w:rPr>
              <w:t>3</w:t>
            </w:r>
            <w:r w:rsidR="00675EC4" w:rsidRPr="00762CF7">
              <w:rPr>
                <w:rFonts w:eastAsia="Times New Roman" w:cs="Times New Roman"/>
                <w:color w:val="000000"/>
                <w:kern w:val="0"/>
                <w:lang w:val="ru-RU" w:eastAsia="ru-RU" w:bidi="ar-SA"/>
              </w:rPr>
              <w:t>6</w:t>
            </w:r>
            <w:r w:rsidRPr="00762CF7">
              <w:rPr>
                <w:rFonts w:eastAsia="Times New Roman" w:cs="Times New Roman"/>
                <w:color w:val="000000"/>
                <w:kern w:val="0"/>
                <w:lang w:val="ru-RU" w:eastAsia="ru-RU" w:bidi="ar-SA"/>
              </w:rPr>
              <w:t xml:space="preserve"> произведен с учетом всего населения (постоянного, организованного и неорганизованного временного).</w:t>
            </w:r>
          </w:p>
        </w:tc>
      </w:tr>
    </w:tbl>
    <w:p w:rsidR="00F94E5C" w:rsidRDefault="00F94E5C" w:rsidP="00773B79">
      <w:pPr>
        <w:widowControl/>
        <w:suppressAutoHyphens w:val="0"/>
        <w:autoSpaceDE w:val="0"/>
        <w:adjustRightInd w:val="0"/>
        <w:spacing w:line="276" w:lineRule="auto"/>
        <w:ind w:firstLine="720"/>
        <w:textAlignment w:val="auto"/>
        <w:rPr>
          <w:rFonts w:eastAsia="Times New Roman" w:cs="Times New Roman"/>
          <w:color w:val="000000"/>
          <w:kern w:val="0"/>
          <w:lang w:val="ru-RU" w:eastAsia="ru-RU" w:bidi="ar-SA"/>
        </w:rPr>
      </w:pPr>
    </w:p>
    <w:p w:rsidR="00F94E5C" w:rsidRDefault="00F94E5C" w:rsidP="00773B79">
      <w:pPr>
        <w:widowControl/>
        <w:suppressAutoHyphens w:val="0"/>
        <w:autoSpaceDE w:val="0"/>
        <w:adjustRightInd w:val="0"/>
        <w:spacing w:line="276" w:lineRule="auto"/>
        <w:ind w:firstLine="720"/>
        <w:textAlignment w:val="auto"/>
        <w:rPr>
          <w:rFonts w:eastAsia="Times New Roman" w:cs="Times New Roman"/>
          <w:color w:val="000000"/>
          <w:kern w:val="0"/>
          <w:lang w:val="ru-RU" w:eastAsia="ru-RU" w:bidi="ar-SA"/>
        </w:rPr>
      </w:pPr>
    </w:p>
    <w:p w:rsidR="00F94E5C" w:rsidRDefault="00F94E5C" w:rsidP="00773B79">
      <w:pPr>
        <w:widowControl/>
        <w:suppressAutoHyphens w:val="0"/>
        <w:autoSpaceDE w:val="0"/>
        <w:adjustRightInd w:val="0"/>
        <w:spacing w:line="276" w:lineRule="auto"/>
        <w:ind w:firstLine="720"/>
        <w:textAlignment w:val="auto"/>
        <w:rPr>
          <w:rFonts w:eastAsia="Times New Roman" w:cs="Times New Roman"/>
          <w:color w:val="000000"/>
          <w:kern w:val="0"/>
          <w:lang w:val="ru-RU" w:eastAsia="ru-RU" w:bidi="ar-SA"/>
        </w:rPr>
        <w:sectPr w:rsidR="00F94E5C" w:rsidSect="00E14CDA">
          <w:pgSz w:w="16840" w:h="11907" w:orient="landscape" w:code="9"/>
          <w:pgMar w:top="1106" w:right="539" w:bottom="708" w:left="902" w:header="720" w:footer="266" w:gutter="0"/>
          <w:cols w:space="720"/>
          <w:docGrid w:linePitch="326"/>
        </w:sectPr>
      </w:pPr>
    </w:p>
    <w:p w:rsidR="0055283A" w:rsidRPr="00BD0B12" w:rsidRDefault="00773B79" w:rsidP="00762CF7">
      <w:pPr>
        <w:widowControl/>
        <w:suppressAutoHyphens w:val="0"/>
        <w:autoSpaceDE w:val="0"/>
        <w:adjustRightInd w:val="0"/>
        <w:spacing w:line="360" w:lineRule="auto"/>
        <w:ind w:firstLine="720"/>
        <w:textAlignment w:val="auto"/>
        <w:rPr>
          <w:rFonts w:eastAsia="Times New Roman" w:cs="Times New Roman"/>
          <w:color w:val="000000"/>
          <w:kern w:val="0"/>
          <w:lang w:val="ru-RU" w:eastAsia="ru-RU" w:bidi="ar-SA"/>
        </w:rPr>
      </w:pPr>
      <w:r w:rsidRPr="00BD0B12">
        <w:rPr>
          <w:rFonts w:eastAsia="Times New Roman" w:cs="Times New Roman"/>
          <w:color w:val="000000"/>
          <w:kern w:val="0"/>
          <w:lang w:val="ru-RU" w:eastAsia="ru-RU" w:bidi="ar-SA"/>
        </w:rPr>
        <w:lastRenderedPageBreak/>
        <w:t>Нормативный расчет обеспеченности объектами социальной инфраструктуры</w:t>
      </w:r>
      <w:r w:rsidR="00D12DFB" w:rsidRPr="00BD0B12">
        <w:rPr>
          <w:rFonts w:eastAsia="Times New Roman" w:cs="Times New Roman"/>
          <w:color w:val="000000"/>
          <w:kern w:val="0"/>
          <w:lang w:val="ru-RU" w:eastAsia="ru-RU" w:bidi="ar-SA"/>
        </w:rPr>
        <w:t xml:space="preserve">, </w:t>
      </w:r>
      <w:r w:rsidR="00A83884" w:rsidRPr="00BD0B12">
        <w:rPr>
          <w:rFonts w:eastAsia="Times New Roman" w:cs="Times New Roman"/>
          <w:color w:val="000000"/>
          <w:kern w:val="0"/>
          <w:lang w:val="ru-RU" w:eastAsia="ru-RU" w:bidi="ar-SA"/>
        </w:rPr>
        <w:t>на перспе</w:t>
      </w:r>
      <w:r w:rsidR="00A83884" w:rsidRPr="00BD0B12">
        <w:rPr>
          <w:rFonts w:eastAsia="Times New Roman" w:cs="Times New Roman"/>
          <w:color w:val="000000"/>
          <w:kern w:val="0"/>
          <w:lang w:val="ru-RU" w:eastAsia="ru-RU" w:bidi="ar-SA"/>
        </w:rPr>
        <w:t>к</w:t>
      </w:r>
      <w:r w:rsidR="00A83884" w:rsidRPr="00BD0B12">
        <w:rPr>
          <w:rFonts w:eastAsia="Times New Roman" w:cs="Times New Roman"/>
          <w:color w:val="000000"/>
          <w:kern w:val="0"/>
          <w:lang w:val="ru-RU" w:eastAsia="ru-RU" w:bidi="ar-SA"/>
        </w:rPr>
        <w:t>тиву (2032 год),</w:t>
      </w:r>
      <w:r w:rsidRPr="00BD0B12">
        <w:rPr>
          <w:rFonts w:eastAsia="Times New Roman" w:cs="Times New Roman"/>
          <w:color w:val="000000"/>
          <w:kern w:val="0"/>
          <w:lang w:val="ru-RU" w:eastAsia="ru-RU" w:bidi="ar-SA"/>
        </w:rPr>
        <w:t xml:space="preserve"> произведен с учетом постоянно</w:t>
      </w:r>
      <w:r w:rsidR="00641503" w:rsidRPr="00BD0B12">
        <w:rPr>
          <w:rFonts w:eastAsia="Times New Roman" w:cs="Times New Roman"/>
          <w:color w:val="000000"/>
          <w:kern w:val="0"/>
          <w:lang w:val="ru-RU" w:eastAsia="ru-RU" w:bidi="ar-SA"/>
        </w:rPr>
        <w:t xml:space="preserve">го, </w:t>
      </w:r>
      <w:r w:rsidR="0055283A" w:rsidRPr="00BD0B12">
        <w:rPr>
          <w:rFonts w:eastAsia="Times New Roman" w:cs="Times New Roman"/>
          <w:color w:val="000000"/>
          <w:kern w:val="0"/>
          <w:lang w:val="ru-RU" w:eastAsia="ru-RU" w:bidi="ar-SA"/>
        </w:rPr>
        <w:t xml:space="preserve">временного организованного, временного </w:t>
      </w:r>
      <w:r w:rsidRPr="00BD0B12">
        <w:rPr>
          <w:rFonts w:eastAsia="Times New Roman" w:cs="Times New Roman"/>
          <w:color w:val="000000"/>
          <w:kern w:val="0"/>
          <w:lang w:val="ru-RU" w:eastAsia="ru-RU" w:bidi="ar-SA"/>
        </w:rPr>
        <w:t>н</w:t>
      </w:r>
      <w:r w:rsidRPr="00BD0B12">
        <w:rPr>
          <w:rFonts w:eastAsia="Times New Roman" w:cs="Times New Roman"/>
          <w:color w:val="000000"/>
          <w:kern w:val="0"/>
          <w:lang w:val="ru-RU" w:eastAsia="ru-RU" w:bidi="ar-SA"/>
        </w:rPr>
        <w:t>е</w:t>
      </w:r>
      <w:r w:rsidRPr="00BD0B12">
        <w:rPr>
          <w:rFonts w:eastAsia="Times New Roman" w:cs="Times New Roman"/>
          <w:color w:val="000000"/>
          <w:kern w:val="0"/>
          <w:lang w:val="ru-RU" w:eastAsia="ru-RU" w:bidi="ar-SA"/>
        </w:rPr>
        <w:t xml:space="preserve">организованного </w:t>
      </w:r>
      <w:r w:rsidR="0055283A" w:rsidRPr="00BD0B12">
        <w:rPr>
          <w:rFonts w:eastAsia="Times New Roman" w:cs="Times New Roman"/>
          <w:color w:val="000000"/>
          <w:kern w:val="0"/>
          <w:lang w:val="ru-RU" w:eastAsia="ru-RU" w:bidi="ar-SA"/>
        </w:rPr>
        <w:t xml:space="preserve"> </w:t>
      </w:r>
      <w:r w:rsidR="00641503" w:rsidRPr="00BD0B12">
        <w:rPr>
          <w:rFonts w:eastAsia="Times New Roman" w:cs="Times New Roman"/>
          <w:color w:val="000000"/>
          <w:kern w:val="0"/>
          <w:lang w:val="ru-RU" w:eastAsia="ru-RU" w:bidi="ar-SA"/>
        </w:rPr>
        <w:t>населения</w:t>
      </w:r>
      <w:r w:rsidR="00A83884" w:rsidRPr="00BD0B12">
        <w:rPr>
          <w:rFonts w:eastAsia="Times New Roman" w:cs="Times New Roman"/>
          <w:color w:val="000000"/>
          <w:kern w:val="0"/>
          <w:lang w:val="ru-RU" w:eastAsia="ru-RU" w:bidi="ar-SA"/>
        </w:rPr>
        <w:t xml:space="preserve">. </w:t>
      </w:r>
    </w:p>
    <w:p w:rsidR="00322EE7" w:rsidRPr="00BD0B12" w:rsidRDefault="00322EE7" w:rsidP="00762CF7">
      <w:pPr>
        <w:widowControl/>
        <w:suppressAutoHyphens w:val="0"/>
        <w:autoSpaceDE w:val="0"/>
        <w:adjustRightInd w:val="0"/>
        <w:spacing w:line="360" w:lineRule="auto"/>
        <w:ind w:firstLine="720"/>
        <w:textAlignment w:val="auto"/>
        <w:rPr>
          <w:rFonts w:eastAsia="Times New Roman" w:cs="Times New Roman"/>
          <w:color w:val="000000"/>
          <w:kern w:val="0"/>
          <w:lang w:val="ru-RU" w:eastAsia="ru-RU" w:bidi="ar-SA"/>
        </w:rPr>
      </w:pPr>
      <w:r w:rsidRPr="00BD0B12">
        <w:rPr>
          <w:rFonts w:eastAsia="Times New Roman" w:cs="Times New Roman"/>
          <w:color w:val="000000"/>
          <w:kern w:val="0"/>
          <w:lang w:val="ru-RU" w:eastAsia="ru-RU" w:bidi="ar-SA"/>
        </w:rPr>
        <w:t>При расчете нормативной обеспеченности объектами социальной инфраструктуры, в Те</w:t>
      </w:r>
      <w:r w:rsidRPr="00BD0B12">
        <w:rPr>
          <w:rFonts w:eastAsia="Times New Roman" w:cs="Times New Roman"/>
          <w:color w:val="000000"/>
          <w:kern w:val="0"/>
          <w:lang w:val="ru-RU" w:eastAsia="ru-RU" w:bidi="ar-SA"/>
        </w:rPr>
        <w:t>н</w:t>
      </w:r>
      <w:r w:rsidRPr="00BD0B12">
        <w:rPr>
          <w:rFonts w:eastAsia="Times New Roman" w:cs="Times New Roman"/>
          <w:color w:val="000000"/>
          <w:kern w:val="0"/>
          <w:lang w:val="ru-RU" w:eastAsia="ru-RU" w:bidi="ar-SA"/>
        </w:rPr>
        <w:t xml:space="preserve">гинском сельском поселении, следует учитывать сезонность пребывания временного населения, что влечет за собой сезонный характер функционирования </w:t>
      </w:r>
      <w:r w:rsidR="00F83C7F" w:rsidRPr="00BD0B12">
        <w:rPr>
          <w:rFonts w:eastAsia="Times New Roman" w:cs="Times New Roman"/>
          <w:color w:val="000000"/>
          <w:kern w:val="0"/>
          <w:lang w:val="ru-RU" w:eastAsia="ru-RU" w:bidi="ar-SA"/>
        </w:rPr>
        <w:t xml:space="preserve">ряда </w:t>
      </w:r>
      <w:r w:rsidRPr="00BD0B12">
        <w:rPr>
          <w:rFonts w:eastAsia="Times New Roman" w:cs="Times New Roman"/>
          <w:color w:val="000000"/>
          <w:kern w:val="0"/>
          <w:lang w:val="ru-RU" w:eastAsia="ru-RU" w:bidi="ar-SA"/>
        </w:rPr>
        <w:t>объектов</w:t>
      </w:r>
      <w:r w:rsidR="00F83C7F" w:rsidRPr="00BD0B12">
        <w:rPr>
          <w:rFonts w:eastAsia="Times New Roman" w:cs="Times New Roman"/>
          <w:color w:val="000000"/>
          <w:kern w:val="0"/>
          <w:lang w:val="ru-RU" w:eastAsia="ru-RU" w:bidi="ar-SA"/>
        </w:rPr>
        <w:t xml:space="preserve"> социальной инфр</w:t>
      </w:r>
      <w:r w:rsidR="00F83C7F" w:rsidRPr="00BD0B12">
        <w:rPr>
          <w:rFonts w:eastAsia="Times New Roman" w:cs="Times New Roman"/>
          <w:color w:val="000000"/>
          <w:kern w:val="0"/>
          <w:lang w:val="ru-RU" w:eastAsia="ru-RU" w:bidi="ar-SA"/>
        </w:rPr>
        <w:t>а</w:t>
      </w:r>
      <w:r w:rsidR="00F83C7F" w:rsidRPr="00BD0B12">
        <w:rPr>
          <w:rFonts w:eastAsia="Times New Roman" w:cs="Times New Roman"/>
          <w:color w:val="000000"/>
          <w:kern w:val="0"/>
          <w:lang w:val="ru-RU" w:eastAsia="ru-RU" w:bidi="ar-SA"/>
        </w:rPr>
        <w:t>структуры</w:t>
      </w:r>
      <w:r w:rsidRPr="00BD0B12">
        <w:rPr>
          <w:rFonts w:eastAsia="Times New Roman" w:cs="Times New Roman"/>
          <w:color w:val="000000"/>
          <w:kern w:val="0"/>
          <w:lang w:val="ru-RU" w:eastAsia="ru-RU" w:bidi="ar-SA"/>
        </w:rPr>
        <w:t xml:space="preserve">. </w:t>
      </w:r>
    </w:p>
    <w:p w:rsidR="00E14CDA" w:rsidRPr="00BD0B12" w:rsidRDefault="0055283A" w:rsidP="00762CF7">
      <w:pPr>
        <w:widowControl/>
        <w:suppressAutoHyphens w:val="0"/>
        <w:autoSpaceDE w:val="0"/>
        <w:adjustRightInd w:val="0"/>
        <w:spacing w:line="360" w:lineRule="auto"/>
        <w:ind w:firstLine="720"/>
        <w:textAlignment w:val="auto"/>
        <w:rPr>
          <w:rFonts w:eastAsia="Times New Roman" w:cs="Times New Roman"/>
          <w:color w:val="000000"/>
          <w:kern w:val="0"/>
          <w:lang w:val="ru-RU" w:eastAsia="ru-RU" w:bidi="ar-SA"/>
        </w:rPr>
      </w:pPr>
      <w:r w:rsidRPr="00BD0B12">
        <w:rPr>
          <w:rFonts w:eastAsia="Times New Roman" w:cs="Times New Roman"/>
          <w:color w:val="000000"/>
          <w:kern w:val="0"/>
          <w:lang w:val="ru-RU" w:eastAsia="ru-RU" w:bidi="ar-SA"/>
        </w:rPr>
        <w:t>Временное о</w:t>
      </w:r>
      <w:r w:rsidR="00A83884" w:rsidRPr="00BD0B12">
        <w:rPr>
          <w:rFonts w:eastAsia="Times New Roman" w:cs="Times New Roman"/>
          <w:color w:val="000000"/>
          <w:kern w:val="0"/>
          <w:lang w:val="ru-RU" w:eastAsia="ru-RU" w:bidi="ar-SA"/>
        </w:rPr>
        <w:t>рганизованное население</w:t>
      </w:r>
      <w:r w:rsidR="007D3781" w:rsidRPr="00BD0B12">
        <w:rPr>
          <w:rFonts w:eastAsia="Times New Roman" w:cs="Times New Roman"/>
          <w:color w:val="000000"/>
          <w:kern w:val="0"/>
          <w:lang w:val="ru-RU" w:eastAsia="ru-RU" w:bidi="ar-SA"/>
        </w:rPr>
        <w:t>,</w:t>
      </w:r>
      <w:r w:rsidR="00A83884" w:rsidRPr="00BD0B12">
        <w:rPr>
          <w:rFonts w:eastAsia="Times New Roman" w:cs="Times New Roman"/>
          <w:color w:val="000000"/>
          <w:kern w:val="0"/>
          <w:lang w:val="ru-RU" w:eastAsia="ru-RU" w:bidi="ar-SA"/>
        </w:rPr>
        <w:t xml:space="preserve"> </w:t>
      </w:r>
      <w:r w:rsidR="007D3781" w:rsidRPr="00BD0B12">
        <w:rPr>
          <w:rFonts w:eastAsia="Times New Roman" w:cs="Times New Roman"/>
          <w:color w:val="000000"/>
          <w:kern w:val="0"/>
          <w:lang w:val="ru-RU" w:eastAsia="ru-RU" w:bidi="ar-SA"/>
        </w:rPr>
        <w:t>будет обеспечено объектами социальной инфр</w:t>
      </w:r>
      <w:r w:rsidR="007D3781" w:rsidRPr="00BD0B12">
        <w:rPr>
          <w:rFonts w:eastAsia="Times New Roman" w:cs="Times New Roman"/>
          <w:color w:val="000000"/>
          <w:kern w:val="0"/>
          <w:lang w:val="ru-RU" w:eastAsia="ru-RU" w:bidi="ar-SA"/>
        </w:rPr>
        <w:t>а</w:t>
      </w:r>
      <w:r w:rsidR="007D3781" w:rsidRPr="00BD0B12">
        <w:rPr>
          <w:rFonts w:eastAsia="Times New Roman" w:cs="Times New Roman"/>
          <w:color w:val="000000"/>
          <w:kern w:val="0"/>
          <w:lang w:val="ru-RU" w:eastAsia="ru-RU" w:bidi="ar-SA"/>
        </w:rPr>
        <w:t>структуры по</w:t>
      </w:r>
      <w:r w:rsidR="00641503" w:rsidRPr="00BD0B12">
        <w:rPr>
          <w:rFonts w:eastAsia="Times New Roman" w:cs="Times New Roman"/>
          <w:color w:val="000000"/>
          <w:kern w:val="0"/>
          <w:lang w:val="ru-RU" w:eastAsia="ru-RU" w:bidi="ar-SA"/>
        </w:rPr>
        <w:t xml:space="preserve"> </w:t>
      </w:r>
      <w:r w:rsidR="00773B79" w:rsidRPr="00BD0B12">
        <w:rPr>
          <w:rFonts w:eastAsia="Times New Roman" w:cs="Times New Roman"/>
          <w:color w:val="000000"/>
          <w:kern w:val="0"/>
          <w:lang w:val="ru-RU" w:eastAsia="ru-RU" w:bidi="ar-SA"/>
        </w:rPr>
        <w:t xml:space="preserve"> </w:t>
      </w:r>
      <w:r w:rsidR="00033923" w:rsidRPr="00BD0B12">
        <w:rPr>
          <w:rFonts w:eastAsia="Times New Roman" w:cs="Times New Roman"/>
          <w:color w:val="000000"/>
          <w:kern w:val="0"/>
          <w:lang w:val="ru-RU" w:eastAsia="ru-RU" w:bidi="ar-SA"/>
        </w:rPr>
        <w:t>месту временного проживания</w:t>
      </w:r>
      <w:r w:rsidR="00BD0B12" w:rsidRPr="00BD0B12">
        <w:rPr>
          <w:rFonts w:eastAsia="Times New Roman" w:cs="Times New Roman"/>
          <w:color w:val="000000"/>
          <w:kern w:val="0"/>
          <w:lang w:val="ru-RU" w:eastAsia="ru-RU" w:bidi="ar-SA"/>
        </w:rPr>
        <w:t>:</w:t>
      </w:r>
      <w:r w:rsidR="00033923" w:rsidRPr="00BD0B12">
        <w:rPr>
          <w:rFonts w:eastAsia="Times New Roman" w:cs="Times New Roman"/>
          <w:color w:val="000000"/>
          <w:kern w:val="0"/>
          <w:lang w:val="ru-RU" w:eastAsia="ru-RU" w:bidi="ar-SA"/>
        </w:rPr>
        <w:t xml:space="preserve"> </w:t>
      </w:r>
      <w:r w:rsidR="00641503" w:rsidRPr="00BD0B12">
        <w:rPr>
          <w:rFonts w:eastAsia="Times New Roman" w:cs="Times New Roman"/>
          <w:color w:val="000000"/>
          <w:kern w:val="0"/>
          <w:lang w:val="ru-RU" w:eastAsia="ru-RU" w:bidi="ar-SA"/>
        </w:rPr>
        <w:t xml:space="preserve">в санаториях и </w:t>
      </w:r>
      <w:r w:rsidR="00F94E5C">
        <w:rPr>
          <w:rFonts w:eastAsia="Times New Roman" w:cs="Times New Roman"/>
          <w:color w:val="000000"/>
          <w:kern w:val="0"/>
          <w:lang w:val="ru-RU" w:eastAsia="ru-RU" w:bidi="ar-SA"/>
        </w:rPr>
        <w:t xml:space="preserve">пансионатах. </w:t>
      </w:r>
      <w:r w:rsidR="00641503" w:rsidRPr="00BD0B12">
        <w:rPr>
          <w:rFonts w:eastAsia="Times New Roman" w:cs="Times New Roman"/>
          <w:color w:val="000000"/>
          <w:kern w:val="0"/>
          <w:lang w:val="ru-RU" w:eastAsia="ru-RU" w:bidi="ar-SA"/>
        </w:rPr>
        <w:t xml:space="preserve"> </w:t>
      </w:r>
      <w:r w:rsidRPr="00BD0B12">
        <w:rPr>
          <w:rFonts w:eastAsia="Times New Roman" w:cs="Times New Roman"/>
          <w:color w:val="000000"/>
          <w:kern w:val="0"/>
          <w:lang w:val="ru-RU" w:eastAsia="ru-RU" w:bidi="ar-SA"/>
        </w:rPr>
        <w:t>Постоянному, вр</w:t>
      </w:r>
      <w:r w:rsidRPr="00BD0B12">
        <w:rPr>
          <w:rFonts w:eastAsia="Times New Roman" w:cs="Times New Roman"/>
          <w:color w:val="000000"/>
          <w:kern w:val="0"/>
          <w:lang w:val="ru-RU" w:eastAsia="ru-RU" w:bidi="ar-SA"/>
        </w:rPr>
        <w:t>е</w:t>
      </w:r>
      <w:r w:rsidRPr="00BD0B12">
        <w:rPr>
          <w:rFonts w:eastAsia="Times New Roman" w:cs="Times New Roman"/>
          <w:color w:val="000000"/>
          <w:kern w:val="0"/>
          <w:lang w:val="ru-RU" w:eastAsia="ru-RU" w:bidi="ar-SA"/>
        </w:rPr>
        <w:t xml:space="preserve">менно неорганизованному и </w:t>
      </w:r>
      <w:proofErr w:type="gramStart"/>
      <w:r w:rsidR="00762CF7">
        <w:rPr>
          <w:rFonts w:eastAsia="Times New Roman" w:cs="Times New Roman"/>
          <w:color w:val="000000"/>
          <w:kern w:val="0"/>
          <w:lang w:val="ru-RU" w:eastAsia="ru-RU" w:bidi="ar-SA"/>
        </w:rPr>
        <w:t>населению</w:t>
      </w:r>
      <w:proofErr w:type="gramEnd"/>
      <w:r w:rsidR="00762CF7">
        <w:rPr>
          <w:rFonts w:eastAsia="Times New Roman" w:cs="Times New Roman"/>
          <w:color w:val="000000"/>
          <w:kern w:val="0"/>
          <w:lang w:val="ru-RU" w:eastAsia="ru-RU" w:bidi="ar-SA"/>
        </w:rPr>
        <w:t xml:space="preserve"> </w:t>
      </w:r>
      <w:r w:rsidRPr="00BD0B12">
        <w:rPr>
          <w:rFonts w:eastAsia="Times New Roman" w:cs="Times New Roman"/>
          <w:color w:val="000000"/>
          <w:kern w:val="0"/>
          <w:lang w:val="ru-RU" w:eastAsia="ru-RU" w:bidi="ar-SA"/>
        </w:rPr>
        <w:t>проживающему в гостиницах</w:t>
      </w:r>
      <w:r w:rsidR="00762CF7">
        <w:rPr>
          <w:rFonts w:eastAsia="Times New Roman" w:cs="Times New Roman"/>
          <w:color w:val="000000"/>
          <w:kern w:val="0"/>
          <w:lang w:val="ru-RU" w:eastAsia="ru-RU" w:bidi="ar-SA"/>
        </w:rPr>
        <w:t xml:space="preserve">, </w:t>
      </w:r>
      <w:r w:rsidRPr="00BD0B12">
        <w:rPr>
          <w:rFonts w:eastAsia="Times New Roman" w:cs="Times New Roman"/>
          <w:color w:val="000000"/>
          <w:kern w:val="0"/>
          <w:lang w:val="ru-RU" w:eastAsia="ru-RU" w:bidi="ar-SA"/>
        </w:rPr>
        <w:t>будут предоставлены у</w:t>
      </w:r>
      <w:r w:rsidRPr="00BD0B12">
        <w:rPr>
          <w:rFonts w:eastAsia="Times New Roman" w:cs="Times New Roman"/>
          <w:color w:val="000000"/>
          <w:kern w:val="0"/>
          <w:lang w:val="ru-RU" w:eastAsia="ru-RU" w:bidi="ar-SA"/>
        </w:rPr>
        <w:t>с</w:t>
      </w:r>
      <w:r w:rsidRPr="00BD0B12">
        <w:rPr>
          <w:rFonts w:eastAsia="Times New Roman" w:cs="Times New Roman"/>
          <w:color w:val="000000"/>
          <w:kern w:val="0"/>
          <w:lang w:val="ru-RU" w:eastAsia="ru-RU" w:bidi="ar-SA"/>
        </w:rPr>
        <w:t>луги социаль</w:t>
      </w:r>
      <w:r w:rsidR="00322EE7" w:rsidRPr="00BD0B12">
        <w:rPr>
          <w:rFonts w:eastAsia="Times New Roman" w:cs="Times New Roman"/>
          <w:color w:val="000000"/>
          <w:kern w:val="0"/>
          <w:lang w:val="ru-RU" w:eastAsia="ru-RU" w:bidi="ar-SA"/>
        </w:rPr>
        <w:t>ной инфраструктуры распложенные</w:t>
      </w:r>
      <w:r w:rsidRPr="00BD0B12">
        <w:rPr>
          <w:rFonts w:eastAsia="Times New Roman" w:cs="Times New Roman"/>
          <w:color w:val="000000"/>
          <w:kern w:val="0"/>
          <w:lang w:val="ru-RU" w:eastAsia="ru-RU" w:bidi="ar-SA"/>
        </w:rPr>
        <w:t xml:space="preserve"> на территории поселения.</w:t>
      </w:r>
    </w:p>
    <w:p w:rsidR="00BD0B12" w:rsidRPr="00BD0B12" w:rsidRDefault="00BD0B12" w:rsidP="00762CF7">
      <w:pPr>
        <w:widowControl/>
        <w:suppressAutoHyphens w:val="0"/>
        <w:autoSpaceDE w:val="0"/>
        <w:adjustRightInd w:val="0"/>
        <w:spacing w:line="360" w:lineRule="auto"/>
        <w:ind w:firstLine="720"/>
        <w:textAlignment w:val="auto"/>
        <w:rPr>
          <w:lang w:val="ru-RU"/>
        </w:rPr>
      </w:pPr>
      <w:r w:rsidRPr="00BD0B12">
        <w:rPr>
          <w:rFonts w:cs="Times New Roman"/>
          <w:color w:val="000000"/>
          <w:kern w:val="0"/>
          <w:lang w:val="ru-RU" w:bidi="ar-SA"/>
        </w:rPr>
        <w:t>Программой комплексного развития социальной инфраструктуры  произведена частичная корректировка данных    Генерального плана поселения.</w:t>
      </w:r>
    </w:p>
    <w:p w:rsidR="00D12DFB" w:rsidRPr="00A83884" w:rsidRDefault="00D12DFB" w:rsidP="00773B79">
      <w:pPr>
        <w:widowControl/>
        <w:suppressAutoHyphens w:val="0"/>
        <w:autoSpaceDE w:val="0"/>
        <w:adjustRightInd w:val="0"/>
        <w:spacing w:line="276" w:lineRule="auto"/>
        <w:ind w:firstLine="720"/>
        <w:textAlignment w:val="auto"/>
        <w:rPr>
          <w:sz w:val="28"/>
          <w:szCs w:val="28"/>
          <w:lang w:val="ru-RU" w:eastAsia="ar-SA"/>
        </w:rPr>
        <w:sectPr w:rsidR="00D12DFB" w:rsidRPr="00A83884" w:rsidSect="00F94E5C">
          <w:pgSz w:w="11907" w:h="16840" w:code="9"/>
          <w:pgMar w:top="539" w:right="708" w:bottom="902" w:left="1106" w:header="720" w:footer="266" w:gutter="0"/>
          <w:cols w:space="720"/>
          <w:docGrid w:linePitch="326"/>
        </w:sectPr>
      </w:pPr>
    </w:p>
    <w:p w:rsidR="00481EDF" w:rsidRPr="00C41A69" w:rsidRDefault="00481EDF" w:rsidP="00481EDF">
      <w:pPr>
        <w:pStyle w:val="ad"/>
        <w:tabs>
          <w:tab w:val="left" w:pos="284"/>
        </w:tabs>
        <w:spacing w:line="276" w:lineRule="auto"/>
        <w:ind w:left="1080"/>
        <w:jc w:val="right"/>
        <w:rPr>
          <w:rFonts w:cs="Times New Roman"/>
          <w:i/>
          <w:lang w:val="ru-RU"/>
        </w:rPr>
      </w:pPr>
      <w:r w:rsidRPr="00C41A69">
        <w:rPr>
          <w:rFonts w:cs="Times New Roman"/>
          <w:i/>
          <w:lang w:val="ru-RU"/>
        </w:rPr>
        <w:lastRenderedPageBreak/>
        <w:t xml:space="preserve">Таблица 7. </w:t>
      </w:r>
    </w:p>
    <w:p w:rsidR="00481EDF" w:rsidRPr="00C41A69" w:rsidRDefault="00481EDF" w:rsidP="00481EDF">
      <w:pPr>
        <w:widowControl/>
        <w:suppressAutoHyphens w:val="0"/>
        <w:autoSpaceDE w:val="0"/>
        <w:adjustRightInd w:val="0"/>
        <w:spacing w:line="360" w:lineRule="auto"/>
        <w:ind w:firstLine="720"/>
        <w:jc w:val="right"/>
        <w:rPr>
          <w:rFonts w:cs="Times New Roman"/>
          <w:i/>
          <w:color w:val="000000"/>
          <w:kern w:val="0"/>
          <w:lang w:val="ru-RU" w:bidi="ar-SA"/>
        </w:rPr>
      </w:pPr>
      <w:r w:rsidRPr="00C41A69">
        <w:rPr>
          <w:rFonts w:cs="Times New Roman"/>
          <w:i/>
          <w:color w:val="000000"/>
          <w:kern w:val="0"/>
          <w:lang w:val="ru-RU" w:bidi="ar-SA"/>
        </w:rPr>
        <w:t>Корректировка данных Генерального плана поселения.</w:t>
      </w:r>
    </w:p>
    <w:tbl>
      <w:tblPr>
        <w:tblStyle w:val="affffff"/>
        <w:tblW w:w="15877" w:type="dxa"/>
        <w:tblInd w:w="-176" w:type="dxa"/>
        <w:tblLayout w:type="fixed"/>
        <w:tblLook w:val="04A0"/>
      </w:tblPr>
      <w:tblGrid>
        <w:gridCol w:w="696"/>
        <w:gridCol w:w="1856"/>
        <w:gridCol w:w="1701"/>
        <w:gridCol w:w="1560"/>
        <w:gridCol w:w="1842"/>
        <w:gridCol w:w="1560"/>
        <w:gridCol w:w="2126"/>
        <w:gridCol w:w="4536"/>
      </w:tblGrid>
      <w:tr w:rsidR="00481EDF" w:rsidRPr="00762CF7" w:rsidTr="00C41A69">
        <w:trPr>
          <w:trHeight w:val="581"/>
        </w:trPr>
        <w:tc>
          <w:tcPr>
            <w:tcW w:w="69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 пп</w:t>
            </w:r>
          </w:p>
        </w:tc>
        <w:tc>
          <w:tcPr>
            <w:tcW w:w="185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884" w:hanging="884"/>
              <w:jc w:val="center"/>
              <w:rPr>
                <w:b/>
                <w:color w:val="000000"/>
                <w:sz w:val="24"/>
                <w:szCs w:val="24"/>
              </w:rPr>
            </w:pPr>
            <w:r w:rsidRPr="00762CF7">
              <w:rPr>
                <w:b/>
                <w:color w:val="000000"/>
                <w:sz w:val="24"/>
                <w:szCs w:val="24"/>
              </w:rPr>
              <w:t>Наименование</w:t>
            </w:r>
          </w:p>
          <w:p w:rsidR="00481EDF" w:rsidRPr="00762CF7" w:rsidRDefault="00481EDF" w:rsidP="00C41A69">
            <w:pPr>
              <w:widowControl w:val="0"/>
              <w:autoSpaceDE w:val="0"/>
              <w:adjustRightInd w:val="0"/>
              <w:ind w:left="884" w:hanging="884"/>
              <w:jc w:val="center"/>
              <w:rPr>
                <w:b/>
                <w:color w:val="000000"/>
                <w:sz w:val="24"/>
                <w:szCs w:val="24"/>
              </w:rPr>
            </w:pPr>
            <w:r w:rsidRPr="00762CF7">
              <w:rPr>
                <w:b/>
                <w:color w:val="000000"/>
                <w:sz w:val="24"/>
                <w:szCs w:val="24"/>
              </w:rPr>
              <w:t>объекта по ГП</w:t>
            </w:r>
          </w:p>
        </w:tc>
        <w:tc>
          <w:tcPr>
            <w:tcW w:w="1701"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Норма по СНиП</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Согласно ГП</w:t>
            </w:r>
          </w:p>
        </w:tc>
        <w:tc>
          <w:tcPr>
            <w:tcW w:w="1842"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Наименование объекта по ПКР</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Норма по СНиП</w:t>
            </w:r>
          </w:p>
        </w:tc>
        <w:tc>
          <w:tcPr>
            <w:tcW w:w="212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Согласно ПКР</w:t>
            </w:r>
          </w:p>
        </w:tc>
        <w:tc>
          <w:tcPr>
            <w:tcW w:w="453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b/>
                <w:color w:val="000000"/>
                <w:sz w:val="24"/>
                <w:szCs w:val="24"/>
              </w:rPr>
            </w:pPr>
            <w:r w:rsidRPr="00762CF7">
              <w:rPr>
                <w:b/>
                <w:color w:val="000000"/>
                <w:sz w:val="24"/>
                <w:szCs w:val="24"/>
              </w:rPr>
              <w:t>Примечание</w:t>
            </w:r>
          </w:p>
        </w:tc>
      </w:tr>
      <w:tr w:rsidR="00481EDF" w:rsidRPr="00762CF7" w:rsidTr="00C41A69">
        <w:trPr>
          <w:trHeight w:val="1223"/>
        </w:trPr>
        <w:tc>
          <w:tcPr>
            <w:tcW w:w="69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color w:val="000000"/>
                <w:sz w:val="24"/>
                <w:szCs w:val="24"/>
              </w:rPr>
              <w:t>1</w:t>
            </w:r>
          </w:p>
        </w:tc>
        <w:tc>
          <w:tcPr>
            <w:tcW w:w="185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sz w:val="24"/>
                <w:szCs w:val="24"/>
              </w:rPr>
              <w:t>Перспективная численность населения</w:t>
            </w:r>
          </w:p>
        </w:tc>
        <w:tc>
          <w:tcPr>
            <w:tcW w:w="1701"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sz w:val="24"/>
                <w:szCs w:val="24"/>
              </w:rPr>
            </w:pPr>
            <w:r w:rsidRPr="00762CF7">
              <w:rPr>
                <w:sz w:val="24"/>
                <w:szCs w:val="24"/>
              </w:rPr>
              <w:t>первая оч</w:t>
            </w:r>
            <w:r w:rsidRPr="00762CF7">
              <w:rPr>
                <w:sz w:val="24"/>
                <w:szCs w:val="24"/>
              </w:rPr>
              <w:t>е</w:t>
            </w:r>
            <w:r w:rsidRPr="00762CF7">
              <w:rPr>
                <w:sz w:val="24"/>
                <w:szCs w:val="24"/>
              </w:rPr>
              <w:t>редь – 6,0 тыс. чел; расчётный срок сост</w:t>
            </w:r>
            <w:r w:rsidRPr="00762CF7">
              <w:rPr>
                <w:sz w:val="24"/>
                <w:szCs w:val="24"/>
              </w:rPr>
              <w:t>а</w:t>
            </w:r>
            <w:r w:rsidRPr="00762CF7">
              <w:rPr>
                <w:sz w:val="24"/>
                <w:szCs w:val="24"/>
              </w:rPr>
              <w:t>вит орие</w:t>
            </w:r>
            <w:r w:rsidRPr="00762CF7">
              <w:rPr>
                <w:sz w:val="24"/>
                <w:szCs w:val="24"/>
              </w:rPr>
              <w:t>н</w:t>
            </w:r>
            <w:r w:rsidRPr="00762CF7">
              <w:rPr>
                <w:sz w:val="24"/>
                <w:szCs w:val="24"/>
              </w:rPr>
              <w:t>тировочно 14,4 тыс. ч</w:t>
            </w:r>
            <w:r w:rsidRPr="00762CF7">
              <w:rPr>
                <w:sz w:val="24"/>
                <w:szCs w:val="24"/>
              </w:rPr>
              <w:t>е</w:t>
            </w:r>
            <w:r w:rsidRPr="00762CF7">
              <w:rPr>
                <w:sz w:val="24"/>
                <w:szCs w:val="24"/>
              </w:rPr>
              <w:t>ловек</w:t>
            </w:r>
          </w:p>
        </w:tc>
        <w:tc>
          <w:tcPr>
            <w:tcW w:w="1842"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sz w:val="24"/>
                <w:szCs w:val="24"/>
              </w:rPr>
              <w:t>Перспективная численность населения</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sz w:val="24"/>
                <w:szCs w:val="24"/>
              </w:rPr>
            </w:pPr>
            <w:r w:rsidRPr="00762CF7">
              <w:rPr>
                <w:color w:val="000000"/>
                <w:sz w:val="24"/>
                <w:szCs w:val="24"/>
              </w:rPr>
              <w:t>-</w:t>
            </w:r>
            <w:r w:rsidRPr="00762CF7">
              <w:rPr>
                <w:sz w:val="24"/>
                <w:szCs w:val="24"/>
              </w:rPr>
              <w:t xml:space="preserve"> первая очередь (</w:t>
            </w:r>
            <w:r w:rsidR="00F27C22">
              <w:rPr>
                <w:sz w:val="24"/>
                <w:szCs w:val="24"/>
              </w:rPr>
              <w:t xml:space="preserve">2017 </w:t>
            </w:r>
            <w:r w:rsidRPr="00762CF7">
              <w:rPr>
                <w:sz w:val="24"/>
                <w:szCs w:val="24"/>
              </w:rPr>
              <w:t>3021год)  -</w:t>
            </w:r>
            <w:r w:rsidR="00F27C22">
              <w:rPr>
                <w:sz w:val="24"/>
                <w:szCs w:val="24"/>
              </w:rPr>
              <w:t>6</w:t>
            </w:r>
            <w:r w:rsidRPr="00762CF7">
              <w:rPr>
                <w:sz w:val="24"/>
                <w:szCs w:val="24"/>
              </w:rPr>
              <w:t> тыс. чел;</w:t>
            </w:r>
          </w:p>
          <w:p w:rsidR="00481EDF" w:rsidRPr="00762CF7" w:rsidRDefault="00481EDF" w:rsidP="00C41A69">
            <w:pPr>
              <w:widowControl w:val="0"/>
              <w:autoSpaceDE w:val="0"/>
              <w:adjustRightInd w:val="0"/>
              <w:ind w:left="0"/>
              <w:jc w:val="center"/>
              <w:rPr>
                <w:color w:val="000000"/>
                <w:sz w:val="24"/>
                <w:szCs w:val="24"/>
              </w:rPr>
            </w:pPr>
            <w:proofErr w:type="gramStart"/>
            <w:r w:rsidRPr="00762CF7">
              <w:rPr>
                <w:sz w:val="24"/>
                <w:szCs w:val="24"/>
              </w:rPr>
              <w:t>вторая  оч</w:t>
            </w:r>
            <w:r w:rsidRPr="00762CF7">
              <w:rPr>
                <w:sz w:val="24"/>
                <w:szCs w:val="24"/>
              </w:rPr>
              <w:t>е</w:t>
            </w:r>
            <w:r w:rsidR="00F27C22">
              <w:rPr>
                <w:sz w:val="24"/>
                <w:szCs w:val="24"/>
              </w:rPr>
              <w:t>редь(2</w:t>
            </w:r>
            <w:r w:rsidRPr="00762CF7">
              <w:rPr>
                <w:sz w:val="24"/>
                <w:szCs w:val="24"/>
              </w:rPr>
              <w:t>0</w:t>
            </w:r>
            <w:r w:rsidR="00F27C22">
              <w:rPr>
                <w:sz w:val="24"/>
                <w:szCs w:val="24"/>
              </w:rPr>
              <w:t>21-2027</w:t>
            </w:r>
            <w:r w:rsidRPr="00762CF7">
              <w:rPr>
                <w:sz w:val="24"/>
                <w:szCs w:val="24"/>
              </w:rPr>
              <w:t xml:space="preserve"> год) -6000 тыс. чел; расчётный срок (20</w:t>
            </w:r>
            <w:r w:rsidR="00F27C22">
              <w:rPr>
                <w:sz w:val="24"/>
                <w:szCs w:val="24"/>
              </w:rPr>
              <w:t>32год</w:t>
            </w:r>
            <w:r w:rsidRPr="00762CF7">
              <w:rPr>
                <w:sz w:val="24"/>
                <w:szCs w:val="24"/>
              </w:rPr>
              <w:t xml:space="preserve">) составит </w:t>
            </w:r>
            <w:r w:rsidR="00F27C22">
              <w:rPr>
                <w:sz w:val="24"/>
                <w:szCs w:val="24"/>
              </w:rPr>
              <w:t>-</w:t>
            </w:r>
            <w:r w:rsidRPr="00762CF7">
              <w:rPr>
                <w:sz w:val="24"/>
                <w:szCs w:val="24"/>
              </w:rPr>
              <w:t>14,4 тыс. человек</w:t>
            </w:r>
            <w:proofErr w:type="gramEnd"/>
          </w:p>
        </w:tc>
        <w:tc>
          <w:tcPr>
            <w:tcW w:w="453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widowControl w:val="0"/>
              <w:autoSpaceDE w:val="0"/>
              <w:adjustRightInd w:val="0"/>
              <w:ind w:left="0"/>
              <w:jc w:val="center"/>
              <w:rPr>
                <w:color w:val="000000"/>
                <w:sz w:val="24"/>
                <w:szCs w:val="24"/>
              </w:rPr>
            </w:pPr>
            <w:r w:rsidRPr="00762CF7">
              <w:rPr>
                <w:color w:val="000000"/>
                <w:sz w:val="24"/>
                <w:szCs w:val="24"/>
              </w:rPr>
              <w:t>Произведена разбивка по этапам реал</w:t>
            </w:r>
            <w:r w:rsidRPr="00762CF7">
              <w:rPr>
                <w:color w:val="000000"/>
                <w:sz w:val="24"/>
                <w:szCs w:val="24"/>
              </w:rPr>
              <w:t>и</w:t>
            </w:r>
            <w:r w:rsidRPr="00762CF7">
              <w:rPr>
                <w:color w:val="000000"/>
                <w:sz w:val="24"/>
                <w:szCs w:val="24"/>
              </w:rPr>
              <w:t>зации программных мероприятий. С</w:t>
            </w:r>
            <w:r w:rsidRPr="00762CF7">
              <w:rPr>
                <w:color w:val="000000"/>
                <w:sz w:val="24"/>
                <w:szCs w:val="24"/>
              </w:rPr>
              <w:t>о</w:t>
            </w:r>
            <w:r w:rsidRPr="00762CF7">
              <w:rPr>
                <w:color w:val="000000"/>
                <w:sz w:val="24"/>
                <w:szCs w:val="24"/>
              </w:rPr>
              <w:t xml:space="preserve">гласно требованиям к ПКР социальной инфраструктуры </w:t>
            </w:r>
            <w:r w:rsidRPr="00762CF7">
              <w:rPr>
                <w:sz w:val="24"/>
                <w:szCs w:val="24"/>
                <w:shd w:val="clear" w:color="auto" w:fill="FFFFFF"/>
              </w:rPr>
              <w:t>Мероприятия и целевые показатели (индикаторы), предусмотре</w:t>
            </w:r>
            <w:r w:rsidRPr="00762CF7">
              <w:rPr>
                <w:sz w:val="24"/>
                <w:szCs w:val="24"/>
                <w:shd w:val="clear" w:color="auto" w:fill="FFFFFF"/>
              </w:rPr>
              <w:t>н</w:t>
            </w:r>
            <w:r w:rsidRPr="00762CF7">
              <w:rPr>
                <w:sz w:val="24"/>
                <w:szCs w:val="24"/>
                <w:shd w:val="clear" w:color="auto" w:fill="FFFFFF"/>
              </w:rPr>
              <w:t>ные программой, должны быть указаны на первые 5 лет с разбивкой по годам, а на последующий период (до окончания срока действия программы) - без разби</w:t>
            </w:r>
            <w:r w:rsidRPr="00762CF7">
              <w:rPr>
                <w:sz w:val="24"/>
                <w:szCs w:val="24"/>
                <w:shd w:val="clear" w:color="auto" w:fill="FFFFFF"/>
              </w:rPr>
              <w:t>в</w:t>
            </w:r>
            <w:r w:rsidRPr="00762CF7">
              <w:rPr>
                <w:sz w:val="24"/>
                <w:szCs w:val="24"/>
                <w:shd w:val="clear" w:color="auto" w:fill="FFFFFF"/>
              </w:rPr>
              <w:t>ки по годам.</w:t>
            </w:r>
          </w:p>
        </w:tc>
      </w:tr>
      <w:tr w:rsidR="00481EDF" w:rsidRPr="00762CF7" w:rsidTr="00C41A69">
        <w:trPr>
          <w:trHeight w:val="291"/>
        </w:trPr>
        <w:tc>
          <w:tcPr>
            <w:tcW w:w="15877" w:type="dxa"/>
            <w:gridSpan w:val="8"/>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pStyle w:val="ad"/>
              <w:autoSpaceDE w:val="0"/>
              <w:adjustRightInd w:val="0"/>
              <w:jc w:val="center"/>
              <w:rPr>
                <w:color w:val="000000"/>
                <w:sz w:val="24"/>
                <w:szCs w:val="24"/>
              </w:rPr>
            </w:pPr>
            <w:r w:rsidRPr="00762CF7">
              <w:rPr>
                <w:b/>
                <w:color w:val="000000"/>
                <w:sz w:val="24"/>
                <w:szCs w:val="24"/>
              </w:rPr>
              <w:t>Строительство</w:t>
            </w:r>
          </w:p>
        </w:tc>
      </w:tr>
      <w:tr w:rsidR="00481EDF" w:rsidRPr="00762CF7" w:rsidTr="00C41A69">
        <w:trPr>
          <w:trHeight w:val="1129"/>
        </w:trPr>
        <w:tc>
          <w:tcPr>
            <w:tcW w:w="69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2</w:t>
            </w:r>
          </w:p>
        </w:tc>
        <w:tc>
          <w:tcPr>
            <w:tcW w:w="185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ФАП</w:t>
            </w:r>
          </w:p>
        </w:tc>
        <w:tc>
          <w:tcPr>
            <w:tcW w:w="1701"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ind w:left="0"/>
              <w:jc w:val="center"/>
              <w:rPr>
                <w:color w:val="000000"/>
                <w:sz w:val="24"/>
                <w:szCs w:val="24"/>
              </w:rPr>
            </w:pPr>
            <w:r w:rsidRPr="00762CF7">
              <w:rPr>
                <w:color w:val="000000"/>
                <w:sz w:val="24"/>
                <w:szCs w:val="24"/>
              </w:rPr>
              <w:t>1 ФАП на1200-1700чел.</w:t>
            </w:r>
          </w:p>
          <w:p w:rsidR="00481EDF" w:rsidRPr="00762CF7" w:rsidRDefault="00481EDF" w:rsidP="00C41A69">
            <w:pPr>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sz w:val="24"/>
                <w:szCs w:val="24"/>
              </w:rPr>
            </w:pPr>
            <w:r w:rsidRPr="00762CF7">
              <w:rPr>
                <w:sz w:val="24"/>
                <w:szCs w:val="24"/>
              </w:rPr>
              <w:t>Не пред</w:t>
            </w:r>
            <w:r w:rsidRPr="00762CF7">
              <w:rPr>
                <w:sz w:val="24"/>
                <w:szCs w:val="24"/>
              </w:rPr>
              <w:t>у</w:t>
            </w:r>
            <w:r w:rsidRPr="00762CF7">
              <w:rPr>
                <w:sz w:val="24"/>
                <w:szCs w:val="24"/>
              </w:rPr>
              <w:t>смотрено</w:t>
            </w:r>
          </w:p>
        </w:tc>
        <w:tc>
          <w:tcPr>
            <w:tcW w:w="1842"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ФАП</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ind w:left="0"/>
              <w:jc w:val="center"/>
              <w:rPr>
                <w:color w:val="000000"/>
                <w:sz w:val="24"/>
                <w:szCs w:val="24"/>
              </w:rPr>
            </w:pPr>
            <w:r w:rsidRPr="00762CF7">
              <w:rPr>
                <w:color w:val="000000"/>
                <w:sz w:val="24"/>
                <w:szCs w:val="24"/>
              </w:rPr>
              <w:t>1 ФАП на1200-1700чел.</w:t>
            </w:r>
          </w:p>
          <w:p w:rsidR="00481EDF" w:rsidRPr="00762CF7" w:rsidRDefault="00481EDF" w:rsidP="00C41A69">
            <w:pPr>
              <w:autoSpaceDE w:val="0"/>
              <w:adjustRightInd w:val="0"/>
              <w:ind w:left="0"/>
              <w:jc w:val="center"/>
              <w:rPr>
                <w:color w:val="000000"/>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4</w:t>
            </w:r>
          </w:p>
        </w:tc>
        <w:tc>
          <w:tcPr>
            <w:tcW w:w="453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 xml:space="preserve">1 ФАП </w:t>
            </w:r>
            <w:proofErr w:type="gramStart"/>
            <w:r w:rsidRPr="00762CF7">
              <w:rPr>
                <w:color w:val="000000"/>
                <w:sz w:val="24"/>
                <w:szCs w:val="24"/>
              </w:rPr>
              <w:t>существующий</w:t>
            </w:r>
            <w:proofErr w:type="gramEnd"/>
            <w:r w:rsidRPr="00762CF7">
              <w:rPr>
                <w:color w:val="000000"/>
                <w:sz w:val="24"/>
                <w:szCs w:val="24"/>
              </w:rPr>
              <w:t xml:space="preserve"> и строительство  3-х ФАПов в с. Лермонтово. Расчет пр</w:t>
            </w:r>
            <w:r w:rsidRPr="00762CF7">
              <w:rPr>
                <w:color w:val="000000"/>
                <w:sz w:val="24"/>
                <w:szCs w:val="24"/>
              </w:rPr>
              <w:t>о</w:t>
            </w:r>
            <w:r w:rsidRPr="00762CF7">
              <w:rPr>
                <w:color w:val="000000"/>
                <w:sz w:val="24"/>
                <w:szCs w:val="24"/>
              </w:rPr>
              <w:t>изведен с учетом посещения постоянн</w:t>
            </w:r>
            <w:r w:rsidRPr="00762CF7">
              <w:rPr>
                <w:color w:val="000000"/>
                <w:sz w:val="24"/>
                <w:szCs w:val="24"/>
              </w:rPr>
              <w:t>о</w:t>
            </w:r>
            <w:r w:rsidRPr="00762CF7">
              <w:rPr>
                <w:color w:val="000000"/>
                <w:sz w:val="24"/>
                <w:szCs w:val="24"/>
              </w:rPr>
              <w:t>го, временного неорганизованного и н</w:t>
            </w:r>
            <w:r w:rsidRPr="00762CF7">
              <w:rPr>
                <w:color w:val="000000"/>
                <w:sz w:val="24"/>
                <w:szCs w:val="24"/>
              </w:rPr>
              <w:t>а</w:t>
            </w:r>
            <w:r w:rsidRPr="00762CF7">
              <w:rPr>
                <w:color w:val="000000"/>
                <w:sz w:val="24"/>
                <w:szCs w:val="24"/>
              </w:rPr>
              <w:t>селения проживающего в гостиницах.</w:t>
            </w:r>
          </w:p>
        </w:tc>
      </w:tr>
      <w:tr w:rsidR="00481EDF" w:rsidRPr="00762CF7" w:rsidTr="00C41A69">
        <w:trPr>
          <w:trHeight w:val="263"/>
        </w:trPr>
        <w:tc>
          <w:tcPr>
            <w:tcW w:w="69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3</w:t>
            </w:r>
          </w:p>
        </w:tc>
        <w:tc>
          <w:tcPr>
            <w:tcW w:w="185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Пожарное депо</w:t>
            </w:r>
          </w:p>
        </w:tc>
        <w:tc>
          <w:tcPr>
            <w:tcW w:w="1701"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ind w:left="0"/>
              <w:jc w:val="center"/>
              <w:rPr>
                <w:sz w:val="24"/>
                <w:szCs w:val="24"/>
              </w:rPr>
            </w:pPr>
            <w:r w:rsidRPr="00762CF7">
              <w:rPr>
                <w:sz w:val="24"/>
                <w:szCs w:val="24"/>
              </w:rPr>
              <w:t>1пост,1 авт./5тыс. ж</w:t>
            </w:r>
            <w:r w:rsidRPr="00762CF7">
              <w:rPr>
                <w:sz w:val="24"/>
                <w:szCs w:val="24"/>
              </w:rPr>
              <w:t>и</w:t>
            </w:r>
            <w:r w:rsidRPr="00762CF7">
              <w:rPr>
                <w:sz w:val="24"/>
                <w:szCs w:val="24"/>
              </w:rPr>
              <w:t>телей</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sz w:val="24"/>
                <w:szCs w:val="24"/>
              </w:rPr>
            </w:pPr>
            <w:r w:rsidRPr="00762CF7">
              <w:rPr>
                <w:sz w:val="24"/>
                <w:szCs w:val="24"/>
              </w:rPr>
              <w:t>3 автомаш</w:t>
            </w:r>
            <w:r w:rsidRPr="00762CF7">
              <w:rPr>
                <w:sz w:val="24"/>
                <w:szCs w:val="24"/>
              </w:rPr>
              <w:t>и</w:t>
            </w:r>
            <w:r w:rsidRPr="00762CF7">
              <w:rPr>
                <w:sz w:val="24"/>
                <w:szCs w:val="24"/>
              </w:rPr>
              <w:t>ны</w:t>
            </w:r>
          </w:p>
        </w:tc>
        <w:tc>
          <w:tcPr>
            <w:tcW w:w="1842"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color w:val="000000"/>
                <w:sz w:val="24"/>
                <w:szCs w:val="24"/>
              </w:rPr>
              <w:t>Пожарное депо</w:t>
            </w:r>
          </w:p>
        </w:tc>
        <w:tc>
          <w:tcPr>
            <w:tcW w:w="1560"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ind w:left="0"/>
              <w:jc w:val="center"/>
              <w:rPr>
                <w:color w:val="000000"/>
                <w:sz w:val="24"/>
                <w:szCs w:val="24"/>
              </w:rPr>
            </w:pPr>
            <w:r w:rsidRPr="00762CF7">
              <w:rPr>
                <w:color w:val="333333"/>
                <w:sz w:val="24"/>
                <w:szCs w:val="24"/>
                <w:bdr w:val="none" w:sz="0" w:space="0" w:color="auto" w:frame="1"/>
              </w:rPr>
              <w:t>Радиус о</w:t>
            </w:r>
            <w:r w:rsidRPr="00762CF7">
              <w:rPr>
                <w:color w:val="333333"/>
                <w:sz w:val="24"/>
                <w:szCs w:val="24"/>
                <w:bdr w:val="none" w:sz="0" w:space="0" w:color="auto" w:frame="1"/>
              </w:rPr>
              <w:t>б</w:t>
            </w:r>
            <w:r w:rsidRPr="00762CF7">
              <w:rPr>
                <w:color w:val="333333"/>
                <w:sz w:val="24"/>
                <w:szCs w:val="24"/>
                <w:bdr w:val="none" w:sz="0" w:space="0" w:color="auto" w:frame="1"/>
              </w:rPr>
              <w:t xml:space="preserve">служивания пожарного депо не должен </w:t>
            </w:r>
            <w:proofErr w:type="gramStart"/>
            <w:r w:rsidRPr="00762CF7">
              <w:rPr>
                <w:color w:val="333333"/>
                <w:sz w:val="24"/>
                <w:szCs w:val="24"/>
                <w:bdr w:val="none" w:sz="0" w:space="0" w:color="auto" w:frame="1"/>
              </w:rPr>
              <w:t>пр</w:t>
            </w:r>
            <w:r w:rsidRPr="00762CF7">
              <w:rPr>
                <w:color w:val="333333"/>
                <w:sz w:val="24"/>
                <w:szCs w:val="24"/>
                <w:bdr w:val="none" w:sz="0" w:space="0" w:color="auto" w:frame="1"/>
              </w:rPr>
              <w:t>е</w:t>
            </w:r>
            <w:r w:rsidRPr="00762CF7">
              <w:rPr>
                <w:color w:val="333333"/>
                <w:sz w:val="24"/>
                <w:szCs w:val="24"/>
                <w:bdr w:val="none" w:sz="0" w:space="0" w:color="auto" w:frame="1"/>
              </w:rPr>
              <w:t>вышать 3 км</w:t>
            </w:r>
            <w:r w:rsidR="00F27C22">
              <w:rPr>
                <w:color w:val="333333"/>
                <w:sz w:val="24"/>
                <w:szCs w:val="24"/>
                <w:bdr w:val="none" w:sz="0" w:space="0" w:color="auto" w:frame="1"/>
              </w:rPr>
              <w:t xml:space="preserve"> от </w:t>
            </w:r>
            <w:r w:rsidRPr="00762CF7">
              <w:rPr>
                <w:color w:val="000000"/>
                <w:sz w:val="24"/>
                <w:szCs w:val="24"/>
              </w:rPr>
              <w:t>пост</w:t>
            </w:r>
            <w:r w:rsidR="00F27C22">
              <w:rPr>
                <w:color w:val="000000"/>
                <w:sz w:val="24"/>
                <w:szCs w:val="24"/>
              </w:rPr>
              <w:t>а и рассчитан</w:t>
            </w:r>
            <w:proofErr w:type="gramEnd"/>
            <w:r w:rsidR="00F27C22">
              <w:rPr>
                <w:color w:val="000000"/>
                <w:sz w:val="24"/>
                <w:szCs w:val="24"/>
              </w:rPr>
              <w:t xml:space="preserve"> на </w:t>
            </w:r>
            <w:r w:rsidRPr="00762CF7">
              <w:rPr>
                <w:color w:val="000000"/>
                <w:sz w:val="24"/>
                <w:szCs w:val="24"/>
              </w:rPr>
              <w:t xml:space="preserve">5-20 тыс. </w:t>
            </w:r>
            <w:r w:rsidR="00F27C22">
              <w:rPr>
                <w:color w:val="000000"/>
                <w:sz w:val="24"/>
                <w:szCs w:val="24"/>
              </w:rPr>
              <w:t>чел.</w:t>
            </w:r>
          </w:p>
        </w:tc>
        <w:tc>
          <w:tcPr>
            <w:tcW w:w="212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autoSpaceDE w:val="0"/>
              <w:adjustRightInd w:val="0"/>
              <w:ind w:left="0"/>
              <w:jc w:val="center"/>
              <w:rPr>
                <w:color w:val="000000"/>
                <w:sz w:val="24"/>
                <w:szCs w:val="24"/>
              </w:rPr>
            </w:pPr>
            <w:r w:rsidRPr="00762CF7">
              <w:rPr>
                <w:sz w:val="24"/>
                <w:szCs w:val="24"/>
              </w:rPr>
              <w:t>1 пост на 2 авт</w:t>
            </w:r>
            <w:r w:rsidRPr="00762CF7">
              <w:rPr>
                <w:sz w:val="24"/>
                <w:szCs w:val="24"/>
              </w:rPr>
              <w:t>о</w:t>
            </w:r>
            <w:r w:rsidRPr="00762CF7">
              <w:rPr>
                <w:sz w:val="24"/>
                <w:szCs w:val="24"/>
              </w:rPr>
              <w:t xml:space="preserve">машины на  </w:t>
            </w:r>
            <w:proofErr w:type="gramStart"/>
            <w:r w:rsidRPr="00762CF7">
              <w:rPr>
                <w:sz w:val="24"/>
                <w:szCs w:val="24"/>
                <w:lang w:val="en-US"/>
              </w:rPr>
              <w:t>I</w:t>
            </w:r>
            <w:proofErr w:type="gramEnd"/>
            <w:r w:rsidRPr="00762CF7">
              <w:rPr>
                <w:sz w:val="24"/>
                <w:szCs w:val="24"/>
              </w:rPr>
              <w:t xml:space="preserve">очередь; 1 поста 2 автомашины на </w:t>
            </w:r>
            <w:r w:rsidRPr="00762CF7">
              <w:rPr>
                <w:sz w:val="24"/>
                <w:szCs w:val="24"/>
                <w:lang w:val="en-US"/>
              </w:rPr>
              <w:t>II</w:t>
            </w:r>
            <w:r w:rsidRPr="00762CF7">
              <w:rPr>
                <w:sz w:val="24"/>
                <w:szCs w:val="24"/>
              </w:rPr>
              <w:t xml:space="preserve"> очередь.</w:t>
            </w:r>
          </w:p>
        </w:tc>
        <w:tc>
          <w:tcPr>
            <w:tcW w:w="4536" w:type="dxa"/>
            <w:tcBorders>
              <w:top w:val="single" w:sz="4" w:space="0" w:color="auto"/>
              <w:left w:val="single" w:sz="4" w:space="0" w:color="auto"/>
              <w:bottom w:val="single" w:sz="4" w:space="0" w:color="auto"/>
              <w:right w:val="single" w:sz="4" w:space="0" w:color="auto"/>
            </w:tcBorders>
            <w:hideMark/>
          </w:tcPr>
          <w:p w:rsidR="00481EDF" w:rsidRPr="00762CF7" w:rsidRDefault="00481EDF" w:rsidP="00C41A69">
            <w:pPr>
              <w:pStyle w:val="Standard"/>
              <w:ind w:left="0" w:right="150"/>
              <w:jc w:val="center"/>
              <w:rPr>
                <w:color w:val="000000"/>
                <w:sz w:val="24"/>
                <w:szCs w:val="24"/>
              </w:rPr>
            </w:pPr>
            <w:r w:rsidRPr="00762CF7">
              <w:rPr>
                <w:color w:val="000000"/>
                <w:sz w:val="24"/>
                <w:szCs w:val="24"/>
              </w:rPr>
              <w:t>Расчет произведен с учетом постоянн</w:t>
            </w:r>
            <w:r w:rsidRPr="00762CF7">
              <w:rPr>
                <w:color w:val="000000"/>
                <w:sz w:val="24"/>
                <w:szCs w:val="24"/>
              </w:rPr>
              <w:t>о</w:t>
            </w:r>
            <w:r w:rsidRPr="00762CF7">
              <w:rPr>
                <w:color w:val="000000"/>
                <w:sz w:val="24"/>
                <w:szCs w:val="24"/>
              </w:rPr>
              <w:t>го, временного неорганизованного и н</w:t>
            </w:r>
            <w:r w:rsidRPr="00762CF7">
              <w:rPr>
                <w:color w:val="000000"/>
                <w:sz w:val="24"/>
                <w:szCs w:val="24"/>
              </w:rPr>
              <w:t>а</w:t>
            </w:r>
            <w:r w:rsidRPr="00762CF7">
              <w:rPr>
                <w:color w:val="000000"/>
                <w:sz w:val="24"/>
                <w:szCs w:val="24"/>
              </w:rPr>
              <w:t xml:space="preserve">селения проживающего в гостиницах. </w:t>
            </w:r>
            <w:proofErr w:type="gramStart"/>
            <w:r w:rsidRPr="00762CF7">
              <w:rPr>
                <w:color w:val="000000"/>
                <w:sz w:val="24"/>
                <w:szCs w:val="24"/>
              </w:rPr>
              <w:t xml:space="preserve">В </w:t>
            </w:r>
            <w:r w:rsidRPr="00762CF7">
              <w:rPr>
                <w:sz w:val="24"/>
                <w:szCs w:val="24"/>
              </w:rPr>
              <w:t>санаторно-курортных учреждения, предлагается организация противоп</w:t>
            </w:r>
            <w:r w:rsidRPr="00762CF7">
              <w:rPr>
                <w:sz w:val="24"/>
                <w:szCs w:val="24"/>
              </w:rPr>
              <w:t>о</w:t>
            </w:r>
            <w:r w:rsidRPr="00762CF7">
              <w:rPr>
                <w:sz w:val="24"/>
                <w:szCs w:val="24"/>
              </w:rPr>
              <w:t>жарных водоемов.</w:t>
            </w:r>
            <w:proofErr w:type="gramEnd"/>
            <w:r w:rsidRPr="00762CF7">
              <w:rPr>
                <w:sz w:val="24"/>
                <w:szCs w:val="24"/>
              </w:rPr>
              <w:t xml:space="preserve"> На первую очередь предлагается строительство  поста на 2 машины в с. Тенгинка, на 2 очередь строительство   поста на 2 машины </w:t>
            </w:r>
            <w:proofErr w:type="gramStart"/>
            <w:r w:rsidRPr="00762CF7">
              <w:rPr>
                <w:sz w:val="24"/>
                <w:szCs w:val="24"/>
              </w:rPr>
              <w:t>в</w:t>
            </w:r>
            <w:proofErr w:type="gramEnd"/>
            <w:r w:rsidRPr="00762CF7">
              <w:rPr>
                <w:sz w:val="24"/>
                <w:szCs w:val="24"/>
              </w:rPr>
              <w:t xml:space="preserve"> с. Лермонтово</w:t>
            </w:r>
            <w:r w:rsidR="00F27C22">
              <w:rPr>
                <w:sz w:val="24"/>
                <w:szCs w:val="24"/>
              </w:rPr>
              <w:t>.</w:t>
            </w:r>
          </w:p>
        </w:tc>
      </w:tr>
    </w:tbl>
    <w:p w:rsidR="00481EDF" w:rsidRPr="00762CF7" w:rsidRDefault="00481EDF" w:rsidP="00481EDF">
      <w:pPr>
        <w:spacing w:before="120" w:after="120"/>
        <w:jc w:val="both"/>
        <w:rPr>
          <w:rFonts w:eastAsia="Times New Roman" w:cs="Times New Roman"/>
          <w:lang w:eastAsia="ru-RU"/>
        </w:rPr>
      </w:pPr>
      <w:r w:rsidRPr="00762CF7">
        <w:rPr>
          <w:rFonts w:eastAsia="Times New Roman" w:cs="Times New Roman"/>
          <w:lang w:val="ru-RU" w:eastAsia="ru-RU"/>
        </w:rPr>
        <w:t xml:space="preserve">В Тенгинском сельском поселении необходимо строительство </w:t>
      </w:r>
      <w:r w:rsidRPr="00762CF7">
        <w:rPr>
          <w:rFonts w:eastAsia="Times New Roman" w:cs="Times New Roman"/>
          <w:lang w:eastAsia="ru-RU"/>
        </w:rPr>
        <w:t>пожарн</w:t>
      </w:r>
      <w:r w:rsidRPr="00762CF7">
        <w:rPr>
          <w:rFonts w:eastAsia="Times New Roman" w:cs="Times New Roman"/>
          <w:lang w:val="ru-RU" w:eastAsia="ru-RU"/>
        </w:rPr>
        <w:t xml:space="preserve">ого </w:t>
      </w:r>
      <w:r w:rsidRPr="00762CF7">
        <w:rPr>
          <w:rFonts w:eastAsia="Times New Roman" w:cs="Times New Roman"/>
          <w:lang w:eastAsia="ru-RU"/>
        </w:rPr>
        <w:t>депо</w:t>
      </w:r>
      <w:r w:rsidRPr="00762CF7">
        <w:rPr>
          <w:rFonts w:eastAsia="Times New Roman" w:cs="Times New Roman"/>
          <w:lang w:val="ru-RU" w:eastAsia="ru-RU"/>
        </w:rPr>
        <w:t xml:space="preserve"> </w:t>
      </w:r>
      <w:r w:rsidRPr="00762CF7">
        <w:rPr>
          <w:rFonts w:eastAsia="Times New Roman" w:cs="Times New Roman"/>
          <w:lang w:eastAsia="ru-RU"/>
        </w:rPr>
        <w:t>V тип</w:t>
      </w:r>
      <w:r w:rsidRPr="00762CF7">
        <w:rPr>
          <w:rFonts w:eastAsia="Times New Roman" w:cs="Times New Roman"/>
          <w:lang w:val="ru-RU" w:eastAsia="ru-RU"/>
        </w:rPr>
        <w:t>а</w:t>
      </w:r>
      <w:r w:rsidRPr="00762CF7">
        <w:rPr>
          <w:rFonts w:eastAsia="Times New Roman" w:cs="Times New Roman"/>
          <w:lang w:eastAsia="ru-RU"/>
        </w:rPr>
        <w:t xml:space="preserve"> - на 2 автомобиля для охраны населенных пунктов</w:t>
      </w:r>
      <w:r w:rsidRPr="00762CF7">
        <w:rPr>
          <w:rFonts w:eastAsia="Times New Roman" w:cs="Times New Roman"/>
          <w:lang w:val="ru-RU" w:eastAsia="ru-RU"/>
        </w:rPr>
        <w:t>.</w:t>
      </w:r>
      <w:r w:rsidRPr="00762CF7">
        <w:rPr>
          <w:rFonts w:eastAsia="Times New Roman" w:cs="Times New Roman"/>
          <w:bCs/>
          <w:color w:val="000000"/>
          <w:lang w:val="ru-RU" w:eastAsia="ru-RU"/>
        </w:rPr>
        <w:t xml:space="preserve"> (НПБ 101-95)</w:t>
      </w:r>
    </w:p>
    <w:p w:rsidR="00D809ED" w:rsidRDefault="00D809ED" w:rsidP="00BD0B12">
      <w:pPr>
        <w:tabs>
          <w:tab w:val="left" w:pos="9923"/>
        </w:tabs>
        <w:spacing w:line="276" w:lineRule="auto"/>
        <w:ind w:right="-142"/>
        <w:jc w:val="both"/>
        <w:rPr>
          <w:sz w:val="28"/>
          <w:szCs w:val="28"/>
          <w:lang w:val="ru-RU" w:eastAsia="ar-SA"/>
        </w:rPr>
        <w:sectPr w:rsidR="00D809ED" w:rsidSect="00F84B13">
          <w:pgSz w:w="16840" w:h="11907" w:orient="landscape" w:code="9"/>
          <w:pgMar w:top="1106" w:right="539" w:bottom="708" w:left="902" w:header="720" w:footer="266" w:gutter="0"/>
          <w:cols w:space="720"/>
          <w:docGrid w:linePitch="326"/>
        </w:sectPr>
      </w:pPr>
    </w:p>
    <w:p w:rsidR="00EA6995" w:rsidRPr="00BD0B12" w:rsidRDefault="00EA6995" w:rsidP="00401D0C">
      <w:pPr>
        <w:tabs>
          <w:tab w:val="left" w:pos="9923"/>
        </w:tabs>
        <w:spacing w:line="360" w:lineRule="auto"/>
        <w:ind w:right="-142" w:firstLine="709"/>
        <w:jc w:val="both"/>
        <w:rPr>
          <w:lang w:val="ru-RU" w:eastAsia="ar-SA"/>
        </w:rPr>
      </w:pPr>
      <w:r w:rsidRPr="00BD0B12">
        <w:rPr>
          <w:lang w:eastAsia="ar-SA"/>
        </w:rPr>
        <w:lastRenderedPageBreak/>
        <w:t xml:space="preserve">Проектируемая территориально-планировочная организация </w:t>
      </w:r>
      <w:r w:rsidRPr="00BD0B12">
        <w:rPr>
          <w:lang w:val="ru-RU" w:eastAsia="ar-SA"/>
        </w:rPr>
        <w:t>Тенгинского сельского поселения</w:t>
      </w:r>
      <w:r w:rsidRPr="00BD0B12">
        <w:rPr>
          <w:lang w:eastAsia="ar-SA"/>
        </w:rPr>
        <w:t xml:space="preserve"> формируется на базе сложившейся планировочной структуры, существующих улиц, </w:t>
      </w:r>
      <w:r w:rsidRPr="00BD0B12">
        <w:rPr>
          <w:lang w:val="ru-RU" w:eastAsia="ar-SA"/>
        </w:rPr>
        <w:t xml:space="preserve"> </w:t>
      </w:r>
      <w:r w:rsidRPr="00BD0B12">
        <w:rPr>
          <w:lang w:eastAsia="ar-SA"/>
        </w:rPr>
        <w:t xml:space="preserve">жилой, </w:t>
      </w:r>
      <w:r w:rsidRPr="00BD0B12">
        <w:rPr>
          <w:lang w:val="ru-RU" w:eastAsia="ar-SA"/>
        </w:rPr>
        <w:t xml:space="preserve"> </w:t>
      </w:r>
      <w:r w:rsidRPr="00BD0B12">
        <w:rPr>
          <w:lang w:eastAsia="ar-SA"/>
        </w:rPr>
        <w:t xml:space="preserve">общественной, </w:t>
      </w:r>
      <w:r w:rsidRPr="00BD0B12">
        <w:rPr>
          <w:lang w:val="ru-RU" w:eastAsia="ar-SA"/>
        </w:rPr>
        <w:t xml:space="preserve"> </w:t>
      </w:r>
      <w:r w:rsidRPr="00BD0B12">
        <w:rPr>
          <w:lang w:eastAsia="ar-SA"/>
        </w:rPr>
        <w:t>производственной застройки и других планировочных элементов.</w:t>
      </w:r>
    </w:p>
    <w:p w:rsidR="00EA6995" w:rsidRPr="00BD0B12" w:rsidRDefault="00EA6995" w:rsidP="00401D0C">
      <w:pPr>
        <w:tabs>
          <w:tab w:val="left" w:pos="9923"/>
        </w:tabs>
        <w:spacing w:after="240" w:line="360" w:lineRule="auto"/>
        <w:ind w:right="-142" w:firstLine="709"/>
        <w:jc w:val="both"/>
        <w:rPr>
          <w:color w:val="000000"/>
          <w:lang w:val="ru-RU" w:eastAsia="ar-SA"/>
        </w:rPr>
      </w:pPr>
      <w:r w:rsidRPr="00BD0B12">
        <w:rPr>
          <w:lang w:eastAsia="ar-SA"/>
        </w:rPr>
        <w:t>Цель разработки проекта – создание современного административного центра поселения, обеспеченного полным комплексом обслуживания, а также благоустройство территории.</w:t>
      </w:r>
      <w:r w:rsidRPr="00BD0B12">
        <w:rPr>
          <w:color w:val="000000"/>
          <w:lang w:eastAsia="ar-SA"/>
        </w:rPr>
        <w:t xml:space="preserve"> Повышение уровня комфортности </w:t>
      </w:r>
      <w:r w:rsidRPr="00BD0B12">
        <w:rPr>
          <w:color w:val="000000"/>
          <w:lang w:val="ru-RU" w:eastAsia="ar-SA"/>
        </w:rPr>
        <w:t xml:space="preserve">будет решаться </w:t>
      </w:r>
      <w:r w:rsidRPr="00BD0B12">
        <w:rPr>
          <w:color w:val="000000"/>
          <w:lang w:eastAsia="ar-SA"/>
        </w:rPr>
        <w:t xml:space="preserve"> за счет модернизации и реконструкции существующих сооружений и нового строительства современных зданий и комплексов.</w:t>
      </w:r>
    </w:p>
    <w:p w:rsidR="00705A73" w:rsidRDefault="00EA6995" w:rsidP="00401D0C">
      <w:pPr>
        <w:tabs>
          <w:tab w:val="left" w:pos="9923"/>
        </w:tabs>
        <w:spacing w:line="360" w:lineRule="auto"/>
        <w:ind w:right="-142"/>
        <w:jc w:val="both"/>
        <w:rPr>
          <w:rFonts w:eastAsia="Times New Roman" w:cs="Times New Roman"/>
          <w:color w:val="000000"/>
          <w:kern w:val="0"/>
          <w:lang w:val="ru-RU" w:eastAsia="ru-RU" w:bidi="ar-SA"/>
        </w:rPr>
      </w:pPr>
      <w:r w:rsidRPr="00BD0B12">
        <w:rPr>
          <w:rFonts w:eastAsia="Times New Roman" w:cs="Times New Roman"/>
          <w:color w:val="000000"/>
          <w:kern w:val="0"/>
          <w:lang w:val="ru-RU" w:eastAsia="ru-RU" w:bidi="ar-SA"/>
        </w:rPr>
        <w:t>Программой комплексного развития социальной инфраструктуры  предусмотрено</w:t>
      </w:r>
      <w:r w:rsidR="00705A73">
        <w:rPr>
          <w:rFonts w:eastAsia="Times New Roman" w:cs="Times New Roman"/>
          <w:color w:val="000000"/>
          <w:kern w:val="0"/>
          <w:lang w:val="ru-RU" w:eastAsia="ru-RU" w:bidi="ar-SA"/>
        </w:rPr>
        <w:t>:</w:t>
      </w:r>
    </w:p>
    <w:p w:rsidR="00705A73" w:rsidRDefault="00705A73" w:rsidP="002C37D5">
      <w:pPr>
        <w:pStyle w:val="ad"/>
        <w:numPr>
          <w:ilvl w:val="0"/>
          <w:numId w:val="32"/>
        </w:numPr>
        <w:tabs>
          <w:tab w:val="left" w:pos="9923"/>
        </w:tabs>
        <w:spacing w:line="360" w:lineRule="auto"/>
        <w:ind w:right="-142"/>
        <w:jc w:val="both"/>
        <w:rPr>
          <w:color w:val="000000"/>
          <w:lang w:val="ru-RU"/>
        </w:rPr>
      </w:pPr>
      <w:r w:rsidRPr="00705A73">
        <w:rPr>
          <w:rFonts w:eastAsia="Times New Roman" w:cs="Times New Roman"/>
          <w:b/>
          <w:color w:val="000000"/>
          <w:kern w:val="0"/>
          <w:lang w:val="ru-RU" w:eastAsia="ru-RU" w:bidi="ar-SA"/>
        </w:rPr>
        <w:t>с</w:t>
      </w:r>
      <w:r w:rsidR="00EA6995" w:rsidRPr="00705A73">
        <w:rPr>
          <w:rFonts w:eastAsia="Times New Roman" w:cs="Times New Roman"/>
          <w:b/>
          <w:color w:val="000000"/>
          <w:kern w:val="0"/>
          <w:lang w:val="ru-RU" w:eastAsia="ru-RU" w:bidi="ar-SA"/>
        </w:rPr>
        <w:t>троительство</w:t>
      </w:r>
      <w:r w:rsidR="00FA0F0F" w:rsidRPr="00705A73">
        <w:rPr>
          <w:rFonts w:eastAsia="Times New Roman" w:cs="Times New Roman"/>
          <w:b/>
          <w:color w:val="000000"/>
          <w:kern w:val="0"/>
          <w:lang w:val="ru-RU" w:eastAsia="ru-RU" w:bidi="ar-SA"/>
        </w:rPr>
        <w:t xml:space="preserve"> объектов образования</w:t>
      </w:r>
      <w:r w:rsidR="00EA6995" w:rsidRPr="00705A73">
        <w:rPr>
          <w:rFonts w:eastAsia="Times New Roman" w:cs="Times New Roman"/>
          <w:b/>
          <w:color w:val="000000"/>
          <w:kern w:val="0"/>
          <w:lang w:val="ru-RU" w:eastAsia="ru-RU" w:bidi="ar-SA"/>
        </w:rPr>
        <w:t>:</w:t>
      </w:r>
      <w:r w:rsidR="00EA6995" w:rsidRPr="00705A73">
        <w:rPr>
          <w:color w:val="000000"/>
        </w:rPr>
        <w:t xml:space="preserve"> детского сада </w:t>
      </w:r>
      <w:proofErr w:type="gramStart"/>
      <w:r w:rsidR="00EA6995" w:rsidRPr="00705A73">
        <w:rPr>
          <w:color w:val="000000"/>
        </w:rPr>
        <w:t>в</w:t>
      </w:r>
      <w:proofErr w:type="gramEnd"/>
      <w:r w:rsidR="00EA6995" w:rsidRPr="00705A73">
        <w:rPr>
          <w:color w:val="000000"/>
        </w:rPr>
        <w:t xml:space="preserve"> с. Лермонтово</w:t>
      </w:r>
      <w:r w:rsidR="00161005">
        <w:rPr>
          <w:color w:val="000000"/>
          <w:lang w:val="ru-RU"/>
        </w:rPr>
        <w:t xml:space="preserve"> на 200 мест</w:t>
      </w:r>
      <w:r w:rsidR="00EA6995" w:rsidRPr="00705A73">
        <w:rPr>
          <w:color w:val="000000"/>
        </w:rPr>
        <w:t>.</w:t>
      </w:r>
      <w:r w:rsidR="00FA0F0F" w:rsidRPr="00705A73">
        <w:rPr>
          <w:color w:val="000000"/>
          <w:lang w:val="ru-RU"/>
        </w:rPr>
        <w:t xml:space="preserve"> </w:t>
      </w:r>
      <w:r w:rsidRPr="00705A73">
        <w:rPr>
          <w:color w:val="000000"/>
          <w:lang w:val="ru-RU"/>
        </w:rPr>
        <w:t xml:space="preserve">   </w:t>
      </w:r>
    </w:p>
    <w:p w:rsidR="00705A73" w:rsidRPr="00705A73" w:rsidRDefault="00705A73" w:rsidP="002C37D5">
      <w:pPr>
        <w:pStyle w:val="ad"/>
        <w:numPr>
          <w:ilvl w:val="0"/>
          <w:numId w:val="33"/>
        </w:numPr>
        <w:tabs>
          <w:tab w:val="left" w:pos="9923"/>
        </w:tabs>
        <w:spacing w:line="360" w:lineRule="auto"/>
        <w:ind w:right="-142"/>
        <w:jc w:val="both"/>
        <w:rPr>
          <w:color w:val="000000"/>
          <w:lang w:val="ru-RU"/>
        </w:rPr>
      </w:pPr>
      <w:r w:rsidRPr="00705A73">
        <w:rPr>
          <w:b/>
          <w:color w:val="000000"/>
          <w:lang w:val="ru-RU"/>
        </w:rPr>
        <w:t>с</w:t>
      </w:r>
      <w:r w:rsidR="00FA0F0F" w:rsidRPr="00705A73">
        <w:rPr>
          <w:b/>
          <w:color w:val="000000"/>
          <w:lang w:val="ru-RU"/>
        </w:rPr>
        <w:t>троительство объектов здравоохранения:</w:t>
      </w:r>
      <w:r w:rsidR="00EA6995" w:rsidRPr="00705A73">
        <w:rPr>
          <w:color w:val="000000"/>
          <w:lang w:val="ru-RU"/>
        </w:rPr>
        <w:t xml:space="preserve"> </w:t>
      </w:r>
      <w:r w:rsidR="00143778">
        <w:rPr>
          <w:lang w:val="ru-RU"/>
        </w:rPr>
        <w:t>3-х ФАПов сезонного периода работы</w:t>
      </w:r>
      <w:r w:rsidR="00143778" w:rsidRPr="00705A73">
        <w:rPr>
          <w:color w:val="000000"/>
          <w:lang w:val="ru-RU"/>
        </w:rPr>
        <w:t xml:space="preserve"> </w:t>
      </w:r>
      <w:proofErr w:type="gramStart"/>
      <w:r w:rsidR="00143778">
        <w:rPr>
          <w:color w:val="000000"/>
          <w:lang w:val="ru-RU"/>
        </w:rPr>
        <w:t>в</w:t>
      </w:r>
      <w:proofErr w:type="gramEnd"/>
      <w:r w:rsidR="00FA0F0F" w:rsidRPr="00705A73">
        <w:rPr>
          <w:color w:val="000000"/>
          <w:lang w:val="ru-RU"/>
        </w:rPr>
        <w:t xml:space="preserve"> с. Лермонтово.</w:t>
      </w:r>
      <w:r w:rsidRPr="00705A73">
        <w:rPr>
          <w:color w:val="000000"/>
          <w:lang w:val="ru-RU"/>
        </w:rPr>
        <w:t xml:space="preserve">                                                                             </w:t>
      </w:r>
    </w:p>
    <w:p w:rsidR="00705A73" w:rsidRDefault="00705A73" w:rsidP="002C37D5">
      <w:pPr>
        <w:pStyle w:val="ad"/>
        <w:numPr>
          <w:ilvl w:val="0"/>
          <w:numId w:val="33"/>
        </w:numPr>
        <w:tabs>
          <w:tab w:val="left" w:pos="9923"/>
        </w:tabs>
        <w:spacing w:after="240" w:line="360" w:lineRule="auto"/>
        <w:ind w:right="-142"/>
        <w:jc w:val="both"/>
        <w:rPr>
          <w:color w:val="000000"/>
          <w:lang w:val="ru-RU"/>
        </w:rPr>
      </w:pPr>
      <w:r w:rsidRPr="00705A73">
        <w:rPr>
          <w:b/>
          <w:color w:val="000000"/>
          <w:lang w:val="ru-RU"/>
        </w:rPr>
        <w:t>с</w:t>
      </w:r>
      <w:r w:rsidR="00FA0F0F" w:rsidRPr="00705A73">
        <w:rPr>
          <w:b/>
          <w:color w:val="000000"/>
          <w:lang w:val="ru-RU"/>
        </w:rPr>
        <w:t>троительство объект</w:t>
      </w:r>
      <w:r w:rsidRPr="00705A73">
        <w:rPr>
          <w:b/>
          <w:color w:val="000000"/>
          <w:lang w:val="ru-RU"/>
        </w:rPr>
        <w:t>а</w:t>
      </w:r>
      <w:r w:rsidR="00FA0F0F" w:rsidRPr="00705A73">
        <w:rPr>
          <w:b/>
          <w:color w:val="000000"/>
          <w:lang w:val="ru-RU"/>
        </w:rPr>
        <w:t xml:space="preserve"> культуры</w:t>
      </w:r>
      <w:proofErr w:type="gramStart"/>
      <w:r w:rsidR="00FA0F0F" w:rsidRPr="00705A73">
        <w:rPr>
          <w:b/>
          <w:color w:val="000000"/>
          <w:lang w:val="ru-RU"/>
        </w:rPr>
        <w:t>:«</w:t>
      </w:r>
      <w:proofErr w:type="gramEnd"/>
      <w:r w:rsidRPr="00705A73">
        <w:rPr>
          <w:color w:val="000000"/>
          <w:lang w:val="ru-RU"/>
        </w:rPr>
        <w:t xml:space="preserve"> </w:t>
      </w:r>
      <w:r w:rsidR="006E0A87">
        <w:rPr>
          <w:color w:val="000000"/>
          <w:lang w:val="ru-RU"/>
        </w:rPr>
        <w:t>Центр детского творчества с д</w:t>
      </w:r>
      <w:r w:rsidRPr="00705A73">
        <w:rPr>
          <w:color w:val="000000"/>
          <w:lang w:val="ru-RU"/>
        </w:rPr>
        <w:t>осугов</w:t>
      </w:r>
      <w:r w:rsidR="006E0A87">
        <w:rPr>
          <w:color w:val="000000"/>
          <w:lang w:val="ru-RU"/>
        </w:rPr>
        <w:t>ым</w:t>
      </w:r>
      <w:r w:rsidRPr="00705A73">
        <w:rPr>
          <w:color w:val="000000"/>
          <w:lang w:val="ru-RU"/>
        </w:rPr>
        <w:t xml:space="preserve"> центр</w:t>
      </w:r>
      <w:r w:rsidR="006E0A87">
        <w:rPr>
          <w:color w:val="000000"/>
          <w:lang w:val="ru-RU"/>
        </w:rPr>
        <w:t>ом» на 4</w:t>
      </w:r>
      <w:r w:rsidRPr="00705A73">
        <w:rPr>
          <w:color w:val="000000"/>
          <w:lang w:val="ru-RU"/>
        </w:rPr>
        <w:t>00 мест</w:t>
      </w:r>
      <w:r>
        <w:rPr>
          <w:color w:val="000000"/>
          <w:lang w:val="ru-RU"/>
        </w:rPr>
        <w:t>.</w:t>
      </w:r>
    </w:p>
    <w:p w:rsidR="004A420A" w:rsidRDefault="007C0C9E" w:rsidP="00401D0C">
      <w:pPr>
        <w:pStyle w:val="ad"/>
        <w:tabs>
          <w:tab w:val="left" w:pos="9923"/>
        </w:tabs>
        <w:spacing w:line="360" w:lineRule="auto"/>
        <w:ind w:left="0" w:right="-142"/>
        <w:jc w:val="both"/>
        <w:rPr>
          <w:lang w:val="ru-RU"/>
        </w:rPr>
      </w:pPr>
      <w:r>
        <w:rPr>
          <w:color w:val="000000"/>
          <w:lang w:val="ru-RU"/>
        </w:rPr>
        <w:t xml:space="preserve">           </w:t>
      </w:r>
      <w:r w:rsidR="004A420A" w:rsidRPr="007C0C9E">
        <w:rPr>
          <w:color w:val="000000"/>
          <w:lang w:val="ru-RU"/>
        </w:rPr>
        <w:t>Размещение учебн</w:t>
      </w:r>
      <w:proofErr w:type="gramStart"/>
      <w:r w:rsidR="004A420A" w:rsidRPr="007C0C9E">
        <w:rPr>
          <w:color w:val="000000"/>
          <w:lang w:val="ru-RU"/>
        </w:rPr>
        <w:t>о-</w:t>
      </w:r>
      <w:proofErr w:type="gramEnd"/>
      <w:r w:rsidR="004A420A" w:rsidRPr="007C0C9E">
        <w:rPr>
          <w:color w:val="000000"/>
          <w:lang w:val="ru-RU"/>
        </w:rPr>
        <w:t xml:space="preserve"> производственного комбината  на 62 </w:t>
      </w:r>
      <w:r>
        <w:rPr>
          <w:color w:val="000000"/>
          <w:lang w:val="ru-RU"/>
        </w:rPr>
        <w:t xml:space="preserve">места следует предусмотреть в </w:t>
      </w:r>
      <w:r w:rsidRPr="007C0C9E">
        <w:rPr>
          <w:color w:val="000000"/>
          <w:lang w:val="ru-RU"/>
        </w:rPr>
        <w:t xml:space="preserve">здании строящегося </w:t>
      </w:r>
      <w:r w:rsidRPr="007C0C9E">
        <w:t>комбинированного объекта - школы и детского сада</w:t>
      </w:r>
      <w:r w:rsidRPr="007C0C9E">
        <w:rPr>
          <w:lang w:val="ru-RU"/>
        </w:rPr>
        <w:t>.</w:t>
      </w:r>
    </w:p>
    <w:p w:rsidR="00C41A69" w:rsidRDefault="00C41A69" w:rsidP="00401D0C">
      <w:pPr>
        <w:pStyle w:val="ad"/>
        <w:tabs>
          <w:tab w:val="left" w:pos="9923"/>
        </w:tabs>
        <w:spacing w:line="360" w:lineRule="auto"/>
        <w:ind w:left="0" w:right="-142"/>
        <w:jc w:val="both"/>
        <w:rPr>
          <w:lang w:val="ru-RU"/>
        </w:rPr>
      </w:pPr>
      <w:r>
        <w:rPr>
          <w:lang w:val="ru-RU"/>
        </w:rPr>
        <w:t>Медицинский центр ВОП (врача общей практики)</w:t>
      </w:r>
      <w:proofErr w:type="gramStart"/>
      <w:r>
        <w:rPr>
          <w:lang w:val="ru-RU"/>
        </w:rPr>
        <w:t>,п</w:t>
      </w:r>
      <w:proofErr w:type="gramEnd"/>
      <w:r>
        <w:rPr>
          <w:lang w:val="ru-RU"/>
        </w:rPr>
        <w:t>ри завершении строительства полностью возьмет на себя обязанности амбулаторно-поликлинического учреждения, по приему посетителей нуждающихся в медицинской помощи.</w:t>
      </w:r>
    </w:p>
    <w:p w:rsidR="00742A32" w:rsidRDefault="009E4AE6" w:rsidP="00401D0C">
      <w:pPr>
        <w:tabs>
          <w:tab w:val="left" w:pos="993"/>
        </w:tabs>
        <w:spacing w:line="360" w:lineRule="auto"/>
        <w:ind w:firstLine="720"/>
        <w:jc w:val="both"/>
        <w:rPr>
          <w:lang w:val="ru-RU"/>
        </w:rPr>
      </w:pPr>
      <w:r w:rsidRPr="00C41A69">
        <w:rPr>
          <w:rFonts w:cs="Times New Roman"/>
          <w:color w:val="333333"/>
          <w:shd w:val="clear" w:color="auto" w:fill="F3F1ED"/>
          <w:lang w:val="ru-RU"/>
        </w:rPr>
        <w:t>С</w:t>
      </w:r>
      <w:r w:rsidRPr="00C41A69">
        <w:rPr>
          <w:rFonts w:cs="Times New Roman"/>
          <w:color w:val="333333"/>
          <w:shd w:val="clear" w:color="auto" w:fill="F3F1ED"/>
        </w:rPr>
        <w:t>тационарн</w:t>
      </w:r>
      <w:r w:rsidRPr="00C41A69">
        <w:rPr>
          <w:rFonts w:cs="Times New Roman"/>
          <w:color w:val="333333"/>
          <w:shd w:val="clear" w:color="auto" w:fill="F3F1ED"/>
          <w:lang w:val="ru-RU"/>
        </w:rPr>
        <w:t>ые</w:t>
      </w:r>
      <w:r w:rsidRPr="00C41A69">
        <w:rPr>
          <w:rFonts w:cs="Times New Roman"/>
          <w:color w:val="333333"/>
          <w:shd w:val="clear" w:color="auto" w:fill="F3F1ED"/>
        </w:rPr>
        <w:t xml:space="preserve"> медицинск</w:t>
      </w:r>
      <w:r w:rsidRPr="00C41A69">
        <w:rPr>
          <w:rFonts w:cs="Times New Roman"/>
          <w:color w:val="333333"/>
          <w:shd w:val="clear" w:color="auto" w:fill="F3F1ED"/>
          <w:lang w:val="ru-RU"/>
        </w:rPr>
        <w:t>ие</w:t>
      </w:r>
      <w:r w:rsidRPr="00C41A69">
        <w:rPr>
          <w:rFonts w:cs="Times New Roman"/>
          <w:color w:val="333333"/>
          <w:shd w:val="clear" w:color="auto" w:fill="F3F1ED"/>
        </w:rPr>
        <w:t xml:space="preserve"> у</w:t>
      </w:r>
      <w:r w:rsidRPr="00C41A69">
        <w:rPr>
          <w:rFonts w:cs="Times New Roman"/>
          <w:color w:val="333333"/>
          <w:shd w:val="clear" w:color="auto" w:fill="F3F1ED"/>
          <w:lang w:val="ru-RU"/>
        </w:rPr>
        <w:t>с</w:t>
      </w:r>
      <w:r w:rsidR="00742A32" w:rsidRPr="00C41A69">
        <w:rPr>
          <w:rFonts w:cs="Times New Roman"/>
          <w:color w:val="333333"/>
          <w:shd w:val="clear" w:color="auto" w:fill="F3F1ED"/>
          <w:lang w:val="ru-RU"/>
        </w:rPr>
        <w:t>луги</w:t>
      </w:r>
      <w:r w:rsidRPr="00C41A69">
        <w:rPr>
          <w:rFonts w:cs="Times New Roman"/>
          <w:color w:val="333333"/>
          <w:shd w:val="clear" w:color="auto" w:fill="F3F1ED"/>
        </w:rPr>
        <w:t>, направленн</w:t>
      </w:r>
      <w:r w:rsidR="003750E4" w:rsidRPr="00C41A69">
        <w:rPr>
          <w:rFonts w:cs="Times New Roman"/>
          <w:color w:val="333333"/>
          <w:shd w:val="clear" w:color="auto" w:fill="F3F1ED"/>
          <w:lang w:val="ru-RU"/>
        </w:rPr>
        <w:t>ые</w:t>
      </w:r>
      <w:r w:rsidRPr="00C41A69">
        <w:rPr>
          <w:rFonts w:cs="Times New Roman"/>
          <w:color w:val="333333"/>
          <w:shd w:val="clear" w:color="auto" w:fill="F3F1ED"/>
        </w:rPr>
        <w:t xml:space="preserve"> на лечение больных и/или специализированную углубленную дифференциальную диагностику заболеваний в стационарных условиях</w:t>
      </w:r>
      <w:r w:rsidR="00742A32" w:rsidRPr="00C41A69">
        <w:rPr>
          <w:rFonts w:cs="Times New Roman"/>
          <w:color w:val="333333"/>
          <w:shd w:val="clear" w:color="auto" w:fill="F3F1ED"/>
          <w:lang w:val="ru-RU"/>
        </w:rPr>
        <w:t xml:space="preserve"> будут оказываться в больнице </w:t>
      </w:r>
      <w:r w:rsidR="00742A32" w:rsidRPr="00C41A69">
        <w:rPr>
          <w:rFonts w:cs="Times New Roman"/>
        </w:rPr>
        <w:t>ПГТ Новомихайловский</w:t>
      </w:r>
      <w:r w:rsidR="00742A32" w:rsidRPr="00BD0B12">
        <w:rPr>
          <w:lang w:val="ru-RU"/>
        </w:rPr>
        <w:t xml:space="preserve"> </w:t>
      </w:r>
    </w:p>
    <w:p w:rsidR="00742A32" w:rsidRPr="00742A32" w:rsidRDefault="00742A32" w:rsidP="00401D0C">
      <w:pPr>
        <w:spacing w:line="360" w:lineRule="auto"/>
        <w:ind w:firstLine="708"/>
        <w:jc w:val="both"/>
        <w:rPr>
          <w:lang w:val="ru-RU"/>
        </w:rPr>
      </w:pPr>
      <w:r>
        <w:rPr>
          <w:lang w:val="ru-RU"/>
        </w:rPr>
        <w:t>Потребность в у</w:t>
      </w:r>
      <w:r w:rsidRPr="00742A32">
        <w:t>чреждения</w:t>
      </w:r>
      <w:r>
        <w:rPr>
          <w:lang w:val="ru-RU"/>
        </w:rPr>
        <w:t>х</w:t>
      </w:r>
      <w:r w:rsidRPr="00742A32">
        <w:t xml:space="preserve"> социального обслуживания населения</w:t>
      </w:r>
      <w:r>
        <w:rPr>
          <w:lang w:val="ru-RU"/>
        </w:rPr>
        <w:t xml:space="preserve">: детские дома интернаты, дома интернаты престарелых, дома интернаты инвалидов будет покрыта </w:t>
      </w:r>
      <w:r w:rsidR="006E0A87">
        <w:rPr>
          <w:lang w:val="ru-RU"/>
        </w:rPr>
        <w:t xml:space="preserve">за счет наличия данных учреждений </w:t>
      </w:r>
      <w:r>
        <w:rPr>
          <w:lang w:val="ru-RU"/>
        </w:rPr>
        <w:t xml:space="preserve"> в районном центре </w:t>
      </w:r>
      <w:proofErr w:type="gramStart"/>
      <w:r>
        <w:rPr>
          <w:lang w:val="ru-RU"/>
        </w:rPr>
        <w:t>г</w:t>
      </w:r>
      <w:proofErr w:type="gramEnd"/>
      <w:r>
        <w:rPr>
          <w:lang w:val="ru-RU"/>
        </w:rPr>
        <w:t>. Туапсе.</w:t>
      </w:r>
    </w:p>
    <w:p w:rsidR="00401D0C" w:rsidRDefault="00EA6995" w:rsidP="00401D0C">
      <w:pPr>
        <w:tabs>
          <w:tab w:val="left" w:pos="993"/>
        </w:tabs>
        <w:spacing w:line="360" w:lineRule="auto"/>
        <w:ind w:firstLine="720"/>
        <w:jc w:val="both"/>
        <w:rPr>
          <w:lang w:val="ru-RU"/>
        </w:rPr>
      </w:pPr>
      <w:r w:rsidRPr="00BD0B12">
        <w:rPr>
          <w:lang w:val="ru-RU"/>
        </w:rPr>
        <w:t>П</w:t>
      </w:r>
      <w:r w:rsidRPr="00BD0B12">
        <w:t>ервоочередн</w:t>
      </w:r>
      <w:r w:rsidRPr="00BD0B12">
        <w:rPr>
          <w:lang w:val="ru-RU"/>
        </w:rPr>
        <w:t>ой</w:t>
      </w:r>
      <w:r w:rsidRPr="00BD0B12">
        <w:t xml:space="preserve"> задач</w:t>
      </w:r>
      <w:r w:rsidRPr="00BD0B12">
        <w:rPr>
          <w:lang w:val="ru-RU"/>
        </w:rPr>
        <w:t>ей</w:t>
      </w:r>
      <w:r w:rsidR="00C41A69">
        <w:rPr>
          <w:lang w:val="ru-RU"/>
        </w:rPr>
        <w:t xml:space="preserve"> Тенгинского СП </w:t>
      </w:r>
      <w:r w:rsidR="00C41A69">
        <w:t xml:space="preserve"> явля</w:t>
      </w:r>
      <w:r w:rsidR="00C41A69">
        <w:rPr>
          <w:lang w:val="ru-RU"/>
        </w:rPr>
        <w:t>ется</w:t>
      </w:r>
      <w:r w:rsidRPr="00BD0B12">
        <w:rPr>
          <w:lang w:val="ru-RU"/>
        </w:rPr>
        <w:t xml:space="preserve"> о</w:t>
      </w:r>
      <w:r w:rsidRPr="00BD0B12">
        <w:t xml:space="preserve">рганизация </w:t>
      </w:r>
      <w:r w:rsidRPr="00BD0B12">
        <w:rPr>
          <w:lang w:val="ru-RU"/>
        </w:rPr>
        <w:t xml:space="preserve">1 поста </w:t>
      </w:r>
      <w:r w:rsidRPr="00BD0B12">
        <w:t xml:space="preserve">пожарной части </w:t>
      </w:r>
      <w:r w:rsidRPr="00BD0B12">
        <w:rPr>
          <w:lang w:val="ru-RU"/>
        </w:rPr>
        <w:t>на</w:t>
      </w:r>
      <w:r w:rsidRPr="00BD0B12">
        <w:t xml:space="preserve"> </w:t>
      </w:r>
      <w:r w:rsidRPr="00BD0B12">
        <w:rPr>
          <w:lang w:val="ru-RU"/>
        </w:rPr>
        <w:t>2</w:t>
      </w:r>
      <w:r w:rsidRPr="00BD0B12">
        <w:t xml:space="preserve"> автомашины</w:t>
      </w:r>
      <w:r w:rsidR="00C41A69">
        <w:rPr>
          <w:lang w:val="ru-RU"/>
        </w:rPr>
        <w:t xml:space="preserve"> на 1 очередь (2017-2021г</w:t>
      </w:r>
      <w:proofErr w:type="gramStart"/>
      <w:r w:rsidR="00C41A69">
        <w:rPr>
          <w:lang w:val="ru-RU"/>
        </w:rPr>
        <w:t>.г</w:t>
      </w:r>
      <w:proofErr w:type="gramEnd"/>
      <w:r w:rsidR="00C41A69">
        <w:rPr>
          <w:lang w:val="ru-RU"/>
        </w:rPr>
        <w:t xml:space="preserve">), </w:t>
      </w:r>
      <w:r w:rsidR="00FA0F0F" w:rsidRPr="00BD0B12">
        <w:rPr>
          <w:lang w:val="ru-RU"/>
        </w:rPr>
        <w:t>с последующим увеличением автомобильного парка до 4-х пожарных машин</w:t>
      </w:r>
      <w:r w:rsidR="00C41A69">
        <w:rPr>
          <w:lang w:val="ru-RU"/>
        </w:rPr>
        <w:t xml:space="preserve"> к расчетному сроку (2032 году)</w:t>
      </w:r>
      <w:r w:rsidR="00401D0C">
        <w:rPr>
          <w:lang w:val="ru-RU"/>
        </w:rPr>
        <w:t xml:space="preserve">. При расчете принято во внимание наличие пожарных водоемов на территории </w:t>
      </w:r>
      <w:r w:rsidR="00C41A69">
        <w:rPr>
          <w:lang w:val="ru-RU"/>
        </w:rPr>
        <w:t>санаторно-курортных учреждений</w:t>
      </w:r>
      <w:r w:rsidR="00401D0C">
        <w:rPr>
          <w:lang w:val="ru-RU"/>
        </w:rPr>
        <w:t>.</w:t>
      </w:r>
    </w:p>
    <w:p w:rsidR="00EA6995" w:rsidRPr="00BD0B12" w:rsidRDefault="004A420A" w:rsidP="00401D0C">
      <w:pPr>
        <w:tabs>
          <w:tab w:val="left" w:pos="993"/>
        </w:tabs>
        <w:spacing w:line="360" w:lineRule="auto"/>
        <w:ind w:firstLine="720"/>
        <w:jc w:val="both"/>
        <w:rPr>
          <w:lang w:val="ru-RU"/>
        </w:rPr>
      </w:pPr>
      <w:r>
        <w:rPr>
          <w:lang w:val="ru-RU"/>
        </w:rPr>
        <w:t>П</w:t>
      </w:r>
      <w:r w:rsidR="00EA6995" w:rsidRPr="00BD0B12">
        <w:t>ерспективное развитие,</w:t>
      </w:r>
      <w:r>
        <w:rPr>
          <w:lang w:val="ru-RU"/>
        </w:rPr>
        <w:t xml:space="preserve"> объектов торговли и общественного </w:t>
      </w:r>
      <w:proofErr w:type="gramStart"/>
      <w:r>
        <w:rPr>
          <w:lang w:val="ru-RU"/>
        </w:rPr>
        <w:t>питания</w:t>
      </w:r>
      <w:proofErr w:type="gramEnd"/>
      <w:r>
        <w:rPr>
          <w:lang w:val="ru-RU"/>
        </w:rPr>
        <w:t xml:space="preserve"> </w:t>
      </w:r>
      <w:r w:rsidR="00EA6995" w:rsidRPr="00BD0B12">
        <w:t xml:space="preserve"> как по объемным, так и по с</w:t>
      </w:r>
      <w:r w:rsidR="00401D0C">
        <w:t>труктурным показателям</w:t>
      </w:r>
      <w:r w:rsidR="00EA6995" w:rsidRPr="00BD0B12">
        <w:t xml:space="preserve"> будет происходить в соответствии </w:t>
      </w:r>
      <w:r w:rsidR="00401D0C">
        <w:rPr>
          <w:lang w:val="ru-RU"/>
        </w:rPr>
        <w:t xml:space="preserve">с </w:t>
      </w:r>
      <w:r w:rsidR="00EA6995" w:rsidRPr="00BD0B12">
        <w:t>ростом поселения</w:t>
      </w:r>
      <w:r>
        <w:rPr>
          <w:lang w:val="ru-RU"/>
        </w:rPr>
        <w:t>, увеличением доли временного населения</w:t>
      </w:r>
      <w:r w:rsidR="00EA6995" w:rsidRPr="00BD0B12">
        <w:t xml:space="preserve"> и инвестиционными планами. </w:t>
      </w:r>
    </w:p>
    <w:p w:rsidR="00EA6995" w:rsidRPr="00BD0B12" w:rsidRDefault="00EA6995" w:rsidP="00401D0C">
      <w:pPr>
        <w:spacing w:line="360" w:lineRule="auto"/>
        <w:ind w:firstLine="720"/>
        <w:rPr>
          <w:lang w:val="ru-RU"/>
        </w:rPr>
      </w:pPr>
      <w:r w:rsidRPr="00BD0B12">
        <w:t xml:space="preserve">Нормативы СНиП 2.07.01-89* по обеспеченности гостиницами - 6 мест/1 тыс. жителей при </w:t>
      </w:r>
      <w:r w:rsidR="00E60B72" w:rsidRPr="00BD0B12">
        <w:rPr>
          <w:lang w:val="ru-RU"/>
        </w:rPr>
        <w:t>решении вопроса о строительстве</w:t>
      </w:r>
      <w:r w:rsidRPr="00BD0B12">
        <w:t xml:space="preserve"> не учитывались</w:t>
      </w:r>
      <w:r w:rsidR="00E60B72" w:rsidRPr="00BD0B12">
        <w:rPr>
          <w:lang w:val="ru-RU"/>
        </w:rPr>
        <w:t>,</w:t>
      </w:r>
      <w:r w:rsidRPr="00BD0B12">
        <w:t xml:space="preserve"> в связи со специализацией Тенгинского сельского поселения на индустрии туризма. </w:t>
      </w:r>
    </w:p>
    <w:p w:rsidR="00EA6995" w:rsidRPr="00BD0B12" w:rsidRDefault="00401D0C" w:rsidP="00401D0C">
      <w:pPr>
        <w:tabs>
          <w:tab w:val="left" w:pos="993"/>
        </w:tabs>
        <w:spacing w:line="360" w:lineRule="auto"/>
        <w:ind w:firstLine="720"/>
        <w:jc w:val="both"/>
        <w:rPr>
          <w:lang w:val="ru-RU"/>
        </w:rPr>
      </w:pPr>
      <w:r>
        <w:rPr>
          <w:lang w:val="ru-RU"/>
        </w:rPr>
        <w:lastRenderedPageBreak/>
        <w:t>Н</w:t>
      </w:r>
      <w:r w:rsidR="00EA6995" w:rsidRPr="00BD0B12">
        <w:rPr>
          <w:lang w:val="ru-RU"/>
        </w:rPr>
        <w:t>а</w:t>
      </w:r>
      <w:r w:rsidR="00EA6995" w:rsidRPr="00BD0B12">
        <w:t xml:space="preserve"> перспективу предлагается строительство банно-оздоровительного комплекса современного типа с функцией предоставления отдыха населению. Вместимость комплекса может быть определена экспертно в размере -100 мест.</w:t>
      </w:r>
    </w:p>
    <w:p w:rsidR="00EA6995" w:rsidRPr="00BD0B12" w:rsidRDefault="00EA6995" w:rsidP="00401D0C">
      <w:pPr>
        <w:tabs>
          <w:tab w:val="left" w:pos="993"/>
        </w:tabs>
        <w:spacing w:line="360" w:lineRule="auto"/>
        <w:ind w:firstLine="720"/>
        <w:jc w:val="both"/>
      </w:pPr>
      <w:r w:rsidRPr="00BD0B12">
        <w:rPr>
          <w:lang w:val="ru-RU"/>
        </w:rPr>
        <w:t xml:space="preserve">На территрии поселения отсутствуют предприятия бытового обслуживания, поэтому </w:t>
      </w:r>
      <w:r w:rsidR="004A420A">
        <w:rPr>
          <w:lang w:val="ru-RU"/>
        </w:rPr>
        <w:t>ПКР социальной инфраструктуры</w:t>
      </w:r>
      <w:r w:rsidRPr="00BD0B12">
        <w:t xml:space="preserve">  предлагается строительство</w:t>
      </w:r>
      <w:r w:rsidRPr="00BD0B12">
        <w:rPr>
          <w:lang w:val="ru-RU"/>
        </w:rPr>
        <w:t xml:space="preserve"> пунктов ремонта обуви, бытовой техники,</w:t>
      </w:r>
      <w:r w:rsidR="003F6EA9">
        <w:t xml:space="preserve"> прачечной </w:t>
      </w:r>
      <w:r w:rsidRPr="00BD0B12">
        <w:t xml:space="preserve">и химчистки </w:t>
      </w:r>
      <w:r w:rsidR="003F6EA9">
        <w:rPr>
          <w:lang w:val="ru-RU"/>
        </w:rPr>
        <w:t>суммарной мощностью 254</w:t>
      </w:r>
      <w:r w:rsidRPr="00BD0B12">
        <w:t xml:space="preserve"> кг</w:t>
      </w:r>
      <w:proofErr w:type="gramStart"/>
      <w:r w:rsidR="003F6EA9">
        <w:rPr>
          <w:lang w:val="ru-RU"/>
        </w:rPr>
        <w:t>.</w:t>
      </w:r>
      <w:proofErr w:type="gramEnd"/>
      <w:r w:rsidR="003F6EA9">
        <w:rPr>
          <w:lang w:val="ru-RU"/>
        </w:rPr>
        <w:t xml:space="preserve"> </w:t>
      </w:r>
      <w:proofErr w:type="gramStart"/>
      <w:r w:rsidR="003F6EA9">
        <w:rPr>
          <w:lang w:val="ru-RU"/>
        </w:rPr>
        <w:t>б</w:t>
      </w:r>
      <w:proofErr w:type="gramEnd"/>
      <w:r w:rsidR="003F6EA9">
        <w:rPr>
          <w:lang w:val="ru-RU"/>
        </w:rPr>
        <w:t xml:space="preserve">елья в </w:t>
      </w:r>
      <w:r w:rsidRPr="00BD0B12">
        <w:t>см</w:t>
      </w:r>
      <w:r w:rsidRPr="00BD0B12">
        <w:rPr>
          <w:lang w:val="ru-RU"/>
        </w:rPr>
        <w:t>ену.</w:t>
      </w:r>
    </w:p>
    <w:p w:rsidR="00EA6995" w:rsidRPr="00BD0B12" w:rsidRDefault="00EA6995" w:rsidP="00401D0C">
      <w:pPr>
        <w:spacing w:line="360" w:lineRule="auto"/>
        <w:ind w:firstLine="709"/>
        <w:jc w:val="both"/>
      </w:pPr>
      <w:r w:rsidRPr="00BD0B12">
        <w:t>Для обслуживания и ремонта транспортных средств на территории поселения предусмотрен</w:t>
      </w:r>
      <w:r w:rsidRPr="00BD0B12">
        <w:rPr>
          <w:lang w:val="ru-RU"/>
        </w:rPr>
        <w:t xml:space="preserve">о строительство </w:t>
      </w:r>
      <w:r w:rsidR="00E60B72" w:rsidRPr="00BD0B12">
        <w:rPr>
          <w:lang w:val="ru-RU"/>
        </w:rPr>
        <w:t xml:space="preserve">ряда СТО с суммарной мощностью </w:t>
      </w:r>
      <w:r w:rsidRPr="00BD0B12">
        <w:t xml:space="preserve"> </w:t>
      </w:r>
      <w:r w:rsidRPr="00BD0B12">
        <w:rPr>
          <w:lang w:val="ru-RU"/>
        </w:rPr>
        <w:t xml:space="preserve">17 постов </w:t>
      </w:r>
      <w:r w:rsidRPr="00BD0B12">
        <w:t>технического обслуживани</w:t>
      </w:r>
      <w:r w:rsidRPr="00BD0B12">
        <w:rPr>
          <w:lang w:val="ru-RU"/>
        </w:rPr>
        <w:t>я автомобилей.</w:t>
      </w:r>
      <w:r w:rsidRPr="00BD0B12">
        <w:t xml:space="preserve"> </w:t>
      </w:r>
    </w:p>
    <w:p w:rsidR="00E60B72" w:rsidRPr="00BD0B12" w:rsidRDefault="00F47A12" w:rsidP="00401D0C">
      <w:pPr>
        <w:spacing w:line="360" w:lineRule="auto"/>
        <w:rPr>
          <w:rFonts w:cs="Times New Roman"/>
          <w:lang w:val="ru-RU"/>
        </w:rPr>
      </w:pPr>
      <w:r>
        <w:rPr>
          <w:rFonts w:cs="Times New Roman"/>
          <w:lang w:val="ru-RU"/>
        </w:rPr>
        <w:t xml:space="preserve"> </w:t>
      </w:r>
      <w:r w:rsidR="00401D0C">
        <w:rPr>
          <w:rFonts w:cs="Times New Roman"/>
          <w:lang w:val="ru-RU"/>
        </w:rPr>
        <w:t>В поселении требуется п</w:t>
      </w:r>
      <w:r>
        <w:rPr>
          <w:rFonts w:cs="Times New Roman"/>
          <w:lang w:val="ru-RU"/>
        </w:rPr>
        <w:t>роведение</w:t>
      </w:r>
      <w:r w:rsidR="00E60B72" w:rsidRPr="00BD0B12">
        <w:rPr>
          <w:rFonts w:cs="Times New Roman"/>
          <w:lang w:val="ru-RU"/>
        </w:rPr>
        <w:t xml:space="preserve"> капитально</w:t>
      </w:r>
      <w:r>
        <w:rPr>
          <w:rFonts w:cs="Times New Roman"/>
          <w:lang w:val="ru-RU"/>
        </w:rPr>
        <w:t xml:space="preserve">го ремонта </w:t>
      </w:r>
      <w:r w:rsidR="00E60B72" w:rsidRPr="00BD0B12">
        <w:rPr>
          <w:rFonts w:cs="Times New Roman"/>
          <w:lang w:val="ru-RU"/>
        </w:rPr>
        <w:t>здани</w:t>
      </w:r>
      <w:r w:rsidR="00FF0DCB">
        <w:rPr>
          <w:rFonts w:cs="Times New Roman"/>
          <w:lang w:val="ru-RU"/>
        </w:rPr>
        <w:t>я</w:t>
      </w:r>
      <w:r>
        <w:rPr>
          <w:rFonts w:cs="Times New Roman"/>
          <w:lang w:val="ru-RU"/>
        </w:rPr>
        <w:t xml:space="preserve"> библиотеки  и спортивного</w:t>
      </w:r>
      <w:r w:rsidR="00E60B72" w:rsidRPr="00BD0B12">
        <w:rPr>
          <w:rFonts w:cs="Times New Roman"/>
          <w:lang w:val="ru-RU"/>
        </w:rPr>
        <w:t xml:space="preserve"> зал</w:t>
      </w:r>
      <w:r>
        <w:rPr>
          <w:rFonts w:cs="Times New Roman"/>
          <w:lang w:val="ru-RU"/>
        </w:rPr>
        <w:t>а</w:t>
      </w:r>
      <w:r w:rsidR="00E60B72" w:rsidRPr="00BD0B12">
        <w:rPr>
          <w:rFonts w:cs="Times New Roman"/>
          <w:lang w:val="ru-RU"/>
        </w:rPr>
        <w:t xml:space="preserve"> </w:t>
      </w:r>
      <w:proofErr w:type="gramStart"/>
      <w:r w:rsidR="00E60B72" w:rsidRPr="00BD0B12">
        <w:rPr>
          <w:rFonts w:cs="Times New Roman"/>
          <w:lang w:val="ru-RU"/>
        </w:rPr>
        <w:t>в</w:t>
      </w:r>
      <w:proofErr w:type="gramEnd"/>
      <w:r w:rsidR="00E60B72" w:rsidRPr="00BD0B12">
        <w:rPr>
          <w:rFonts w:cs="Times New Roman"/>
          <w:lang w:val="ru-RU"/>
        </w:rPr>
        <w:t xml:space="preserve"> с. Лермонтово.</w:t>
      </w:r>
    </w:p>
    <w:p w:rsidR="00EA6995" w:rsidRPr="00623922" w:rsidRDefault="00EA6995" w:rsidP="00E14CDA">
      <w:pPr>
        <w:pStyle w:val="ab"/>
        <w:shd w:val="clear" w:color="auto" w:fill="FFFFFF"/>
        <w:spacing w:before="0" w:beforeAutospacing="0" w:after="0" w:line="276" w:lineRule="auto"/>
        <w:ind w:firstLine="720"/>
        <w:jc w:val="center"/>
        <w:textAlignment w:val="baseline"/>
        <w:rPr>
          <w:sz w:val="28"/>
          <w:szCs w:val="28"/>
        </w:rPr>
        <w:sectPr w:rsidR="00EA6995" w:rsidRPr="00623922" w:rsidSect="00BD0B12">
          <w:pgSz w:w="11907" w:h="16840" w:code="9"/>
          <w:pgMar w:top="539" w:right="708" w:bottom="902" w:left="1106" w:header="720" w:footer="266" w:gutter="0"/>
          <w:cols w:space="720"/>
          <w:docGrid w:linePitch="326"/>
        </w:sectPr>
      </w:pPr>
    </w:p>
    <w:p w:rsidR="001427FA" w:rsidRPr="00EE2B7A" w:rsidRDefault="001427FA" w:rsidP="00352DD5">
      <w:pPr>
        <w:pStyle w:val="S0"/>
        <w:rPr>
          <w:b/>
          <w:i/>
        </w:rPr>
      </w:pPr>
    </w:p>
    <w:p w:rsidR="007A578E" w:rsidRPr="006A1FDE" w:rsidRDefault="00EE2B7A" w:rsidP="006A1FDE">
      <w:pPr>
        <w:pStyle w:val="S0"/>
        <w:jc w:val="center"/>
        <w:rPr>
          <w:b/>
          <w:i/>
        </w:rPr>
      </w:pPr>
      <w:r w:rsidRPr="006A1FDE">
        <w:rPr>
          <w:b/>
          <w:i/>
        </w:rPr>
        <w:t>ОСНОВНЫЕ ТЕХНИКО-ЭКОНОМИЧЕСКИЕ ПОКАЗАТЕЛИ НА РАСЧЕТНЫЙ СРОК</w:t>
      </w:r>
    </w:p>
    <w:p w:rsidR="00C405A4" w:rsidRPr="00FA04E7" w:rsidRDefault="00F16C64" w:rsidP="00E41F1F">
      <w:pPr>
        <w:tabs>
          <w:tab w:val="left" w:pos="284"/>
        </w:tabs>
        <w:spacing w:line="276" w:lineRule="auto"/>
        <w:jc w:val="right"/>
        <w:rPr>
          <w:lang w:val="ru-RU"/>
        </w:rPr>
      </w:pPr>
      <w:r w:rsidRPr="00FA04E7">
        <w:rPr>
          <w:rFonts w:cs="Times New Roman"/>
          <w:i/>
          <w:lang w:val="ru-RU"/>
        </w:rPr>
        <w:t>Таблица</w:t>
      </w:r>
      <w:r w:rsidR="00973E83" w:rsidRPr="00FA04E7">
        <w:rPr>
          <w:rFonts w:cs="Times New Roman"/>
          <w:i/>
          <w:lang w:val="ru-RU"/>
        </w:rPr>
        <w:t xml:space="preserve"> </w:t>
      </w:r>
      <w:r w:rsidR="00C67D2F" w:rsidRPr="00FA04E7">
        <w:rPr>
          <w:rFonts w:cs="Times New Roman"/>
          <w:i/>
          <w:lang w:val="ru-RU"/>
        </w:rPr>
        <w:t>8</w:t>
      </w:r>
      <w:r w:rsidRPr="00FA04E7">
        <w:rPr>
          <w:rFonts w:cs="Times New Roman"/>
          <w:i/>
          <w:lang w:val="ru-RU"/>
        </w:rPr>
        <w:t>.</w:t>
      </w:r>
    </w:p>
    <w:p w:rsidR="003E4150" w:rsidRPr="00FA04E7" w:rsidRDefault="003E4150" w:rsidP="00E41F1F">
      <w:pPr>
        <w:pStyle w:val="S0"/>
        <w:spacing w:line="276" w:lineRule="auto"/>
        <w:jc w:val="right"/>
        <w:rPr>
          <w:rFonts w:eastAsia="Andale Sans UI" w:cs="Times New Roman"/>
          <w:bCs/>
          <w:i/>
          <w:lang w:eastAsia="ja-JP" w:bidi="fa-IR"/>
        </w:rPr>
      </w:pPr>
      <w:r w:rsidRPr="00FA04E7">
        <w:rPr>
          <w:rFonts w:eastAsia="Andale Sans UI" w:cs="Times New Roman"/>
          <w:bCs/>
          <w:i/>
          <w:lang w:eastAsia="ja-JP" w:bidi="fa-IR"/>
        </w:rPr>
        <w:t>Основные</w:t>
      </w:r>
      <w:r w:rsidR="00973E83" w:rsidRPr="00FA04E7">
        <w:rPr>
          <w:rFonts w:eastAsia="Andale Sans UI" w:cs="Times New Roman"/>
          <w:bCs/>
          <w:i/>
          <w:lang w:eastAsia="ja-JP" w:bidi="fa-IR"/>
        </w:rPr>
        <w:t xml:space="preserve"> </w:t>
      </w:r>
      <w:r w:rsidRPr="00FA04E7">
        <w:rPr>
          <w:rFonts w:eastAsia="Andale Sans UI" w:cs="Times New Roman"/>
          <w:bCs/>
          <w:i/>
          <w:lang w:eastAsia="ja-JP" w:bidi="fa-IR"/>
        </w:rPr>
        <w:t>технико-экономические</w:t>
      </w:r>
      <w:r w:rsidR="00973E83" w:rsidRPr="00FA04E7">
        <w:rPr>
          <w:rFonts w:eastAsia="Andale Sans UI" w:cs="Times New Roman"/>
          <w:bCs/>
          <w:i/>
          <w:lang w:eastAsia="ja-JP" w:bidi="fa-IR"/>
        </w:rPr>
        <w:t xml:space="preserve"> </w:t>
      </w:r>
      <w:r w:rsidRPr="00FA04E7">
        <w:rPr>
          <w:rFonts w:eastAsia="Andale Sans UI" w:cs="Times New Roman"/>
          <w:bCs/>
          <w:i/>
          <w:lang w:eastAsia="ja-JP" w:bidi="fa-IR"/>
        </w:rPr>
        <w:t>показатели</w:t>
      </w:r>
      <w:r w:rsidR="00973E83" w:rsidRPr="00FA04E7">
        <w:rPr>
          <w:rFonts w:eastAsia="Andale Sans UI" w:cs="Times New Roman"/>
          <w:bCs/>
          <w:i/>
          <w:lang w:eastAsia="ja-JP" w:bidi="fa-IR"/>
        </w:rPr>
        <w:t xml:space="preserve"> </w:t>
      </w:r>
      <w:r w:rsidRPr="00FA04E7">
        <w:rPr>
          <w:rFonts w:eastAsia="Andale Sans UI" w:cs="Times New Roman"/>
          <w:bCs/>
          <w:i/>
          <w:lang w:eastAsia="ja-JP" w:bidi="fa-IR"/>
        </w:rPr>
        <w:t>на</w:t>
      </w:r>
      <w:r w:rsidR="00973E83" w:rsidRPr="00FA04E7">
        <w:rPr>
          <w:rFonts w:eastAsia="Andale Sans UI" w:cs="Times New Roman"/>
          <w:bCs/>
          <w:i/>
          <w:lang w:eastAsia="ja-JP" w:bidi="fa-IR"/>
        </w:rPr>
        <w:t xml:space="preserve"> </w:t>
      </w:r>
      <w:r w:rsidRPr="00FA04E7">
        <w:rPr>
          <w:rFonts w:eastAsia="Andale Sans UI" w:cs="Times New Roman"/>
          <w:bCs/>
          <w:i/>
          <w:lang w:eastAsia="ja-JP" w:bidi="fa-IR"/>
        </w:rPr>
        <w:t>расчетный</w:t>
      </w:r>
      <w:r w:rsidR="00973E83" w:rsidRPr="00FA04E7">
        <w:rPr>
          <w:rFonts w:eastAsia="Andale Sans UI" w:cs="Times New Roman"/>
          <w:bCs/>
          <w:i/>
          <w:lang w:eastAsia="ja-JP" w:bidi="fa-IR"/>
        </w:rPr>
        <w:t xml:space="preserve"> </w:t>
      </w:r>
      <w:r w:rsidRPr="00FA04E7">
        <w:rPr>
          <w:rFonts w:eastAsia="Andale Sans UI" w:cs="Times New Roman"/>
          <w:bCs/>
          <w:i/>
          <w:lang w:eastAsia="ja-JP" w:bidi="fa-IR"/>
        </w:rPr>
        <w:t>срок</w:t>
      </w:r>
    </w:p>
    <w:tbl>
      <w:tblPr>
        <w:tblpPr w:leftFromText="180" w:rightFromText="180" w:vertAnchor="text" w:tblpY="1"/>
        <w:tblOverlap w:val="neve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
        <w:gridCol w:w="56"/>
        <w:gridCol w:w="4522"/>
        <w:gridCol w:w="3002"/>
        <w:gridCol w:w="3002"/>
        <w:gridCol w:w="3957"/>
      </w:tblGrid>
      <w:tr w:rsidR="00A81007" w:rsidRPr="00663D53" w:rsidTr="00983043">
        <w:trPr>
          <w:trHeight w:val="562"/>
          <w:tblHeader/>
        </w:trPr>
        <w:tc>
          <w:tcPr>
            <w:tcW w:w="330" w:type="pct"/>
            <w:gridSpan w:val="2"/>
            <w:shd w:val="clear" w:color="auto" w:fill="auto"/>
            <w:vAlign w:val="center"/>
            <w:hideMark/>
          </w:tcPr>
          <w:p w:rsidR="002F4426" w:rsidRPr="00663D53" w:rsidRDefault="002F4426" w:rsidP="00264877">
            <w:pPr>
              <w:pStyle w:val="afffffff8"/>
              <w:rPr>
                <w:sz w:val="24"/>
                <w:szCs w:val="24"/>
              </w:rPr>
            </w:pPr>
            <w:r w:rsidRPr="00663D53">
              <w:rPr>
                <w:sz w:val="24"/>
                <w:szCs w:val="24"/>
              </w:rPr>
              <w:t xml:space="preserve">№ </w:t>
            </w:r>
            <w:proofErr w:type="gramStart"/>
            <w:r w:rsidRPr="00663D53">
              <w:rPr>
                <w:sz w:val="24"/>
                <w:szCs w:val="24"/>
              </w:rPr>
              <w:t>п</w:t>
            </w:r>
            <w:proofErr w:type="gramEnd"/>
            <w:r w:rsidRPr="00663D53">
              <w:rPr>
                <w:sz w:val="24"/>
                <w:szCs w:val="24"/>
              </w:rPr>
              <w:t>/п</w:t>
            </w:r>
          </w:p>
        </w:tc>
        <w:tc>
          <w:tcPr>
            <w:tcW w:w="1458" w:type="pct"/>
            <w:shd w:val="clear" w:color="auto" w:fill="auto"/>
            <w:vAlign w:val="center"/>
            <w:hideMark/>
          </w:tcPr>
          <w:p w:rsidR="002F4426" w:rsidRPr="00663D53" w:rsidRDefault="002F4426" w:rsidP="00264877">
            <w:pPr>
              <w:pStyle w:val="afffffff8"/>
              <w:rPr>
                <w:sz w:val="24"/>
                <w:szCs w:val="24"/>
              </w:rPr>
            </w:pPr>
            <w:r w:rsidRPr="00663D53">
              <w:rPr>
                <w:sz w:val="24"/>
                <w:szCs w:val="24"/>
              </w:rPr>
              <w:t>Наименование</w:t>
            </w:r>
          </w:p>
        </w:tc>
        <w:tc>
          <w:tcPr>
            <w:tcW w:w="968" w:type="pct"/>
            <w:shd w:val="clear" w:color="auto" w:fill="auto"/>
            <w:vAlign w:val="center"/>
          </w:tcPr>
          <w:p w:rsidR="002F4426" w:rsidRPr="00663D53" w:rsidRDefault="002F4426" w:rsidP="00264877">
            <w:pPr>
              <w:pStyle w:val="afffffff8"/>
              <w:ind w:left="-111" w:right="-83"/>
              <w:rPr>
                <w:sz w:val="24"/>
                <w:szCs w:val="24"/>
              </w:rPr>
            </w:pPr>
            <w:r w:rsidRPr="00663D53">
              <w:rPr>
                <w:sz w:val="24"/>
                <w:szCs w:val="24"/>
              </w:rPr>
              <w:t>Ед. изм.</w:t>
            </w:r>
          </w:p>
        </w:tc>
        <w:tc>
          <w:tcPr>
            <w:tcW w:w="968" w:type="pct"/>
            <w:shd w:val="clear" w:color="auto" w:fill="auto"/>
            <w:vAlign w:val="center"/>
            <w:hideMark/>
          </w:tcPr>
          <w:p w:rsidR="002F4426" w:rsidRPr="00663D53" w:rsidRDefault="002F4426" w:rsidP="00936604">
            <w:pPr>
              <w:pStyle w:val="afffffff8"/>
              <w:ind w:left="-111" w:right="-83"/>
              <w:rPr>
                <w:sz w:val="24"/>
                <w:szCs w:val="24"/>
              </w:rPr>
            </w:pPr>
            <w:r w:rsidRPr="00663D53">
              <w:rPr>
                <w:sz w:val="24"/>
                <w:szCs w:val="24"/>
              </w:rPr>
              <w:t>Кол-во</w:t>
            </w:r>
          </w:p>
        </w:tc>
        <w:tc>
          <w:tcPr>
            <w:tcW w:w="1276" w:type="pct"/>
            <w:shd w:val="clear" w:color="auto" w:fill="auto"/>
            <w:vAlign w:val="center"/>
          </w:tcPr>
          <w:p w:rsidR="002F4426" w:rsidRPr="00663D53" w:rsidRDefault="002F4426" w:rsidP="00264877">
            <w:pPr>
              <w:pStyle w:val="afffffff8"/>
              <w:ind w:left="-111" w:right="-83"/>
              <w:rPr>
                <w:sz w:val="24"/>
                <w:szCs w:val="24"/>
              </w:rPr>
            </w:pPr>
            <w:r w:rsidRPr="00663D53">
              <w:rPr>
                <w:sz w:val="24"/>
                <w:szCs w:val="24"/>
              </w:rPr>
              <w:t xml:space="preserve">Мероприятия </w:t>
            </w:r>
          </w:p>
          <w:p w:rsidR="002F4426" w:rsidRPr="00663D53" w:rsidRDefault="002F4426" w:rsidP="00264877">
            <w:pPr>
              <w:pStyle w:val="afffffff8"/>
              <w:ind w:left="-111" w:right="-83"/>
              <w:rPr>
                <w:sz w:val="24"/>
                <w:szCs w:val="24"/>
              </w:rPr>
            </w:pPr>
          </w:p>
        </w:tc>
      </w:tr>
      <w:tr w:rsidR="002F4426" w:rsidRPr="00663D53" w:rsidTr="00983043">
        <w:trPr>
          <w:trHeight w:val="500"/>
          <w:tblHeader/>
        </w:trPr>
        <w:tc>
          <w:tcPr>
            <w:tcW w:w="5000" w:type="pct"/>
            <w:gridSpan w:val="6"/>
            <w:shd w:val="clear" w:color="auto" w:fill="auto"/>
            <w:vAlign w:val="center"/>
          </w:tcPr>
          <w:p w:rsidR="002F4426" w:rsidRPr="00663D53" w:rsidRDefault="002F4426" w:rsidP="00AA70D6">
            <w:pPr>
              <w:pStyle w:val="afffffff9"/>
              <w:numPr>
                <w:ilvl w:val="2"/>
                <w:numId w:val="1"/>
              </w:numPr>
              <w:ind w:left="-111" w:right="-83"/>
              <w:rPr>
                <w:b/>
                <w:sz w:val="24"/>
                <w:szCs w:val="24"/>
              </w:rPr>
            </w:pPr>
            <w:r w:rsidRPr="00663D53">
              <w:rPr>
                <w:b/>
                <w:sz w:val="24"/>
                <w:szCs w:val="24"/>
              </w:rPr>
              <w:t>Учреждения образования</w:t>
            </w:r>
          </w:p>
        </w:tc>
      </w:tr>
      <w:tr w:rsidR="00A81007" w:rsidRPr="00663D53" w:rsidTr="00836E51">
        <w:trPr>
          <w:trHeight w:val="750"/>
        </w:trPr>
        <w:tc>
          <w:tcPr>
            <w:tcW w:w="330" w:type="pct"/>
            <w:gridSpan w:val="2"/>
            <w:shd w:val="clear" w:color="auto" w:fill="auto"/>
            <w:vAlign w:val="center"/>
            <w:hideMark/>
          </w:tcPr>
          <w:p w:rsidR="002F4426" w:rsidRPr="00663D53" w:rsidRDefault="002F4426" w:rsidP="00EB07CA">
            <w:pPr>
              <w:pStyle w:val="afffffff9"/>
              <w:rPr>
                <w:sz w:val="24"/>
                <w:szCs w:val="24"/>
              </w:rPr>
            </w:pPr>
            <w:r w:rsidRPr="00663D53">
              <w:rPr>
                <w:sz w:val="24"/>
                <w:szCs w:val="24"/>
              </w:rPr>
              <w:t>1.1.</w:t>
            </w:r>
          </w:p>
          <w:p w:rsidR="002F4426" w:rsidRPr="00663D53" w:rsidRDefault="002F4426" w:rsidP="00175279">
            <w:pPr>
              <w:pStyle w:val="afffffff9"/>
              <w:rPr>
                <w:sz w:val="24"/>
                <w:szCs w:val="24"/>
              </w:rPr>
            </w:pPr>
          </w:p>
        </w:tc>
        <w:tc>
          <w:tcPr>
            <w:tcW w:w="1458" w:type="pct"/>
            <w:shd w:val="clear" w:color="auto" w:fill="auto"/>
            <w:vAlign w:val="center"/>
            <w:hideMark/>
          </w:tcPr>
          <w:p w:rsidR="002F4426" w:rsidRPr="00663D53" w:rsidRDefault="002F4426" w:rsidP="00EB07CA">
            <w:pPr>
              <w:pStyle w:val="afffffff9"/>
              <w:rPr>
                <w:sz w:val="24"/>
                <w:szCs w:val="24"/>
              </w:rPr>
            </w:pPr>
            <w:r w:rsidRPr="00663D53">
              <w:rPr>
                <w:sz w:val="24"/>
                <w:szCs w:val="24"/>
              </w:rPr>
              <w:t>Детские дошкольные учреждения</w:t>
            </w:r>
            <w:r w:rsidR="007C0C9E">
              <w:rPr>
                <w:sz w:val="24"/>
                <w:szCs w:val="24"/>
              </w:rPr>
              <w:t xml:space="preserve"> </w:t>
            </w:r>
            <w:proofErr w:type="gramStart"/>
            <w:r w:rsidR="007C0C9E">
              <w:rPr>
                <w:sz w:val="24"/>
                <w:szCs w:val="24"/>
              </w:rPr>
              <w:t>в</w:t>
            </w:r>
            <w:proofErr w:type="gramEnd"/>
            <w:r w:rsidR="007C0C9E">
              <w:rPr>
                <w:sz w:val="24"/>
                <w:szCs w:val="24"/>
              </w:rPr>
              <w:t xml:space="preserve">                   с. Лермонтово</w:t>
            </w:r>
          </w:p>
        </w:tc>
        <w:tc>
          <w:tcPr>
            <w:tcW w:w="968" w:type="pct"/>
            <w:shd w:val="clear" w:color="auto" w:fill="auto"/>
            <w:vAlign w:val="center"/>
          </w:tcPr>
          <w:p w:rsidR="002F4426" w:rsidRPr="00663D53" w:rsidRDefault="002F4426" w:rsidP="00EB07CA">
            <w:pPr>
              <w:pStyle w:val="afffffff9"/>
              <w:ind w:left="-111" w:right="-83"/>
              <w:rPr>
                <w:sz w:val="24"/>
                <w:szCs w:val="24"/>
              </w:rPr>
            </w:pPr>
            <w:r w:rsidRPr="00663D53">
              <w:rPr>
                <w:sz w:val="24"/>
                <w:szCs w:val="24"/>
              </w:rPr>
              <w:t>место</w:t>
            </w:r>
          </w:p>
        </w:tc>
        <w:tc>
          <w:tcPr>
            <w:tcW w:w="968" w:type="pct"/>
            <w:shd w:val="clear" w:color="auto" w:fill="auto"/>
            <w:vAlign w:val="center"/>
          </w:tcPr>
          <w:p w:rsidR="002F4426" w:rsidRPr="00663D53" w:rsidRDefault="00161005" w:rsidP="00D20065">
            <w:pPr>
              <w:pStyle w:val="afffffff9"/>
              <w:rPr>
                <w:sz w:val="24"/>
                <w:szCs w:val="24"/>
              </w:rPr>
            </w:pPr>
            <w:r>
              <w:rPr>
                <w:sz w:val="24"/>
                <w:szCs w:val="24"/>
              </w:rPr>
              <w:t>200</w:t>
            </w:r>
          </w:p>
        </w:tc>
        <w:tc>
          <w:tcPr>
            <w:tcW w:w="1276" w:type="pct"/>
            <w:shd w:val="clear" w:color="auto" w:fill="auto"/>
            <w:vAlign w:val="center"/>
            <w:hideMark/>
          </w:tcPr>
          <w:p w:rsidR="002F4426" w:rsidRPr="00663D53" w:rsidRDefault="00A81007" w:rsidP="0026657F">
            <w:pPr>
              <w:pStyle w:val="afffffff9"/>
              <w:rPr>
                <w:sz w:val="24"/>
                <w:szCs w:val="24"/>
              </w:rPr>
            </w:pPr>
            <w:r>
              <w:rPr>
                <w:sz w:val="24"/>
                <w:szCs w:val="24"/>
              </w:rPr>
              <w:t>с</w:t>
            </w:r>
            <w:r w:rsidR="002F4426" w:rsidRPr="00663D53">
              <w:rPr>
                <w:sz w:val="24"/>
                <w:szCs w:val="24"/>
              </w:rPr>
              <w:t xml:space="preserve">троительство </w:t>
            </w:r>
          </w:p>
        </w:tc>
      </w:tr>
      <w:tr w:rsidR="00205E83" w:rsidRPr="00663D53" w:rsidTr="00983043">
        <w:trPr>
          <w:trHeight w:val="485"/>
        </w:trPr>
        <w:tc>
          <w:tcPr>
            <w:tcW w:w="5000" w:type="pct"/>
            <w:gridSpan w:val="6"/>
            <w:shd w:val="clear" w:color="auto" w:fill="auto"/>
            <w:vAlign w:val="center"/>
            <w:hideMark/>
          </w:tcPr>
          <w:p w:rsidR="00205E83" w:rsidRPr="00205E83" w:rsidRDefault="00205E83" w:rsidP="00AA70D6">
            <w:pPr>
              <w:pStyle w:val="afffffff9"/>
              <w:numPr>
                <w:ilvl w:val="2"/>
                <w:numId w:val="1"/>
              </w:numPr>
              <w:rPr>
                <w:b/>
                <w:sz w:val="24"/>
                <w:szCs w:val="24"/>
              </w:rPr>
            </w:pPr>
            <w:r w:rsidRPr="00205E83">
              <w:rPr>
                <w:b/>
                <w:sz w:val="24"/>
                <w:szCs w:val="24"/>
              </w:rPr>
              <w:t>Учреждения здравоохранения</w:t>
            </w:r>
          </w:p>
        </w:tc>
      </w:tr>
      <w:tr w:rsidR="00205E83" w:rsidRPr="00663D53" w:rsidTr="00A81007">
        <w:trPr>
          <w:trHeight w:val="634"/>
        </w:trPr>
        <w:tc>
          <w:tcPr>
            <w:tcW w:w="312" w:type="pct"/>
            <w:shd w:val="clear" w:color="auto" w:fill="auto"/>
            <w:vAlign w:val="center"/>
            <w:hideMark/>
          </w:tcPr>
          <w:p w:rsidR="00205E83" w:rsidRPr="00663D53" w:rsidRDefault="00205E83" w:rsidP="008B3B6E">
            <w:pPr>
              <w:pStyle w:val="afffffff9"/>
              <w:rPr>
                <w:sz w:val="24"/>
                <w:szCs w:val="24"/>
              </w:rPr>
            </w:pPr>
            <w:r>
              <w:rPr>
                <w:sz w:val="24"/>
                <w:szCs w:val="24"/>
              </w:rPr>
              <w:t>2.1.</w:t>
            </w:r>
          </w:p>
        </w:tc>
        <w:tc>
          <w:tcPr>
            <w:tcW w:w="1476" w:type="pct"/>
            <w:gridSpan w:val="2"/>
            <w:shd w:val="clear" w:color="auto" w:fill="auto"/>
            <w:vAlign w:val="center"/>
          </w:tcPr>
          <w:p w:rsidR="00205E83" w:rsidRPr="00663D53" w:rsidRDefault="009E4AE6" w:rsidP="009E4AE6">
            <w:pPr>
              <w:pStyle w:val="afffffff9"/>
              <w:jc w:val="left"/>
              <w:rPr>
                <w:sz w:val="24"/>
                <w:szCs w:val="24"/>
              </w:rPr>
            </w:pPr>
            <w:r>
              <w:rPr>
                <w:sz w:val="24"/>
                <w:szCs w:val="24"/>
              </w:rPr>
              <w:t>Фельдшерско-акушерский пункт</w:t>
            </w:r>
          </w:p>
        </w:tc>
        <w:tc>
          <w:tcPr>
            <w:tcW w:w="968" w:type="pct"/>
            <w:shd w:val="clear" w:color="auto" w:fill="auto"/>
            <w:vAlign w:val="center"/>
          </w:tcPr>
          <w:p w:rsidR="00205E83" w:rsidRPr="00663D53" w:rsidRDefault="009E4AE6" w:rsidP="00205E83">
            <w:pPr>
              <w:pStyle w:val="afffffff9"/>
              <w:rPr>
                <w:sz w:val="24"/>
                <w:szCs w:val="24"/>
              </w:rPr>
            </w:pPr>
            <w:r>
              <w:rPr>
                <w:sz w:val="24"/>
                <w:szCs w:val="24"/>
              </w:rPr>
              <w:t>ФАП</w:t>
            </w:r>
          </w:p>
        </w:tc>
        <w:tc>
          <w:tcPr>
            <w:tcW w:w="968" w:type="pct"/>
            <w:shd w:val="clear" w:color="auto" w:fill="auto"/>
            <w:vAlign w:val="center"/>
          </w:tcPr>
          <w:p w:rsidR="00205E83" w:rsidRPr="00663D53" w:rsidRDefault="009E4AE6" w:rsidP="00205E83">
            <w:pPr>
              <w:pStyle w:val="afffffff9"/>
              <w:rPr>
                <w:sz w:val="24"/>
                <w:szCs w:val="24"/>
              </w:rPr>
            </w:pPr>
            <w:r>
              <w:rPr>
                <w:sz w:val="24"/>
                <w:szCs w:val="24"/>
              </w:rPr>
              <w:t>3</w:t>
            </w:r>
          </w:p>
        </w:tc>
        <w:tc>
          <w:tcPr>
            <w:tcW w:w="1276" w:type="pct"/>
            <w:shd w:val="clear" w:color="auto" w:fill="auto"/>
            <w:vAlign w:val="center"/>
          </w:tcPr>
          <w:p w:rsidR="00205E83" w:rsidRPr="00663D53" w:rsidRDefault="009E4AE6" w:rsidP="00205E83">
            <w:pPr>
              <w:pStyle w:val="afffffff9"/>
              <w:rPr>
                <w:sz w:val="24"/>
                <w:szCs w:val="24"/>
              </w:rPr>
            </w:pPr>
            <w:r>
              <w:rPr>
                <w:sz w:val="24"/>
                <w:szCs w:val="24"/>
              </w:rPr>
              <w:t>с</w:t>
            </w:r>
            <w:r w:rsidRPr="00663D53">
              <w:rPr>
                <w:sz w:val="24"/>
                <w:szCs w:val="24"/>
              </w:rPr>
              <w:t>троительство</w:t>
            </w:r>
          </w:p>
        </w:tc>
      </w:tr>
      <w:tr w:rsidR="00205E83" w:rsidRPr="00663D53" w:rsidTr="00A81007">
        <w:trPr>
          <w:trHeight w:val="634"/>
        </w:trPr>
        <w:tc>
          <w:tcPr>
            <w:tcW w:w="312" w:type="pct"/>
            <w:shd w:val="clear" w:color="auto" w:fill="auto"/>
            <w:vAlign w:val="center"/>
            <w:hideMark/>
          </w:tcPr>
          <w:p w:rsidR="00205E83" w:rsidRDefault="00205E83" w:rsidP="008B3B6E">
            <w:pPr>
              <w:pStyle w:val="afffffff9"/>
              <w:rPr>
                <w:sz w:val="24"/>
                <w:szCs w:val="24"/>
              </w:rPr>
            </w:pPr>
            <w:r>
              <w:rPr>
                <w:sz w:val="24"/>
                <w:szCs w:val="24"/>
              </w:rPr>
              <w:t>2.2.</w:t>
            </w:r>
          </w:p>
        </w:tc>
        <w:tc>
          <w:tcPr>
            <w:tcW w:w="1476" w:type="pct"/>
            <w:gridSpan w:val="2"/>
            <w:shd w:val="clear" w:color="auto" w:fill="auto"/>
            <w:vAlign w:val="center"/>
          </w:tcPr>
          <w:p w:rsidR="00205E83" w:rsidRPr="00663D53" w:rsidRDefault="00742A32" w:rsidP="00D26FB0">
            <w:pPr>
              <w:pStyle w:val="afffffff9"/>
              <w:jc w:val="left"/>
              <w:rPr>
                <w:sz w:val="24"/>
                <w:szCs w:val="24"/>
              </w:rPr>
            </w:pPr>
            <w:r>
              <w:rPr>
                <w:sz w:val="24"/>
                <w:szCs w:val="24"/>
              </w:rPr>
              <w:t>Аптеки</w:t>
            </w:r>
          </w:p>
        </w:tc>
        <w:tc>
          <w:tcPr>
            <w:tcW w:w="968" w:type="pct"/>
            <w:shd w:val="clear" w:color="auto" w:fill="auto"/>
            <w:vAlign w:val="center"/>
          </w:tcPr>
          <w:p w:rsidR="00205E83" w:rsidRPr="00663D53" w:rsidRDefault="00742A32" w:rsidP="00205E83">
            <w:pPr>
              <w:pStyle w:val="afffffff9"/>
              <w:rPr>
                <w:sz w:val="24"/>
                <w:szCs w:val="24"/>
              </w:rPr>
            </w:pPr>
            <w:r>
              <w:rPr>
                <w:sz w:val="24"/>
                <w:szCs w:val="24"/>
              </w:rPr>
              <w:t>кв</w:t>
            </w:r>
            <w:proofErr w:type="gramStart"/>
            <w:r>
              <w:rPr>
                <w:sz w:val="24"/>
                <w:szCs w:val="24"/>
              </w:rPr>
              <w:t>.м</w:t>
            </w:r>
            <w:proofErr w:type="gramEnd"/>
          </w:p>
        </w:tc>
        <w:tc>
          <w:tcPr>
            <w:tcW w:w="968" w:type="pct"/>
            <w:shd w:val="clear" w:color="auto" w:fill="auto"/>
            <w:vAlign w:val="center"/>
          </w:tcPr>
          <w:p w:rsidR="00205E83" w:rsidRPr="00663D53" w:rsidRDefault="00742A32" w:rsidP="00205E83">
            <w:pPr>
              <w:pStyle w:val="afffffff9"/>
              <w:rPr>
                <w:sz w:val="24"/>
                <w:szCs w:val="24"/>
              </w:rPr>
            </w:pPr>
            <w:r>
              <w:rPr>
                <w:sz w:val="24"/>
                <w:szCs w:val="24"/>
              </w:rPr>
              <w:t>55</w:t>
            </w:r>
          </w:p>
        </w:tc>
        <w:tc>
          <w:tcPr>
            <w:tcW w:w="1276" w:type="pct"/>
            <w:shd w:val="clear" w:color="auto" w:fill="auto"/>
            <w:vAlign w:val="center"/>
          </w:tcPr>
          <w:p w:rsidR="00205E83" w:rsidRPr="00663D53" w:rsidRDefault="00742A32" w:rsidP="00742A32">
            <w:pPr>
              <w:pStyle w:val="afffffff9"/>
              <w:rPr>
                <w:sz w:val="24"/>
                <w:szCs w:val="24"/>
              </w:rPr>
            </w:pPr>
            <w:r>
              <w:rPr>
                <w:sz w:val="24"/>
                <w:szCs w:val="24"/>
              </w:rPr>
              <w:t>с</w:t>
            </w:r>
            <w:r w:rsidRPr="00663D53">
              <w:rPr>
                <w:sz w:val="24"/>
                <w:szCs w:val="24"/>
              </w:rPr>
              <w:t>троительство</w:t>
            </w:r>
          </w:p>
        </w:tc>
      </w:tr>
      <w:tr w:rsidR="002F4426" w:rsidRPr="00663D53" w:rsidTr="00A81007">
        <w:trPr>
          <w:trHeight w:val="466"/>
        </w:trPr>
        <w:tc>
          <w:tcPr>
            <w:tcW w:w="5000" w:type="pct"/>
            <w:gridSpan w:val="6"/>
            <w:shd w:val="clear" w:color="auto" w:fill="auto"/>
            <w:vAlign w:val="center"/>
          </w:tcPr>
          <w:p w:rsidR="002F4426" w:rsidRPr="00AA70D6" w:rsidRDefault="002F4426" w:rsidP="00AA70D6">
            <w:pPr>
              <w:pStyle w:val="afffffff9"/>
              <w:numPr>
                <w:ilvl w:val="2"/>
                <w:numId w:val="1"/>
              </w:numPr>
              <w:ind w:left="585" w:right="-83" w:hanging="585"/>
              <w:rPr>
                <w:b/>
                <w:sz w:val="24"/>
                <w:szCs w:val="24"/>
              </w:rPr>
            </w:pPr>
            <w:r w:rsidRPr="00AA70D6">
              <w:rPr>
                <w:b/>
                <w:sz w:val="24"/>
                <w:szCs w:val="24"/>
              </w:rPr>
              <w:t>Учреждения культуры и искусства</w:t>
            </w:r>
          </w:p>
        </w:tc>
      </w:tr>
      <w:tr w:rsidR="00A81007" w:rsidRPr="00663D53" w:rsidTr="00836E51">
        <w:trPr>
          <w:trHeight w:val="761"/>
        </w:trPr>
        <w:tc>
          <w:tcPr>
            <w:tcW w:w="330" w:type="pct"/>
            <w:gridSpan w:val="2"/>
            <w:shd w:val="clear" w:color="auto" w:fill="auto"/>
            <w:vAlign w:val="center"/>
            <w:hideMark/>
          </w:tcPr>
          <w:p w:rsidR="002F4426" w:rsidRPr="00663D53" w:rsidRDefault="00AA70D6" w:rsidP="00BD78F4">
            <w:pPr>
              <w:pStyle w:val="afffffff9"/>
              <w:rPr>
                <w:sz w:val="24"/>
                <w:szCs w:val="24"/>
              </w:rPr>
            </w:pPr>
            <w:r>
              <w:rPr>
                <w:sz w:val="24"/>
                <w:szCs w:val="24"/>
              </w:rPr>
              <w:t>3</w:t>
            </w:r>
            <w:r w:rsidR="002F4426" w:rsidRPr="00663D53">
              <w:rPr>
                <w:sz w:val="24"/>
                <w:szCs w:val="24"/>
              </w:rPr>
              <w:t>.1.</w:t>
            </w:r>
          </w:p>
        </w:tc>
        <w:tc>
          <w:tcPr>
            <w:tcW w:w="1458" w:type="pct"/>
            <w:shd w:val="clear" w:color="auto" w:fill="auto"/>
            <w:vAlign w:val="center"/>
            <w:hideMark/>
          </w:tcPr>
          <w:p w:rsidR="002F4426" w:rsidRPr="008C24ED" w:rsidRDefault="006E0A87" w:rsidP="005B392F">
            <w:pPr>
              <w:pStyle w:val="afffffff9"/>
              <w:rPr>
                <w:sz w:val="24"/>
                <w:szCs w:val="24"/>
              </w:rPr>
            </w:pPr>
            <w:r w:rsidRPr="008C24ED">
              <w:rPr>
                <w:color w:val="000000"/>
                <w:sz w:val="24"/>
                <w:szCs w:val="24"/>
              </w:rPr>
              <w:t xml:space="preserve">Центр детского творчества с </w:t>
            </w:r>
            <w:r w:rsidR="008C24ED" w:rsidRPr="008C24ED">
              <w:rPr>
                <w:color w:val="000000"/>
                <w:sz w:val="24"/>
                <w:szCs w:val="24"/>
              </w:rPr>
              <w:t xml:space="preserve">                                       </w:t>
            </w:r>
            <w:r w:rsidRPr="008C24ED">
              <w:rPr>
                <w:color w:val="000000"/>
                <w:sz w:val="24"/>
                <w:szCs w:val="24"/>
              </w:rPr>
              <w:t>досуговым центром</w:t>
            </w:r>
          </w:p>
        </w:tc>
        <w:tc>
          <w:tcPr>
            <w:tcW w:w="968" w:type="pct"/>
            <w:shd w:val="clear" w:color="auto" w:fill="auto"/>
            <w:vAlign w:val="center"/>
          </w:tcPr>
          <w:p w:rsidR="002F4426" w:rsidRPr="00663D53" w:rsidRDefault="002F4426" w:rsidP="00264877">
            <w:pPr>
              <w:pStyle w:val="afffffff9"/>
              <w:ind w:left="-111" w:right="-83"/>
              <w:rPr>
                <w:sz w:val="24"/>
                <w:szCs w:val="24"/>
              </w:rPr>
            </w:pPr>
            <w:r w:rsidRPr="00663D53">
              <w:rPr>
                <w:sz w:val="24"/>
                <w:szCs w:val="24"/>
              </w:rPr>
              <w:t>посетительское место</w:t>
            </w:r>
          </w:p>
        </w:tc>
        <w:tc>
          <w:tcPr>
            <w:tcW w:w="968" w:type="pct"/>
            <w:shd w:val="clear" w:color="auto" w:fill="auto"/>
            <w:vAlign w:val="center"/>
          </w:tcPr>
          <w:p w:rsidR="002F4426" w:rsidRPr="00663D53" w:rsidRDefault="006E0A87" w:rsidP="00264877">
            <w:pPr>
              <w:pStyle w:val="afffffff9"/>
              <w:rPr>
                <w:sz w:val="24"/>
                <w:szCs w:val="24"/>
              </w:rPr>
            </w:pPr>
            <w:r>
              <w:rPr>
                <w:sz w:val="24"/>
                <w:szCs w:val="24"/>
              </w:rPr>
              <w:t>400</w:t>
            </w:r>
          </w:p>
        </w:tc>
        <w:tc>
          <w:tcPr>
            <w:tcW w:w="1276" w:type="pct"/>
            <w:shd w:val="clear" w:color="auto" w:fill="auto"/>
            <w:vAlign w:val="center"/>
            <w:hideMark/>
          </w:tcPr>
          <w:p w:rsidR="006E0A87" w:rsidRPr="00663D53" w:rsidRDefault="006E0A87" w:rsidP="006E0A87">
            <w:pPr>
              <w:pStyle w:val="afffffff9"/>
              <w:rPr>
                <w:sz w:val="24"/>
                <w:szCs w:val="24"/>
              </w:rPr>
            </w:pPr>
            <w:r w:rsidRPr="00663D53">
              <w:rPr>
                <w:sz w:val="24"/>
                <w:szCs w:val="24"/>
              </w:rPr>
              <w:t>строительство</w:t>
            </w:r>
          </w:p>
          <w:p w:rsidR="002F4426" w:rsidRPr="00663D53" w:rsidRDefault="002F4426" w:rsidP="00264877">
            <w:pPr>
              <w:pStyle w:val="afffffff9"/>
              <w:rPr>
                <w:sz w:val="24"/>
                <w:szCs w:val="24"/>
              </w:rPr>
            </w:pPr>
          </w:p>
        </w:tc>
      </w:tr>
      <w:tr w:rsidR="00F47A12" w:rsidRPr="00663D53" w:rsidTr="00836E51">
        <w:trPr>
          <w:trHeight w:val="486"/>
        </w:trPr>
        <w:tc>
          <w:tcPr>
            <w:tcW w:w="330" w:type="pct"/>
            <w:gridSpan w:val="2"/>
            <w:shd w:val="clear" w:color="auto" w:fill="auto"/>
            <w:vAlign w:val="center"/>
            <w:hideMark/>
          </w:tcPr>
          <w:p w:rsidR="00F47A12" w:rsidRDefault="00836E51" w:rsidP="00BD78F4">
            <w:pPr>
              <w:pStyle w:val="afffffff9"/>
              <w:rPr>
                <w:sz w:val="24"/>
                <w:szCs w:val="24"/>
              </w:rPr>
            </w:pPr>
            <w:r>
              <w:rPr>
                <w:sz w:val="24"/>
                <w:szCs w:val="24"/>
              </w:rPr>
              <w:t>3.2.</w:t>
            </w:r>
          </w:p>
        </w:tc>
        <w:tc>
          <w:tcPr>
            <w:tcW w:w="1458" w:type="pct"/>
            <w:shd w:val="clear" w:color="auto" w:fill="auto"/>
            <w:vAlign w:val="center"/>
            <w:hideMark/>
          </w:tcPr>
          <w:p w:rsidR="00F47A12" w:rsidRPr="008C24ED" w:rsidRDefault="00F47A12" w:rsidP="005B392F">
            <w:pPr>
              <w:pStyle w:val="afffffff9"/>
              <w:rPr>
                <w:color w:val="000000"/>
                <w:sz w:val="24"/>
                <w:szCs w:val="24"/>
              </w:rPr>
            </w:pPr>
            <w:r w:rsidRPr="008C24ED">
              <w:rPr>
                <w:color w:val="000000"/>
                <w:sz w:val="24"/>
                <w:szCs w:val="24"/>
              </w:rPr>
              <w:t>Библиотека</w:t>
            </w:r>
          </w:p>
        </w:tc>
        <w:tc>
          <w:tcPr>
            <w:tcW w:w="968" w:type="pct"/>
            <w:shd w:val="clear" w:color="auto" w:fill="auto"/>
            <w:vAlign w:val="center"/>
          </w:tcPr>
          <w:p w:rsidR="00F47A12" w:rsidRPr="00663D53" w:rsidRDefault="00F47A12" w:rsidP="00264877">
            <w:pPr>
              <w:pStyle w:val="afffffff9"/>
              <w:ind w:left="-111" w:right="-83"/>
              <w:rPr>
                <w:sz w:val="24"/>
                <w:szCs w:val="24"/>
              </w:rPr>
            </w:pPr>
            <w:r>
              <w:rPr>
                <w:sz w:val="24"/>
                <w:szCs w:val="24"/>
              </w:rPr>
              <w:t>мест</w:t>
            </w:r>
          </w:p>
        </w:tc>
        <w:tc>
          <w:tcPr>
            <w:tcW w:w="968" w:type="pct"/>
            <w:shd w:val="clear" w:color="auto" w:fill="auto"/>
            <w:vAlign w:val="center"/>
          </w:tcPr>
          <w:p w:rsidR="00F47A12" w:rsidRDefault="00F47A12" w:rsidP="00264877">
            <w:pPr>
              <w:pStyle w:val="afffffff9"/>
              <w:rPr>
                <w:sz w:val="24"/>
                <w:szCs w:val="24"/>
              </w:rPr>
            </w:pPr>
            <w:r>
              <w:rPr>
                <w:sz w:val="24"/>
                <w:szCs w:val="24"/>
              </w:rPr>
              <w:t>41</w:t>
            </w:r>
          </w:p>
        </w:tc>
        <w:tc>
          <w:tcPr>
            <w:tcW w:w="1276" w:type="pct"/>
            <w:shd w:val="clear" w:color="auto" w:fill="auto"/>
            <w:vAlign w:val="center"/>
            <w:hideMark/>
          </w:tcPr>
          <w:p w:rsidR="00F47A12" w:rsidRPr="00663D53" w:rsidRDefault="00F47A12" w:rsidP="006E0A87">
            <w:pPr>
              <w:pStyle w:val="afffffff9"/>
              <w:rPr>
                <w:sz w:val="24"/>
                <w:szCs w:val="24"/>
              </w:rPr>
            </w:pPr>
            <w:r>
              <w:rPr>
                <w:sz w:val="24"/>
                <w:szCs w:val="24"/>
              </w:rPr>
              <w:t>Капитальный ремонт</w:t>
            </w:r>
          </w:p>
        </w:tc>
      </w:tr>
      <w:tr w:rsidR="00A81007" w:rsidRPr="00663D53" w:rsidTr="00836E51">
        <w:trPr>
          <w:trHeight w:val="564"/>
        </w:trPr>
        <w:tc>
          <w:tcPr>
            <w:tcW w:w="330" w:type="pct"/>
            <w:gridSpan w:val="2"/>
            <w:shd w:val="clear" w:color="auto" w:fill="auto"/>
            <w:vAlign w:val="center"/>
            <w:hideMark/>
          </w:tcPr>
          <w:p w:rsidR="002F4426" w:rsidRPr="00663D53" w:rsidRDefault="00AA70D6" w:rsidP="00264877">
            <w:pPr>
              <w:pStyle w:val="afffffff9"/>
              <w:rPr>
                <w:sz w:val="24"/>
                <w:szCs w:val="24"/>
              </w:rPr>
            </w:pPr>
            <w:r>
              <w:rPr>
                <w:sz w:val="24"/>
                <w:szCs w:val="24"/>
              </w:rPr>
              <w:t>3</w:t>
            </w:r>
            <w:r w:rsidR="00836E51">
              <w:rPr>
                <w:sz w:val="24"/>
                <w:szCs w:val="24"/>
              </w:rPr>
              <w:t>.3</w:t>
            </w:r>
            <w:r w:rsidR="006E0A87">
              <w:rPr>
                <w:sz w:val="24"/>
                <w:szCs w:val="24"/>
              </w:rPr>
              <w:t>.</w:t>
            </w:r>
          </w:p>
        </w:tc>
        <w:tc>
          <w:tcPr>
            <w:tcW w:w="1458" w:type="pct"/>
            <w:shd w:val="clear" w:color="auto" w:fill="auto"/>
            <w:vAlign w:val="center"/>
            <w:hideMark/>
          </w:tcPr>
          <w:p w:rsidR="002F4426" w:rsidRPr="008C24ED" w:rsidRDefault="006E0A87" w:rsidP="00264877">
            <w:pPr>
              <w:pStyle w:val="afffffff9"/>
              <w:rPr>
                <w:sz w:val="24"/>
                <w:szCs w:val="24"/>
              </w:rPr>
            </w:pPr>
            <w:r w:rsidRPr="008C24ED">
              <w:rPr>
                <w:sz w:val="24"/>
                <w:szCs w:val="24"/>
              </w:rPr>
              <w:t>Библиотека</w:t>
            </w:r>
          </w:p>
        </w:tc>
        <w:tc>
          <w:tcPr>
            <w:tcW w:w="968" w:type="pct"/>
            <w:shd w:val="clear" w:color="auto" w:fill="auto"/>
            <w:vAlign w:val="center"/>
          </w:tcPr>
          <w:p w:rsidR="002F4426" w:rsidRPr="00663D53" w:rsidRDefault="006E0A87" w:rsidP="00264877">
            <w:pPr>
              <w:pStyle w:val="afffffff9"/>
              <w:rPr>
                <w:sz w:val="24"/>
                <w:szCs w:val="24"/>
              </w:rPr>
            </w:pPr>
            <w:r>
              <w:rPr>
                <w:sz w:val="24"/>
                <w:szCs w:val="24"/>
              </w:rPr>
              <w:t>томов</w:t>
            </w:r>
          </w:p>
        </w:tc>
        <w:tc>
          <w:tcPr>
            <w:tcW w:w="968" w:type="pct"/>
            <w:shd w:val="clear" w:color="auto" w:fill="auto"/>
            <w:vAlign w:val="center"/>
          </w:tcPr>
          <w:p w:rsidR="002F4426" w:rsidRPr="00663D53" w:rsidRDefault="006E0A87" w:rsidP="00264877">
            <w:pPr>
              <w:pStyle w:val="afffffff9"/>
              <w:rPr>
                <w:sz w:val="24"/>
                <w:szCs w:val="24"/>
              </w:rPr>
            </w:pPr>
            <w:r>
              <w:rPr>
                <w:sz w:val="24"/>
                <w:szCs w:val="24"/>
              </w:rPr>
              <w:t>23345</w:t>
            </w:r>
          </w:p>
        </w:tc>
        <w:tc>
          <w:tcPr>
            <w:tcW w:w="1276" w:type="pct"/>
            <w:shd w:val="clear" w:color="auto" w:fill="auto"/>
            <w:vAlign w:val="center"/>
            <w:hideMark/>
          </w:tcPr>
          <w:p w:rsidR="002F4426" w:rsidRPr="00663D53" w:rsidRDefault="006E0A87" w:rsidP="00264877">
            <w:pPr>
              <w:pStyle w:val="afffffff9"/>
              <w:rPr>
                <w:sz w:val="24"/>
                <w:szCs w:val="24"/>
              </w:rPr>
            </w:pPr>
            <w:r>
              <w:rPr>
                <w:sz w:val="24"/>
                <w:szCs w:val="24"/>
              </w:rPr>
              <w:t>Пополнение фондов</w:t>
            </w:r>
          </w:p>
        </w:tc>
      </w:tr>
      <w:tr w:rsidR="00F47A12" w:rsidRPr="00663D53" w:rsidTr="00D55C13">
        <w:trPr>
          <w:trHeight w:val="621"/>
        </w:trPr>
        <w:tc>
          <w:tcPr>
            <w:tcW w:w="5000" w:type="pct"/>
            <w:gridSpan w:val="6"/>
            <w:shd w:val="clear" w:color="auto" w:fill="auto"/>
            <w:vAlign w:val="center"/>
            <w:hideMark/>
          </w:tcPr>
          <w:p w:rsidR="00F47A12" w:rsidRDefault="00F47A12" w:rsidP="00F47A12">
            <w:pPr>
              <w:pStyle w:val="afffffff9"/>
              <w:numPr>
                <w:ilvl w:val="2"/>
                <w:numId w:val="1"/>
              </w:numPr>
              <w:rPr>
                <w:sz w:val="24"/>
                <w:szCs w:val="24"/>
              </w:rPr>
            </w:pPr>
            <w:r w:rsidRPr="00836E51">
              <w:rPr>
                <w:b/>
                <w:sz w:val="24"/>
                <w:szCs w:val="24"/>
              </w:rPr>
              <w:t>Спорти</w:t>
            </w:r>
            <w:r w:rsidRPr="00663D53">
              <w:rPr>
                <w:b/>
                <w:sz w:val="24"/>
                <w:szCs w:val="24"/>
              </w:rPr>
              <w:t>вные и физкультурно-оздоровительные сооружения</w:t>
            </w:r>
          </w:p>
        </w:tc>
      </w:tr>
      <w:tr w:rsidR="00F47A12" w:rsidRPr="00663D53" w:rsidTr="00A81007">
        <w:trPr>
          <w:trHeight w:val="59"/>
        </w:trPr>
        <w:tc>
          <w:tcPr>
            <w:tcW w:w="330" w:type="pct"/>
            <w:gridSpan w:val="2"/>
            <w:shd w:val="clear" w:color="auto" w:fill="auto"/>
            <w:vAlign w:val="center"/>
            <w:hideMark/>
          </w:tcPr>
          <w:p w:rsidR="00F47A12" w:rsidRDefault="00836E51" w:rsidP="00264877">
            <w:pPr>
              <w:pStyle w:val="afffffff9"/>
              <w:rPr>
                <w:sz w:val="24"/>
                <w:szCs w:val="24"/>
              </w:rPr>
            </w:pPr>
            <w:r>
              <w:rPr>
                <w:sz w:val="24"/>
                <w:szCs w:val="24"/>
              </w:rPr>
              <w:t>4.1.</w:t>
            </w:r>
          </w:p>
        </w:tc>
        <w:tc>
          <w:tcPr>
            <w:tcW w:w="1458" w:type="pct"/>
            <w:shd w:val="clear" w:color="auto" w:fill="auto"/>
            <w:vAlign w:val="center"/>
            <w:hideMark/>
          </w:tcPr>
          <w:p w:rsidR="00F47A12" w:rsidRDefault="00F47A12" w:rsidP="00264877">
            <w:pPr>
              <w:pStyle w:val="afffffff9"/>
              <w:rPr>
                <w:sz w:val="24"/>
                <w:szCs w:val="24"/>
              </w:rPr>
            </w:pPr>
            <w:r>
              <w:rPr>
                <w:sz w:val="24"/>
                <w:szCs w:val="24"/>
              </w:rPr>
              <w:t xml:space="preserve">Спортивный зал </w:t>
            </w:r>
            <w:proofErr w:type="gramStart"/>
            <w:r>
              <w:rPr>
                <w:sz w:val="24"/>
                <w:szCs w:val="24"/>
              </w:rPr>
              <w:t>в</w:t>
            </w:r>
            <w:proofErr w:type="gramEnd"/>
            <w:r>
              <w:rPr>
                <w:sz w:val="24"/>
                <w:szCs w:val="24"/>
              </w:rPr>
              <w:t xml:space="preserve"> с. Лермонтово</w:t>
            </w:r>
          </w:p>
        </w:tc>
        <w:tc>
          <w:tcPr>
            <w:tcW w:w="968" w:type="pct"/>
            <w:shd w:val="clear" w:color="auto" w:fill="auto"/>
            <w:vAlign w:val="center"/>
          </w:tcPr>
          <w:p w:rsidR="00F47A12" w:rsidRDefault="00F47A12" w:rsidP="00264877">
            <w:pPr>
              <w:pStyle w:val="afffffff9"/>
              <w:rPr>
                <w:sz w:val="24"/>
                <w:szCs w:val="24"/>
              </w:rPr>
            </w:pPr>
            <w:r>
              <w:rPr>
                <w:sz w:val="24"/>
                <w:szCs w:val="24"/>
              </w:rPr>
              <w:t>кв</w:t>
            </w:r>
            <w:proofErr w:type="gramStart"/>
            <w:r>
              <w:rPr>
                <w:sz w:val="24"/>
                <w:szCs w:val="24"/>
              </w:rPr>
              <w:t>.м</w:t>
            </w:r>
            <w:proofErr w:type="gramEnd"/>
          </w:p>
        </w:tc>
        <w:tc>
          <w:tcPr>
            <w:tcW w:w="968" w:type="pct"/>
            <w:shd w:val="clear" w:color="auto" w:fill="auto"/>
            <w:vAlign w:val="center"/>
          </w:tcPr>
          <w:p w:rsidR="00F47A12" w:rsidRPr="00F47A12" w:rsidRDefault="00F47A12" w:rsidP="00264877">
            <w:pPr>
              <w:pStyle w:val="afffffff9"/>
              <w:rPr>
                <w:sz w:val="52"/>
                <w:szCs w:val="52"/>
              </w:rPr>
            </w:pPr>
          </w:p>
        </w:tc>
        <w:tc>
          <w:tcPr>
            <w:tcW w:w="1276" w:type="pct"/>
            <w:shd w:val="clear" w:color="auto" w:fill="auto"/>
            <w:vAlign w:val="center"/>
            <w:hideMark/>
          </w:tcPr>
          <w:p w:rsidR="00F47A12" w:rsidRDefault="00F47A12" w:rsidP="00264877">
            <w:pPr>
              <w:pStyle w:val="afffffff9"/>
              <w:rPr>
                <w:sz w:val="24"/>
                <w:szCs w:val="24"/>
              </w:rPr>
            </w:pPr>
            <w:r>
              <w:rPr>
                <w:sz w:val="24"/>
                <w:szCs w:val="24"/>
              </w:rPr>
              <w:t>Капитальный ремонт</w:t>
            </w:r>
          </w:p>
        </w:tc>
      </w:tr>
      <w:tr w:rsidR="002F4426" w:rsidRPr="00663D53" w:rsidTr="00A81007">
        <w:trPr>
          <w:trHeight w:val="374"/>
        </w:trPr>
        <w:tc>
          <w:tcPr>
            <w:tcW w:w="5000" w:type="pct"/>
            <w:gridSpan w:val="6"/>
            <w:shd w:val="clear" w:color="auto" w:fill="auto"/>
            <w:vAlign w:val="center"/>
          </w:tcPr>
          <w:p w:rsidR="002F4426" w:rsidRPr="00AA70D6" w:rsidRDefault="002F4426" w:rsidP="00AA70D6">
            <w:pPr>
              <w:pStyle w:val="afffffff9"/>
              <w:numPr>
                <w:ilvl w:val="2"/>
                <w:numId w:val="1"/>
              </w:numPr>
              <w:ind w:left="585" w:right="-83" w:hanging="585"/>
              <w:rPr>
                <w:b/>
                <w:sz w:val="24"/>
                <w:szCs w:val="24"/>
              </w:rPr>
            </w:pPr>
            <w:r w:rsidRPr="00AA70D6">
              <w:rPr>
                <w:b/>
                <w:sz w:val="24"/>
                <w:szCs w:val="24"/>
              </w:rPr>
              <w:t>Учреждения торговли и общественного питания</w:t>
            </w:r>
          </w:p>
        </w:tc>
      </w:tr>
      <w:tr w:rsidR="00D7577A" w:rsidRPr="00663D53" w:rsidTr="00836E51">
        <w:trPr>
          <w:trHeight w:val="560"/>
        </w:trPr>
        <w:tc>
          <w:tcPr>
            <w:tcW w:w="330" w:type="pct"/>
            <w:gridSpan w:val="2"/>
            <w:shd w:val="clear" w:color="auto" w:fill="auto"/>
            <w:vAlign w:val="center"/>
            <w:hideMark/>
          </w:tcPr>
          <w:p w:rsidR="00D7577A" w:rsidRPr="00663D53" w:rsidRDefault="00836E51" w:rsidP="00264877">
            <w:pPr>
              <w:pStyle w:val="afffffff9"/>
              <w:rPr>
                <w:sz w:val="24"/>
                <w:szCs w:val="24"/>
              </w:rPr>
            </w:pPr>
            <w:r>
              <w:rPr>
                <w:sz w:val="24"/>
                <w:szCs w:val="24"/>
              </w:rPr>
              <w:t>5</w:t>
            </w:r>
            <w:r w:rsidR="00D7577A">
              <w:rPr>
                <w:sz w:val="24"/>
                <w:szCs w:val="24"/>
              </w:rPr>
              <w:t>.1.</w:t>
            </w:r>
          </w:p>
        </w:tc>
        <w:tc>
          <w:tcPr>
            <w:tcW w:w="1458" w:type="pct"/>
            <w:shd w:val="clear" w:color="auto" w:fill="auto"/>
            <w:vAlign w:val="center"/>
            <w:hideMark/>
          </w:tcPr>
          <w:p w:rsidR="00D7577A" w:rsidRPr="00663D53" w:rsidRDefault="00D7577A" w:rsidP="00264877">
            <w:pPr>
              <w:pStyle w:val="afffffff9"/>
              <w:rPr>
                <w:sz w:val="24"/>
                <w:szCs w:val="24"/>
              </w:rPr>
            </w:pPr>
            <w:r w:rsidRPr="00663D53">
              <w:rPr>
                <w:sz w:val="24"/>
                <w:szCs w:val="24"/>
              </w:rPr>
              <w:t>Рыночный комплекс</w:t>
            </w:r>
            <w:r>
              <w:rPr>
                <w:sz w:val="24"/>
                <w:szCs w:val="24"/>
              </w:rPr>
              <w:t xml:space="preserve"> розничной  </w:t>
            </w:r>
            <w:r w:rsidR="008C24ED">
              <w:rPr>
                <w:sz w:val="24"/>
                <w:szCs w:val="24"/>
              </w:rPr>
              <w:t xml:space="preserve">                                     </w:t>
            </w:r>
            <w:r>
              <w:rPr>
                <w:sz w:val="24"/>
                <w:szCs w:val="24"/>
              </w:rPr>
              <w:t xml:space="preserve"> торговли</w:t>
            </w:r>
          </w:p>
        </w:tc>
        <w:tc>
          <w:tcPr>
            <w:tcW w:w="968" w:type="pct"/>
            <w:shd w:val="clear" w:color="auto" w:fill="auto"/>
            <w:vAlign w:val="center"/>
          </w:tcPr>
          <w:p w:rsidR="00D7577A" w:rsidRPr="00663D53" w:rsidRDefault="00D7577A" w:rsidP="00264877">
            <w:pPr>
              <w:pStyle w:val="afffffff9"/>
              <w:ind w:left="-111" w:right="-83"/>
              <w:rPr>
                <w:sz w:val="24"/>
                <w:szCs w:val="24"/>
              </w:rPr>
            </w:pPr>
            <w:r w:rsidRPr="00663D53">
              <w:rPr>
                <w:sz w:val="24"/>
                <w:szCs w:val="24"/>
              </w:rPr>
              <w:t>кв. м.</w:t>
            </w:r>
          </w:p>
        </w:tc>
        <w:tc>
          <w:tcPr>
            <w:tcW w:w="968" w:type="pct"/>
            <w:shd w:val="clear" w:color="auto" w:fill="auto"/>
            <w:vAlign w:val="center"/>
            <w:hideMark/>
          </w:tcPr>
          <w:p w:rsidR="00D7577A" w:rsidRPr="00663D53" w:rsidRDefault="00AA70D6" w:rsidP="00264877">
            <w:pPr>
              <w:pStyle w:val="afffffff9"/>
              <w:rPr>
                <w:sz w:val="24"/>
                <w:szCs w:val="24"/>
              </w:rPr>
            </w:pPr>
            <w:r>
              <w:rPr>
                <w:sz w:val="24"/>
                <w:szCs w:val="24"/>
              </w:rPr>
              <w:t>824</w:t>
            </w:r>
          </w:p>
        </w:tc>
        <w:tc>
          <w:tcPr>
            <w:tcW w:w="1276" w:type="pct"/>
            <w:vMerge w:val="restart"/>
            <w:shd w:val="clear" w:color="auto" w:fill="auto"/>
            <w:vAlign w:val="center"/>
            <w:hideMark/>
          </w:tcPr>
          <w:p w:rsidR="00D7577A" w:rsidRDefault="00D7577A" w:rsidP="00264877">
            <w:pPr>
              <w:pStyle w:val="afffffff9"/>
              <w:rPr>
                <w:sz w:val="24"/>
                <w:szCs w:val="24"/>
              </w:rPr>
            </w:pPr>
            <w:r w:rsidRPr="00663D53">
              <w:rPr>
                <w:sz w:val="24"/>
                <w:szCs w:val="24"/>
              </w:rPr>
              <w:t xml:space="preserve"> </w:t>
            </w:r>
            <w:r>
              <w:rPr>
                <w:sz w:val="24"/>
                <w:szCs w:val="24"/>
              </w:rPr>
              <w:t xml:space="preserve"> </w:t>
            </w:r>
            <w:r w:rsidR="000065B1">
              <w:rPr>
                <w:sz w:val="24"/>
                <w:szCs w:val="24"/>
              </w:rPr>
              <w:t>С</w:t>
            </w:r>
            <w:r>
              <w:rPr>
                <w:sz w:val="24"/>
                <w:szCs w:val="24"/>
              </w:rPr>
              <w:t>т</w:t>
            </w:r>
            <w:r w:rsidRPr="00663D53">
              <w:rPr>
                <w:sz w:val="24"/>
                <w:szCs w:val="24"/>
              </w:rPr>
              <w:t>роительство</w:t>
            </w:r>
          </w:p>
          <w:p w:rsidR="000065B1" w:rsidRDefault="000065B1" w:rsidP="00264877">
            <w:pPr>
              <w:pStyle w:val="afffffff9"/>
              <w:rPr>
                <w:sz w:val="24"/>
                <w:szCs w:val="24"/>
              </w:rPr>
            </w:pPr>
          </w:p>
          <w:p w:rsidR="000065B1" w:rsidRPr="00663D53" w:rsidRDefault="000065B1" w:rsidP="00264877">
            <w:pPr>
              <w:pStyle w:val="afffffff9"/>
              <w:rPr>
                <w:sz w:val="24"/>
                <w:szCs w:val="24"/>
              </w:rPr>
            </w:pPr>
            <w:r>
              <w:rPr>
                <w:sz w:val="24"/>
                <w:szCs w:val="24"/>
              </w:rPr>
              <w:lastRenderedPageBreak/>
              <w:t>Строительство 7 продовольстве</w:t>
            </w:r>
            <w:r>
              <w:rPr>
                <w:sz w:val="24"/>
                <w:szCs w:val="24"/>
              </w:rPr>
              <w:t>н</w:t>
            </w:r>
            <w:r>
              <w:rPr>
                <w:sz w:val="24"/>
                <w:szCs w:val="24"/>
              </w:rPr>
              <w:t>ных и 2-х магазинов кулинарии</w:t>
            </w:r>
          </w:p>
          <w:p w:rsidR="00D7577A" w:rsidRPr="00663D53" w:rsidRDefault="00D7577A" w:rsidP="00BC1E31">
            <w:pPr>
              <w:pStyle w:val="afffffff9"/>
              <w:rPr>
                <w:sz w:val="24"/>
                <w:szCs w:val="24"/>
              </w:rPr>
            </w:pPr>
          </w:p>
        </w:tc>
      </w:tr>
      <w:tr w:rsidR="00D7577A" w:rsidRPr="00663D53" w:rsidTr="008C24ED">
        <w:trPr>
          <w:trHeight w:val="568"/>
        </w:trPr>
        <w:tc>
          <w:tcPr>
            <w:tcW w:w="330" w:type="pct"/>
            <w:gridSpan w:val="2"/>
            <w:shd w:val="clear" w:color="auto" w:fill="auto"/>
            <w:hideMark/>
          </w:tcPr>
          <w:p w:rsidR="00D7577A" w:rsidRDefault="00836E51" w:rsidP="00836E51">
            <w:pPr>
              <w:pStyle w:val="afffffff9"/>
              <w:rPr>
                <w:sz w:val="24"/>
                <w:szCs w:val="24"/>
              </w:rPr>
            </w:pPr>
            <w:r>
              <w:rPr>
                <w:sz w:val="24"/>
                <w:szCs w:val="24"/>
              </w:rPr>
              <w:lastRenderedPageBreak/>
              <w:t>5</w:t>
            </w:r>
            <w:r w:rsidR="00D7577A">
              <w:rPr>
                <w:sz w:val="24"/>
                <w:szCs w:val="24"/>
              </w:rPr>
              <w:t>.</w:t>
            </w:r>
            <w:r w:rsidR="008C24ED">
              <w:rPr>
                <w:sz w:val="24"/>
                <w:szCs w:val="24"/>
              </w:rPr>
              <w:t>2</w:t>
            </w:r>
            <w:r w:rsidR="00D7577A">
              <w:rPr>
                <w:sz w:val="24"/>
                <w:szCs w:val="24"/>
              </w:rPr>
              <w:t>.</w:t>
            </w:r>
          </w:p>
        </w:tc>
        <w:tc>
          <w:tcPr>
            <w:tcW w:w="1458" w:type="pct"/>
            <w:shd w:val="clear" w:color="auto" w:fill="auto"/>
            <w:vAlign w:val="center"/>
            <w:hideMark/>
          </w:tcPr>
          <w:p w:rsidR="00D7577A" w:rsidRPr="00663D53" w:rsidRDefault="00D7577A" w:rsidP="00264877">
            <w:pPr>
              <w:pStyle w:val="afffffff9"/>
              <w:rPr>
                <w:sz w:val="24"/>
                <w:szCs w:val="24"/>
              </w:rPr>
            </w:pPr>
            <w:r>
              <w:rPr>
                <w:sz w:val="24"/>
                <w:szCs w:val="24"/>
              </w:rPr>
              <w:t>Магазины</w:t>
            </w:r>
            <w:r w:rsidR="00AA70D6">
              <w:rPr>
                <w:sz w:val="24"/>
                <w:szCs w:val="24"/>
              </w:rPr>
              <w:t xml:space="preserve"> </w:t>
            </w:r>
          </w:p>
        </w:tc>
        <w:tc>
          <w:tcPr>
            <w:tcW w:w="968" w:type="pct"/>
            <w:shd w:val="clear" w:color="auto" w:fill="auto"/>
            <w:vAlign w:val="center"/>
          </w:tcPr>
          <w:p w:rsidR="00D7577A" w:rsidRPr="00663D53" w:rsidRDefault="00D7577A" w:rsidP="00264877">
            <w:pPr>
              <w:pStyle w:val="afffffff9"/>
              <w:rPr>
                <w:sz w:val="24"/>
                <w:szCs w:val="24"/>
              </w:rPr>
            </w:pPr>
            <w:r>
              <w:rPr>
                <w:sz w:val="24"/>
                <w:szCs w:val="24"/>
              </w:rPr>
              <w:t>кв</w:t>
            </w:r>
            <w:proofErr w:type="gramStart"/>
            <w:r>
              <w:rPr>
                <w:sz w:val="24"/>
                <w:szCs w:val="24"/>
              </w:rPr>
              <w:t>.м</w:t>
            </w:r>
            <w:proofErr w:type="gramEnd"/>
          </w:p>
        </w:tc>
        <w:tc>
          <w:tcPr>
            <w:tcW w:w="968" w:type="pct"/>
            <w:shd w:val="clear" w:color="auto" w:fill="auto"/>
            <w:vAlign w:val="center"/>
            <w:hideMark/>
          </w:tcPr>
          <w:p w:rsidR="00D7577A" w:rsidRDefault="000065B1" w:rsidP="00AA70D6">
            <w:pPr>
              <w:pStyle w:val="afffffff9"/>
              <w:rPr>
                <w:sz w:val="24"/>
                <w:szCs w:val="24"/>
              </w:rPr>
            </w:pPr>
            <w:r>
              <w:rPr>
                <w:sz w:val="24"/>
                <w:szCs w:val="24"/>
              </w:rPr>
              <w:t>454</w:t>
            </w:r>
          </w:p>
        </w:tc>
        <w:tc>
          <w:tcPr>
            <w:tcW w:w="1276" w:type="pct"/>
            <w:vMerge/>
            <w:shd w:val="clear" w:color="auto" w:fill="auto"/>
            <w:vAlign w:val="center"/>
            <w:hideMark/>
          </w:tcPr>
          <w:p w:rsidR="00D7577A" w:rsidRPr="00663D53" w:rsidRDefault="00D7577A" w:rsidP="00BD78F4">
            <w:pPr>
              <w:pStyle w:val="afffffff9"/>
              <w:rPr>
                <w:sz w:val="24"/>
                <w:szCs w:val="24"/>
              </w:rPr>
            </w:pPr>
          </w:p>
        </w:tc>
      </w:tr>
      <w:tr w:rsidR="002F4426" w:rsidRPr="00663D53" w:rsidTr="00D55C13">
        <w:trPr>
          <w:trHeight w:val="563"/>
        </w:trPr>
        <w:tc>
          <w:tcPr>
            <w:tcW w:w="5000" w:type="pct"/>
            <w:gridSpan w:val="6"/>
            <w:shd w:val="clear" w:color="auto" w:fill="auto"/>
            <w:hideMark/>
          </w:tcPr>
          <w:p w:rsidR="002F4426" w:rsidRPr="002F4426" w:rsidRDefault="00E80C98" w:rsidP="00AA70D6">
            <w:pPr>
              <w:pStyle w:val="afffffff9"/>
              <w:numPr>
                <w:ilvl w:val="2"/>
                <w:numId w:val="1"/>
              </w:numPr>
              <w:ind w:left="585" w:right="-83" w:hanging="585"/>
              <w:rPr>
                <w:b/>
              </w:rPr>
            </w:pPr>
            <w:r w:rsidRPr="00663D53">
              <w:rPr>
                <w:b/>
                <w:sz w:val="24"/>
                <w:szCs w:val="24"/>
              </w:rPr>
              <w:lastRenderedPageBreak/>
              <w:t>Учреждения социального обслуживания населения</w:t>
            </w:r>
          </w:p>
        </w:tc>
      </w:tr>
      <w:tr w:rsidR="00516329" w:rsidRPr="00663D53" w:rsidTr="00836E51">
        <w:trPr>
          <w:trHeight w:val="550"/>
        </w:trPr>
        <w:tc>
          <w:tcPr>
            <w:tcW w:w="312" w:type="pct"/>
            <w:shd w:val="clear" w:color="auto" w:fill="auto"/>
            <w:hideMark/>
          </w:tcPr>
          <w:p w:rsidR="00516329" w:rsidRPr="00663D53" w:rsidRDefault="00836E51" w:rsidP="009D5FF4">
            <w:pPr>
              <w:jc w:val="center"/>
              <w:rPr>
                <w:lang w:val="ru-RU"/>
              </w:rPr>
            </w:pPr>
            <w:r>
              <w:rPr>
                <w:lang w:val="ru-RU"/>
              </w:rPr>
              <w:t>6</w:t>
            </w:r>
            <w:r w:rsidR="00516329">
              <w:rPr>
                <w:lang w:val="ru-RU"/>
              </w:rPr>
              <w:t>.1.</w:t>
            </w:r>
          </w:p>
        </w:tc>
        <w:tc>
          <w:tcPr>
            <w:tcW w:w="1476" w:type="pct"/>
            <w:gridSpan w:val="2"/>
            <w:shd w:val="clear" w:color="auto" w:fill="auto"/>
            <w:vAlign w:val="center"/>
          </w:tcPr>
          <w:p w:rsidR="00516329" w:rsidRPr="00663D53" w:rsidRDefault="00516329" w:rsidP="009D5FF4">
            <w:pPr>
              <w:spacing w:line="276" w:lineRule="auto"/>
              <w:jc w:val="center"/>
              <w:rPr>
                <w:rFonts w:cs="Times New Roman"/>
                <w:lang w:val="ru-RU"/>
              </w:rPr>
            </w:pPr>
            <w:r w:rsidRPr="00663D53">
              <w:rPr>
                <w:rFonts w:cs="Times New Roman"/>
                <w:lang w:val="ru-RU"/>
              </w:rPr>
              <w:t>Детские дома-интернаты</w:t>
            </w:r>
          </w:p>
        </w:tc>
        <w:tc>
          <w:tcPr>
            <w:tcW w:w="968" w:type="pct"/>
            <w:shd w:val="clear" w:color="auto" w:fill="auto"/>
            <w:vAlign w:val="center"/>
          </w:tcPr>
          <w:p w:rsidR="00516329" w:rsidRPr="00663D53" w:rsidRDefault="00516329" w:rsidP="009D5FF4">
            <w:pPr>
              <w:pStyle w:val="afffffff9"/>
              <w:rPr>
                <w:sz w:val="24"/>
                <w:szCs w:val="24"/>
              </w:rPr>
            </w:pPr>
            <w:r w:rsidRPr="00663D53">
              <w:rPr>
                <w:sz w:val="24"/>
                <w:szCs w:val="24"/>
              </w:rPr>
              <w:t>место</w:t>
            </w:r>
          </w:p>
        </w:tc>
        <w:tc>
          <w:tcPr>
            <w:tcW w:w="968" w:type="pct"/>
            <w:shd w:val="clear" w:color="auto" w:fill="auto"/>
          </w:tcPr>
          <w:p w:rsidR="00516329" w:rsidRPr="00663D53" w:rsidRDefault="00516329" w:rsidP="009D5FF4">
            <w:pPr>
              <w:jc w:val="center"/>
              <w:rPr>
                <w:lang w:val="ru-RU"/>
              </w:rPr>
            </w:pPr>
            <w:r>
              <w:rPr>
                <w:lang w:val="ru-RU"/>
              </w:rPr>
              <w:t>4</w:t>
            </w:r>
          </w:p>
        </w:tc>
        <w:tc>
          <w:tcPr>
            <w:tcW w:w="1276" w:type="pct"/>
            <w:vMerge w:val="restart"/>
            <w:shd w:val="clear" w:color="auto" w:fill="auto"/>
          </w:tcPr>
          <w:p w:rsidR="00516329" w:rsidRDefault="00516329" w:rsidP="009D5FF4">
            <w:pPr>
              <w:jc w:val="center"/>
              <w:rPr>
                <w:lang w:val="ru-RU"/>
              </w:rPr>
            </w:pPr>
          </w:p>
          <w:p w:rsidR="00516329" w:rsidRDefault="00516329" w:rsidP="009D5FF4">
            <w:pPr>
              <w:jc w:val="center"/>
              <w:rPr>
                <w:lang w:val="ru-RU"/>
              </w:rPr>
            </w:pPr>
          </w:p>
          <w:p w:rsidR="00D55C13" w:rsidRDefault="00D55C13" w:rsidP="009D5FF4">
            <w:pPr>
              <w:jc w:val="center"/>
              <w:rPr>
                <w:lang w:val="ru-RU"/>
              </w:rPr>
            </w:pPr>
          </w:p>
          <w:p w:rsidR="00516329" w:rsidRPr="00516329" w:rsidRDefault="00516329" w:rsidP="009D5FF4">
            <w:pPr>
              <w:jc w:val="center"/>
              <w:rPr>
                <w:lang w:val="ru-RU"/>
              </w:rPr>
            </w:pPr>
            <w:r>
              <w:rPr>
                <w:lang w:val="ru-RU"/>
              </w:rPr>
              <w:t xml:space="preserve">Покрыть за счет </w:t>
            </w:r>
            <w:proofErr w:type="gramStart"/>
            <w:r>
              <w:rPr>
                <w:lang w:val="ru-RU"/>
              </w:rPr>
              <w:t>г</w:t>
            </w:r>
            <w:proofErr w:type="gramEnd"/>
            <w:r>
              <w:rPr>
                <w:lang w:val="ru-RU"/>
              </w:rPr>
              <w:t>. Туапсе</w:t>
            </w:r>
          </w:p>
          <w:p w:rsidR="00516329" w:rsidRDefault="00516329" w:rsidP="008C24ED">
            <w:pPr>
              <w:jc w:val="center"/>
              <w:rPr>
                <w:lang w:val="ru-RU"/>
              </w:rPr>
            </w:pPr>
          </w:p>
          <w:p w:rsidR="00516329" w:rsidRDefault="00516329" w:rsidP="008C24ED">
            <w:pPr>
              <w:jc w:val="center"/>
              <w:rPr>
                <w:lang w:val="ru-RU"/>
              </w:rPr>
            </w:pPr>
          </w:p>
          <w:p w:rsidR="00516329" w:rsidRDefault="00516329" w:rsidP="008C24ED">
            <w:pPr>
              <w:jc w:val="center"/>
              <w:rPr>
                <w:lang w:val="ru-RU"/>
              </w:rPr>
            </w:pPr>
          </w:p>
          <w:p w:rsidR="00516329" w:rsidRPr="00663D53" w:rsidRDefault="00516329" w:rsidP="00D55C13">
            <w:pPr>
              <w:jc w:val="center"/>
              <w:rPr>
                <w:lang w:val="ru-RU"/>
              </w:rPr>
            </w:pPr>
          </w:p>
        </w:tc>
      </w:tr>
      <w:tr w:rsidR="00836E51" w:rsidRPr="00663D53" w:rsidTr="00836E51">
        <w:trPr>
          <w:trHeight w:val="557"/>
        </w:trPr>
        <w:tc>
          <w:tcPr>
            <w:tcW w:w="312" w:type="pct"/>
            <w:shd w:val="clear" w:color="auto" w:fill="auto"/>
            <w:hideMark/>
          </w:tcPr>
          <w:p w:rsidR="00836E51" w:rsidRDefault="00836E51" w:rsidP="00836E51">
            <w:pPr>
              <w:jc w:val="center"/>
            </w:pPr>
            <w:r w:rsidRPr="003C419E">
              <w:rPr>
                <w:lang w:val="ru-RU"/>
              </w:rPr>
              <w:t>6.</w:t>
            </w:r>
            <w:r>
              <w:rPr>
                <w:lang w:val="ru-RU"/>
              </w:rPr>
              <w:t>2</w:t>
            </w:r>
            <w:r w:rsidRPr="003C419E">
              <w:rPr>
                <w:lang w:val="ru-RU"/>
              </w:rPr>
              <w:t>.</w:t>
            </w:r>
          </w:p>
        </w:tc>
        <w:tc>
          <w:tcPr>
            <w:tcW w:w="1476" w:type="pct"/>
            <w:gridSpan w:val="2"/>
            <w:shd w:val="clear" w:color="auto" w:fill="auto"/>
            <w:vAlign w:val="center"/>
          </w:tcPr>
          <w:p w:rsidR="00836E51" w:rsidRPr="00663D53" w:rsidRDefault="00836E51" w:rsidP="009D5FF4">
            <w:pPr>
              <w:spacing w:line="276" w:lineRule="auto"/>
              <w:rPr>
                <w:rFonts w:cs="Times New Roman"/>
                <w:lang w:val="ru-RU"/>
              </w:rPr>
            </w:pPr>
            <w:r w:rsidRPr="00663D53">
              <w:rPr>
                <w:rFonts w:cs="Times New Roman"/>
                <w:lang w:val="ru-RU"/>
              </w:rPr>
              <w:t xml:space="preserve">Дома-интернаты для </w:t>
            </w:r>
            <w:proofErr w:type="gramStart"/>
            <w:r w:rsidRPr="00663D53">
              <w:rPr>
                <w:rFonts w:cs="Times New Roman"/>
                <w:lang w:val="ru-RU"/>
              </w:rPr>
              <w:t>престарелых</w:t>
            </w:r>
            <w:proofErr w:type="gramEnd"/>
            <w:r w:rsidRPr="00663D53">
              <w:rPr>
                <w:rFonts w:cs="Times New Roman"/>
                <w:lang w:val="ru-RU"/>
              </w:rPr>
              <w:t xml:space="preserve"> с 60лет</w:t>
            </w:r>
          </w:p>
        </w:tc>
        <w:tc>
          <w:tcPr>
            <w:tcW w:w="968" w:type="pct"/>
            <w:shd w:val="clear" w:color="auto" w:fill="auto"/>
            <w:vAlign w:val="center"/>
          </w:tcPr>
          <w:p w:rsidR="00836E51" w:rsidRPr="00663D53" w:rsidRDefault="00836E51" w:rsidP="009D5FF4">
            <w:pPr>
              <w:pStyle w:val="afffffff9"/>
              <w:rPr>
                <w:sz w:val="24"/>
                <w:szCs w:val="24"/>
              </w:rPr>
            </w:pPr>
            <w:r w:rsidRPr="00663D53">
              <w:rPr>
                <w:sz w:val="24"/>
                <w:szCs w:val="24"/>
              </w:rPr>
              <w:t>место</w:t>
            </w:r>
          </w:p>
        </w:tc>
        <w:tc>
          <w:tcPr>
            <w:tcW w:w="968" w:type="pct"/>
            <w:shd w:val="clear" w:color="auto" w:fill="auto"/>
          </w:tcPr>
          <w:p w:rsidR="00836E51" w:rsidRDefault="00836E51" w:rsidP="009D5FF4">
            <w:pPr>
              <w:jc w:val="center"/>
              <w:rPr>
                <w:lang w:val="ru-RU"/>
              </w:rPr>
            </w:pPr>
            <w:r>
              <w:rPr>
                <w:lang w:val="ru-RU"/>
              </w:rPr>
              <w:t>7</w:t>
            </w:r>
          </w:p>
        </w:tc>
        <w:tc>
          <w:tcPr>
            <w:tcW w:w="1276" w:type="pct"/>
            <w:vMerge/>
            <w:shd w:val="clear" w:color="auto" w:fill="auto"/>
          </w:tcPr>
          <w:p w:rsidR="00836E51" w:rsidRDefault="00836E51" w:rsidP="008C24ED">
            <w:pPr>
              <w:jc w:val="center"/>
            </w:pPr>
          </w:p>
        </w:tc>
      </w:tr>
      <w:tr w:rsidR="00836E51" w:rsidRPr="00663D53" w:rsidTr="008C24ED">
        <w:trPr>
          <w:trHeight w:val="436"/>
        </w:trPr>
        <w:tc>
          <w:tcPr>
            <w:tcW w:w="312" w:type="pct"/>
            <w:shd w:val="clear" w:color="auto" w:fill="auto"/>
            <w:hideMark/>
          </w:tcPr>
          <w:p w:rsidR="00836E51" w:rsidRDefault="00836E51" w:rsidP="00836E51">
            <w:pPr>
              <w:jc w:val="center"/>
            </w:pPr>
            <w:r w:rsidRPr="003C419E">
              <w:rPr>
                <w:lang w:val="ru-RU"/>
              </w:rPr>
              <w:t>6.</w:t>
            </w:r>
            <w:r>
              <w:rPr>
                <w:lang w:val="ru-RU"/>
              </w:rPr>
              <w:t>3</w:t>
            </w:r>
            <w:r w:rsidRPr="003C419E">
              <w:rPr>
                <w:lang w:val="ru-RU"/>
              </w:rPr>
              <w:t>.</w:t>
            </w:r>
          </w:p>
        </w:tc>
        <w:tc>
          <w:tcPr>
            <w:tcW w:w="1476" w:type="pct"/>
            <w:gridSpan w:val="2"/>
            <w:shd w:val="clear" w:color="auto" w:fill="auto"/>
            <w:vAlign w:val="center"/>
          </w:tcPr>
          <w:p w:rsidR="00836E51" w:rsidRPr="00663D53" w:rsidRDefault="00836E51" w:rsidP="009D5FF4">
            <w:pPr>
              <w:spacing w:line="276" w:lineRule="auto"/>
              <w:jc w:val="center"/>
              <w:rPr>
                <w:rFonts w:cs="Times New Roman"/>
                <w:lang w:val="ru-RU"/>
              </w:rPr>
            </w:pPr>
            <w:r w:rsidRPr="00663D53">
              <w:rPr>
                <w:rFonts w:cs="Times New Roman"/>
                <w:lang w:val="ru-RU"/>
              </w:rPr>
              <w:t>Дома-интернаты для взрослых инвалидов с физическими нарушениями (с 18 лет)</w:t>
            </w:r>
          </w:p>
        </w:tc>
        <w:tc>
          <w:tcPr>
            <w:tcW w:w="968" w:type="pct"/>
            <w:shd w:val="clear" w:color="auto" w:fill="auto"/>
            <w:vAlign w:val="center"/>
          </w:tcPr>
          <w:p w:rsidR="00836E51" w:rsidRPr="00663D53" w:rsidRDefault="00836E51" w:rsidP="009D5FF4">
            <w:pPr>
              <w:pStyle w:val="afffffff9"/>
              <w:rPr>
                <w:sz w:val="24"/>
                <w:szCs w:val="24"/>
              </w:rPr>
            </w:pPr>
            <w:r w:rsidRPr="00663D53">
              <w:rPr>
                <w:sz w:val="24"/>
                <w:szCs w:val="24"/>
              </w:rPr>
              <w:t>мест</w:t>
            </w:r>
          </w:p>
        </w:tc>
        <w:tc>
          <w:tcPr>
            <w:tcW w:w="968" w:type="pct"/>
            <w:shd w:val="clear" w:color="auto" w:fill="auto"/>
          </w:tcPr>
          <w:p w:rsidR="00836E51" w:rsidRDefault="00836E51" w:rsidP="009D5FF4">
            <w:pPr>
              <w:jc w:val="center"/>
              <w:rPr>
                <w:lang w:val="ru-RU"/>
              </w:rPr>
            </w:pPr>
            <w:r>
              <w:rPr>
                <w:lang w:val="ru-RU"/>
              </w:rPr>
              <w:t>4</w:t>
            </w:r>
          </w:p>
        </w:tc>
        <w:tc>
          <w:tcPr>
            <w:tcW w:w="1276" w:type="pct"/>
            <w:vMerge/>
            <w:shd w:val="clear" w:color="auto" w:fill="auto"/>
          </w:tcPr>
          <w:p w:rsidR="00836E51" w:rsidRDefault="00836E51" w:rsidP="008C24ED">
            <w:pPr>
              <w:jc w:val="center"/>
            </w:pPr>
          </w:p>
        </w:tc>
      </w:tr>
      <w:tr w:rsidR="00836E51" w:rsidRPr="00663D53" w:rsidTr="008C24ED">
        <w:trPr>
          <w:trHeight w:val="436"/>
        </w:trPr>
        <w:tc>
          <w:tcPr>
            <w:tcW w:w="312" w:type="pct"/>
            <w:shd w:val="clear" w:color="auto" w:fill="auto"/>
            <w:hideMark/>
          </w:tcPr>
          <w:p w:rsidR="00836E51" w:rsidRDefault="00836E51" w:rsidP="00836E51">
            <w:pPr>
              <w:jc w:val="center"/>
            </w:pPr>
            <w:r w:rsidRPr="003C419E">
              <w:rPr>
                <w:lang w:val="ru-RU"/>
              </w:rPr>
              <w:t>6.</w:t>
            </w:r>
            <w:r>
              <w:rPr>
                <w:lang w:val="ru-RU"/>
              </w:rPr>
              <w:t>4</w:t>
            </w:r>
            <w:r w:rsidRPr="003C419E">
              <w:rPr>
                <w:lang w:val="ru-RU"/>
              </w:rPr>
              <w:t>.</w:t>
            </w:r>
          </w:p>
        </w:tc>
        <w:tc>
          <w:tcPr>
            <w:tcW w:w="1476" w:type="pct"/>
            <w:gridSpan w:val="2"/>
            <w:shd w:val="clear" w:color="auto" w:fill="auto"/>
            <w:vAlign w:val="center"/>
          </w:tcPr>
          <w:p w:rsidR="00836E51" w:rsidRPr="00663D53" w:rsidRDefault="00836E51" w:rsidP="00516329">
            <w:pPr>
              <w:spacing w:line="276" w:lineRule="auto"/>
              <w:jc w:val="center"/>
              <w:rPr>
                <w:rFonts w:cs="Times New Roman"/>
                <w:lang w:val="ru-RU"/>
              </w:rPr>
            </w:pPr>
            <w:r w:rsidRPr="00663D53">
              <w:rPr>
                <w:rFonts w:cs="Times New Roman"/>
                <w:lang w:val="ru-RU"/>
              </w:rPr>
              <w:t xml:space="preserve">Специальные жилые дома и группы квартир для ветеранов войны и труда и одиноких престарелых </w:t>
            </w:r>
          </w:p>
        </w:tc>
        <w:tc>
          <w:tcPr>
            <w:tcW w:w="968" w:type="pct"/>
            <w:shd w:val="clear" w:color="auto" w:fill="auto"/>
            <w:vAlign w:val="center"/>
          </w:tcPr>
          <w:p w:rsidR="00836E51" w:rsidRPr="00663D53" w:rsidRDefault="00836E51" w:rsidP="009D5FF4">
            <w:pPr>
              <w:pStyle w:val="afffffff9"/>
              <w:rPr>
                <w:sz w:val="24"/>
                <w:szCs w:val="24"/>
              </w:rPr>
            </w:pPr>
            <w:r w:rsidRPr="00663D53">
              <w:rPr>
                <w:sz w:val="24"/>
                <w:szCs w:val="24"/>
              </w:rPr>
              <w:t>чел</w:t>
            </w:r>
          </w:p>
        </w:tc>
        <w:tc>
          <w:tcPr>
            <w:tcW w:w="968" w:type="pct"/>
            <w:shd w:val="clear" w:color="auto" w:fill="auto"/>
          </w:tcPr>
          <w:p w:rsidR="00836E51" w:rsidRDefault="00836E51" w:rsidP="009D5FF4">
            <w:pPr>
              <w:jc w:val="center"/>
              <w:rPr>
                <w:lang w:val="ru-RU"/>
              </w:rPr>
            </w:pPr>
          </w:p>
          <w:p w:rsidR="00836E51" w:rsidRDefault="00836E51" w:rsidP="009D5FF4">
            <w:pPr>
              <w:jc w:val="center"/>
              <w:rPr>
                <w:lang w:val="ru-RU"/>
              </w:rPr>
            </w:pPr>
            <w:r>
              <w:rPr>
                <w:lang w:val="ru-RU"/>
              </w:rPr>
              <w:t>4</w:t>
            </w:r>
          </w:p>
        </w:tc>
        <w:tc>
          <w:tcPr>
            <w:tcW w:w="1276" w:type="pct"/>
            <w:vMerge/>
            <w:shd w:val="clear" w:color="auto" w:fill="auto"/>
          </w:tcPr>
          <w:p w:rsidR="00836E51" w:rsidRDefault="00836E51" w:rsidP="009D5FF4">
            <w:pPr>
              <w:jc w:val="center"/>
            </w:pPr>
          </w:p>
        </w:tc>
      </w:tr>
      <w:tr w:rsidR="002F4426" w:rsidRPr="00663D53" w:rsidTr="00983043">
        <w:trPr>
          <w:trHeight w:val="448"/>
        </w:trPr>
        <w:tc>
          <w:tcPr>
            <w:tcW w:w="5000" w:type="pct"/>
            <w:gridSpan w:val="6"/>
            <w:shd w:val="clear" w:color="auto" w:fill="auto"/>
            <w:vAlign w:val="center"/>
          </w:tcPr>
          <w:p w:rsidR="002F4426" w:rsidRPr="00AA70D6" w:rsidRDefault="002F4426" w:rsidP="00AA70D6">
            <w:pPr>
              <w:pStyle w:val="afffffff9"/>
              <w:numPr>
                <w:ilvl w:val="2"/>
                <w:numId w:val="1"/>
              </w:numPr>
              <w:ind w:left="585" w:right="-83" w:hanging="585"/>
              <w:rPr>
                <w:b/>
                <w:sz w:val="24"/>
                <w:szCs w:val="24"/>
              </w:rPr>
            </w:pPr>
            <w:r w:rsidRPr="00AA70D6">
              <w:rPr>
                <w:b/>
                <w:sz w:val="24"/>
                <w:szCs w:val="24"/>
              </w:rPr>
              <w:t>Объекты повседневного бытового обслуживания</w:t>
            </w:r>
          </w:p>
        </w:tc>
      </w:tr>
      <w:tr w:rsidR="00A81007" w:rsidRPr="00663D53" w:rsidTr="00836E51">
        <w:trPr>
          <w:trHeight w:val="610"/>
        </w:trPr>
        <w:tc>
          <w:tcPr>
            <w:tcW w:w="330" w:type="pct"/>
            <w:gridSpan w:val="2"/>
            <w:shd w:val="clear" w:color="auto" w:fill="auto"/>
            <w:vAlign w:val="center"/>
            <w:hideMark/>
          </w:tcPr>
          <w:p w:rsidR="002F4426" w:rsidRPr="00663D53" w:rsidRDefault="00836E51" w:rsidP="00344D4A">
            <w:pPr>
              <w:pStyle w:val="afffffff9"/>
              <w:rPr>
                <w:sz w:val="24"/>
                <w:szCs w:val="24"/>
              </w:rPr>
            </w:pPr>
            <w:r>
              <w:rPr>
                <w:sz w:val="24"/>
                <w:szCs w:val="24"/>
              </w:rPr>
              <w:t>7</w:t>
            </w:r>
            <w:r w:rsidR="002F4426" w:rsidRPr="00663D53">
              <w:rPr>
                <w:sz w:val="24"/>
                <w:szCs w:val="24"/>
              </w:rPr>
              <w:t>.1.</w:t>
            </w:r>
          </w:p>
        </w:tc>
        <w:tc>
          <w:tcPr>
            <w:tcW w:w="1458" w:type="pct"/>
            <w:shd w:val="clear" w:color="auto" w:fill="auto"/>
            <w:vAlign w:val="center"/>
            <w:hideMark/>
          </w:tcPr>
          <w:p w:rsidR="002F4426" w:rsidRPr="00663D53" w:rsidRDefault="002F4426" w:rsidP="009A5BFE">
            <w:pPr>
              <w:pStyle w:val="afffffff9"/>
              <w:rPr>
                <w:sz w:val="24"/>
                <w:szCs w:val="24"/>
              </w:rPr>
            </w:pPr>
            <w:r w:rsidRPr="00663D53">
              <w:rPr>
                <w:sz w:val="24"/>
                <w:szCs w:val="24"/>
              </w:rPr>
              <w:t>Пункты бытового обслуживания</w:t>
            </w:r>
            <w:r>
              <w:rPr>
                <w:sz w:val="24"/>
                <w:szCs w:val="24"/>
              </w:rPr>
              <w:t xml:space="preserve"> </w:t>
            </w:r>
          </w:p>
        </w:tc>
        <w:tc>
          <w:tcPr>
            <w:tcW w:w="968" w:type="pct"/>
            <w:shd w:val="clear" w:color="auto" w:fill="auto"/>
            <w:vAlign w:val="center"/>
          </w:tcPr>
          <w:p w:rsidR="002F4426" w:rsidRPr="00663D53" w:rsidRDefault="002F4426" w:rsidP="00344D4A">
            <w:pPr>
              <w:pStyle w:val="afffffff9"/>
              <w:ind w:left="-111" w:right="-83"/>
              <w:rPr>
                <w:sz w:val="24"/>
                <w:szCs w:val="24"/>
              </w:rPr>
            </w:pPr>
            <w:r w:rsidRPr="00663D53">
              <w:rPr>
                <w:sz w:val="24"/>
                <w:szCs w:val="24"/>
              </w:rPr>
              <w:t>рабочее место</w:t>
            </w:r>
          </w:p>
        </w:tc>
        <w:tc>
          <w:tcPr>
            <w:tcW w:w="968" w:type="pct"/>
            <w:shd w:val="clear" w:color="auto" w:fill="auto"/>
            <w:vAlign w:val="center"/>
          </w:tcPr>
          <w:p w:rsidR="002F4426" w:rsidRPr="00663D53" w:rsidRDefault="00AA70D6" w:rsidP="00344D4A">
            <w:pPr>
              <w:pStyle w:val="afffffff9"/>
              <w:rPr>
                <w:sz w:val="24"/>
                <w:szCs w:val="24"/>
              </w:rPr>
            </w:pPr>
            <w:r>
              <w:rPr>
                <w:sz w:val="24"/>
                <w:szCs w:val="24"/>
              </w:rPr>
              <w:t>91</w:t>
            </w:r>
          </w:p>
        </w:tc>
        <w:tc>
          <w:tcPr>
            <w:tcW w:w="1276" w:type="pct"/>
            <w:shd w:val="clear" w:color="auto" w:fill="auto"/>
            <w:vAlign w:val="center"/>
            <w:hideMark/>
          </w:tcPr>
          <w:p w:rsidR="002F4426" w:rsidRPr="00663D53" w:rsidRDefault="002F4426" w:rsidP="00344D4A">
            <w:pPr>
              <w:pStyle w:val="afffffff9"/>
              <w:rPr>
                <w:sz w:val="24"/>
                <w:szCs w:val="24"/>
              </w:rPr>
            </w:pPr>
            <w:r>
              <w:rPr>
                <w:sz w:val="24"/>
                <w:szCs w:val="24"/>
              </w:rPr>
              <w:t>с</w:t>
            </w:r>
            <w:r w:rsidRPr="00663D53">
              <w:rPr>
                <w:sz w:val="24"/>
                <w:szCs w:val="24"/>
              </w:rPr>
              <w:t>троительство</w:t>
            </w:r>
          </w:p>
        </w:tc>
      </w:tr>
      <w:tr w:rsidR="00A81007" w:rsidRPr="00663D53" w:rsidTr="00836E51">
        <w:trPr>
          <w:trHeight w:val="704"/>
        </w:trPr>
        <w:tc>
          <w:tcPr>
            <w:tcW w:w="330" w:type="pct"/>
            <w:gridSpan w:val="2"/>
            <w:shd w:val="clear" w:color="auto" w:fill="auto"/>
            <w:vAlign w:val="center"/>
            <w:hideMark/>
          </w:tcPr>
          <w:p w:rsidR="002F4426" w:rsidRPr="00663D53" w:rsidRDefault="00A81007" w:rsidP="00344D4A">
            <w:pPr>
              <w:pStyle w:val="afffffff9"/>
              <w:rPr>
                <w:sz w:val="24"/>
                <w:szCs w:val="24"/>
              </w:rPr>
            </w:pPr>
            <w:r>
              <w:rPr>
                <w:sz w:val="24"/>
                <w:szCs w:val="24"/>
              </w:rPr>
              <w:t>7</w:t>
            </w:r>
            <w:r w:rsidR="002F4426" w:rsidRPr="00663D53">
              <w:rPr>
                <w:sz w:val="24"/>
                <w:szCs w:val="24"/>
              </w:rPr>
              <w:t>.2.</w:t>
            </w:r>
          </w:p>
        </w:tc>
        <w:tc>
          <w:tcPr>
            <w:tcW w:w="1458" w:type="pct"/>
            <w:shd w:val="clear" w:color="auto" w:fill="auto"/>
            <w:vAlign w:val="center"/>
            <w:hideMark/>
          </w:tcPr>
          <w:p w:rsidR="002F4426" w:rsidRPr="00663D53" w:rsidRDefault="002F4426" w:rsidP="00344D4A">
            <w:pPr>
              <w:pStyle w:val="afffffff9"/>
              <w:rPr>
                <w:sz w:val="24"/>
                <w:szCs w:val="24"/>
              </w:rPr>
            </w:pPr>
            <w:r w:rsidRPr="00663D53">
              <w:rPr>
                <w:sz w:val="24"/>
                <w:szCs w:val="24"/>
              </w:rPr>
              <w:t>Банно-оздоровительный комплекс</w:t>
            </w:r>
          </w:p>
        </w:tc>
        <w:tc>
          <w:tcPr>
            <w:tcW w:w="968" w:type="pct"/>
            <w:shd w:val="clear" w:color="auto" w:fill="auto"/>
            <w:vAlign w:val="center"/>
          </w:tcPr>
          <w:p w:rsidR="002F4426" w:rsidRPr="00663D53" w:rsidRDefault="002F4426" w:rsidP="00344D4A">
            <w:pPr>
              <w:pStyle w:val="afffffff9"/>
              <w:ind w:left="-111" w:right="-83"/>
              <w:rPr>
                <w:sz w:val="24"/>
                <w:szCs w:val="24"/>
              </w:rPr>
            </w:pPr>
            <w:r w:rsidRPr="00663D53">
              <w:rPr>
                <w:sz w:val="24"/>
                <w:szCs w:val="24"/>
              </w:rPr>
              <w:t>место</w:t>
            </w:r>
          </w:p>
        </w:tc>
        <w:tc>
          <w:tcPr>
            <w:tcW w:w="968" w:type="pct"/>
            <w:shd w:val="clear" w:color="auto" w:fill="auto"/>
            <w:vAlign w:val="center"/>
          </w:tcPr>
          <w:p w:rsidR="002F4426" w:rsidRPr="00663D53" w:rsidRDefault="00AA70D6" w:rsidP="00344D4A">
            <w:pPr>
              <w:pStyle w:val="afffffff9"/>
              <w:rPr>
                <w:sz w:val="24"/>
                <w:szCs w:val="24"/>
              </w:rPr>
            </w:pPr>
            <w:r>
              <w:rPr>
                <w:sz w:val="24"/>
                <w:szCs w:val="24"/>
              </w:rPr>
              <w:t>100</w:t>
            </w:r>
          </w:p>
        </w:tc>
        <w:tc>
          <w:tcPr>
            <w:tcW w:w="1276" w:type="pct"/>
            <w:shd w:val="clear" w:color="auto" w:fill="auto"/>
            <w:vAlign w:val="center"/>
            <w:hideMark/>
          </w:tcPr>
          <w:p w:rsidR="00AA70D6" w:rsidRDefault="00AA70D6" w:rsidP="00AA70D6">
            <w:pPr>
              <w:jc w:val="center"/>
            </w:pPr>
            <w:r w:rsidRPr="00AD26A2">
              <w:t>строительство</w:t>
            </w:r>
          </w:p>
          <w:p w:rsidR="002F4426" w:rsidRPr="00663D53" w:rsidRDefault="002F4426" w:rsidP="00344D4A">
            <w:pPr>
              <w:pStyle w:val="afffffff9"/>
              <w:rPr>
                <w:sz w:val="24"/>
                <w:szCs w:val="24"/>
              </w:rPr>
            </w:pPr>
          </w:p>
        </w:tc>
      </w:tr>
      <w:tr w:rsidR="00983043" w:rsidRPr="00663D53" w:rsidTr="00836E51">
        <w:trPr>
          <w:trHeight w:val="699"/>
        </w:trPr>
        <w:tc>
          <w:tcPr>
            <w:tcW w:w="330" w:type="pct"/>
            <w:gridSpan w:val="2"/>
            <w:shd w:val="clear" w:color="auto" w:fill="auto"/>
            <w:vAlign w:val="center"/>
            <w:hideMark/>
          </w:tcPr>
          <w:p w:rsidR="00983043" w:rsidRPr="00663D53" w:rsidRDefault="00983043" w:rsidP="00344D4A">
            <w:pPr>
              <w:pStyle w:val="afffffff9"/>
              <w:rPr>
                <w:sz w:val="24"/>
                <w:szCs w:val="24"/>
              </w:rPr>
            </w:pPr>
            <w:r>
              <w:rPr>
                <w:sz w:val="24"/>
                <w:szCs w:val="24"/>
              </w:rPr>
              <w:t>7</w:t>
            </w:r>
            <w:r w:rsidRPr="00663D53">
              <w:rPr>
                <w:sz w:val="24"/>
                <w:szCs w:val="24"/>
              </w:rPr>
              <w:t>.3.</w:t>
            </w:r>
          </w:p>
        </w:tc>
        <w:tc>
          <w:tcPr>
            <w:tcW w:w="1458" w:type="pct"/>
            <w:shd w:val="clear" w:color="auto" w:fill="auto"/>
            <w:vAlign w:val="center"/>
            <w:hideMark/>
          </w:tcPr>
          <w:p w:rsidR="00983043" w:rsidRPr="00663D53" w:rsidRDefault="00983043" w:rsidP="00344D4A">
            <w:pPr>
              <w:spacing w:line="276" w:lineRule="auto"/>
              <w:jc w:val="center"/>
              <w:rPr>
                <w:rFonts w:cs="Times New Roman"/>
                <w:lang w:val="ru-RU"/>
              </w:rPr>
            </w:pPr>
            <w:r w:rsidRPr="00663D53">
              <w:rPr>
                <w:rFonts w:cs="Times New Roman"/>
                <w:lang w:val="ru-RU"/>
              </w:rPr>
              <w:t>Прачечные</w:t>
            </w:r>
          </w:p>
        </w:tc>
        <w:tc>
          <w:tcPr>
            <w:tcW w:w="968" w:type="pct"/>
            <w:shd w:val="clear" w:color="auto" w:fill="auto"/>
            <w:vAlign w:val="center"/>
          </w:tcPr>
          <w:p w:rsidR="00983043" w:rsidRPr="00663D53" w:rsidRDefault="00983043" w:rsidP="00344D4A">
            <w:pPr>
              <w:spacing w:line="276" w:lineRule="auto"/>
              <w:jc w:val="center"/>
              <w:rPr>
                <w:rFonts w:cs="Times New Roman"/>
                <w:lang w:val="ru-RU"/>
              </w:rPr>
            </w:pPr>
            <w:r w:rsidRPr="00663D53">
              <w:rPr>
                <w:rFonts w:cs="Times New Roman"/>
                <w:lang w:val="ru-RU"/>
              </w:rPr>
              <w:t>кг</w:t>
            </w:r>
            <w:proofErr w:type="gramStart"/>
            <w:r w:rsidRPr="00663D53">
              <w:rPr>
                <w:rFonts w:cs="Times New Roman"/>
                <w:lang w:val="ru-RU"/>
              </w:rPr>
              <w:t>.</w:t>
            </w:r>
            <w:proofErr w:type="gramEnd"/>
            <w:r w:rsidRPr="00663D53">
              <w:rPr>
                <w:rFonts w:cs="Times New Roman"/>
                <w:lang w:val="ru-RU"/>
              </w:rPr>
              <w:t xml:space="preserve"> </w:t>
            </w:r>
            <w:proofErr w:type="gramStart"/>
            <w:r w:rsidRPr="00663D53">
              <w:rPr>
                <w:rFonts w:cs="Times New Roman"/>
                <w:lang w:val="ru-RU"/>
              </w:rPr>
              <w:t>б</w:t>
            </w:r>
            <w:proofErr w:type="gramEnd"/>
            <w:r w:rsidRPr="00663D53">
              <w:rPr>
                <w:rFonts w:cs="Times New Roman"/>
                <w:lang w:val="ru-RU"/>
              </w:rPr>
              <w:t>елья в смену</w:t>
            </w:r>
          </w:p>
        </w:tc>
        <w:tc>
          <w:tcPr>
            <w:tcW w:w="968" w:type="pct"/>
            <w:shd w:val="clear" w:color="auto" w:fill="auto"/>
            <w:vAlign w:val="center"/>
          </w:tcPr>
          <w:p w:rsidR="00983043" w:rsidRPr="00663D53" w:rsidRDefault="00983043" w:rsidP="00AA70D6">
            <w:pPr>
              <w:pStyle w:val="afffffff9"/>
              <w:ind w:left="-108"/>
              <w:rPr>
                <w:sz w:val="24"/>
                <w:szCs w:val="24"/>
              </w:rPr>
            </w:pPr>
            <w:r>
              <w:rPr>
                <w:sz w:val="24"/>
                <w:szCs w:val="24"/>
              </w:rPr>
              <w:t>2</w:t>
            </w:r>
            <w:r w:rsidR="00AA70D6">
              <w:rPr>
                <w:sz w:val="24"/>
                <w:szCs w:val="24"/>
              </w:rPr>
              <w:t>10</w:t>
            </w:r>
          </w:p>
        </w:tc>
        <w:tc>
          <w:tcPr>
            <w:tcW w:w="1276" w:type="pct"/>
            <w:vMerge w:val="restart"/>
            <w:shd w:val="clear" w:color="auto" w:fill="auto"/>
            <w:hideMark/>
          </w:tcPr>
          <w:p w:rsidR="00983043" w:rsidRDefault="00983043" w:rsidP="009A5BFE">
            <w:pPr>
              <w:jc w:val="center"/>
              <w:rPr>
                <w:lang w:val="ru-RU"/>
              </w:rPr>
            </w:pPr>
          </w:p>
          <w:p w:rsidR="00983043" w:rsidRDefault="00983043" w:rsidP="009A5BFE">
            <w:pPr>
              <w:jc w:val="center"/>
            </w:pPr>
            <w:r w:rsidRPr="00AD26A2">
              <w:t>строительство</w:t>
            </w:r>
          </w:p>
          <w:p w:rsidR="00983043" w:rsidRDefault="00983043" w:rsidP="00BC1E31">
            <w:pPr>
              <w:jc w:val="center"/>
            </w:pPr>
          </w:p>
        </w:tc>
      </w:tr>
      <w:tr w:rsidR="00983043" w:rsidRPr="00663D53" w:rsidTr="00836E51">
        <w:trPr>
          <w:trHeight w:val="695"/>
        </w:trPr>
        <w:tc>
          <w:tcPr>
            <w:tcW w:w="330" w:type="pct"/>
            <w:gridSpan w:val="2"/>
            <w:shd w:val="clear" w:color="auto" w:fill="auto"/>
            <w:vAlign w:val="center"/>
            <w:hideMark/>
          </w:tcPr>
          <w:p w:rsidR="00983043" w:rsidRPr="00663D53" w:rsidRDefault="00983043" w:rsidP="00344D4A">
            <w:pPr>
              <w:pStyle w:val="afffffff9"/>
              <w:rPr>
                <w:sz w:val="24"/>
                <w:szCs w:val="24"/>
              </w:rPr>
            </w:pPr>
            <w:r>
              <w:rPr>
                <w:sz w:val="24"/>
                <w:szCs w:val="24"/>
              </w:rPr>
              <w:t>7</w:t>
            </w:r>
            <w:r w:rsidRPr="00663D53">
              <w:rPr>
                <w:sz w:val="24"/>
                <w:szCs w:val="24"/>
              </w:rPr>
              <w:t>.4.</w:t>
            </w:r>
          </w:p>
        </w:tc>
        <w:tc>
          <w:tcPr>
            <w:tcW w:w="1458" w:type="pct"/>
            <w:shd w:val="clear" w:color="auto" w:fill="auto"/>
            <w:vAlign w:val="center"/>
            <w:hideMark/>
          </w:tcPr>
          <w:p w:rsidR="00983043" w:rsidRPr="00663D53" w:rsidRDefault="00983043" w:rsidP="00344D4A">
            <w:pPr>
              <w:spacing w:line="276" w:lineRule="auto"/>
              <w:jc w:val="center"/>
              <w:rPr>
                <w:rFonts w:cs="Times New Roman"/>
                <w:lang w:val="ru-RU"/>
              </w:rPr>
            </w:pPr>
            <w:r w:rsidRPr="00663D53">
              <w:rPr>
                <w:rFonts w:cs="Times New Roman"/>
                <w:lang w:val="ru-RU"/>
              </w:rPr>
              <w:t>Химчистки – фабрики химчистки</w:t>
            </w:r>
          </w:p>
        </w:tc>
        <w:tc>
          <w:tcPr>
            <w:tcW w:w="968" w:type="pct"/>
            <w:shd w:val="clear" w:color="auto" w:fill="auto"/>
            <w:vAlign w:val="center"/>
          </w:tcPr>
          <w:p w:rsidR="00983043" w:rsidRPr="00663D53" w:rsidRDefault="00983043" w:rsidP="00344D4A">
            <w:pPr>
              <w:spacing w:line="276" w:lineRule="auto"/>
              <w:jc w:val="center"/>
              <w:rPr>
                <w:rFonts w:cs="Times New Roman"/>
                <w:lang w:val="ru-RU"/>
              </w:rPr>
            </w:pPr>
            <w:r w:rsidRPr="00663D53">
              <w:rPr>
                <w:rFonts w:cs="Times New Roman"/>
                <w:lang w:val="ru-RU"/>
              </w:rPr>
              <w:t>кг</w:t>
            </w:r>
            <w:proofErr w:type="gramStart"/>
            <w:r w:rsidRPr="00663D53">
              <w:rPr>
                <w:rFonts w:cs="Times New Roman"/>
                <w:lang w:val="ru-RU"/>
              </w:rPr>
              <w:t>.</w:t>
            </w:r>
            <w:proofErr w:type="gramEnd"/>
            <w:r w:rsidRPr="00663D53">
              <w:rPr>
                <w:rFonts w:cs="Times New Roman"/>
                <w:lang w:val="ru-RU"/>
              </w:rPr>
              <w:t xml:space="preserve"> </w:t>
            </w:r>
            <w:proofErr w:type="gramStart"/>
            <w:r w:rsidRPr="00663D53">
              <w:rPr>
                <w:rFonts w:cs="Times New Roman"/>
                <w:lang w:val="ru-RU"/>
              </w:rPr>
              <w:t>в</w:t>
            </w:r>
            <w:proofErr w:type="gramEnd"/>
            <w:r w:rsidRPr="00663D53">
              <w:rPr>
                <w:rFonts w:cs="Times New Roman"/>
                <w:lang w:val="ru-RU"/>
              </w:rPr>
              <w:t>ещей в смену</w:t>
            </w:r>
          </w:p>
        </w:tc>
        <w:tc>
          <w:tcPr>
            <w:tcW w:w="968" w:type="pct"/>
            <w:shd w:val="clear" w:color="auto" w:fill="auto"/>
            <w:vAlign w:val="center"/>
          </w:tcPr>
          <w:p w:rsidR="00983043" w:rsidRPr="00663D53" w:rsidRDefault="00983043" w:rsidP="00AA70D6">
            <w:pPr>
              <w:pStyle w:val="afffffff9"/>
              <w:ind w:left="-108"/>
              <w:rPr>
                <w:sz w:val="24"/>
                <w:szCs w:val="24"/>
              </w:rPr>
            </w:pPr>
            <w:r>
              <w:rPr>
                <w:sz w:val="24"/>
                <w:szCs w:val="24"/>
              </w:rPr>
              <w:t>1</w:t>
            </w:r>
            <w:r w:rsidR="00AA70D6">
              <w:rPr>
                <w:sz w:val="24"/>
                <w:szCs w:val="24"/>
              </w:rPr>
              <w:t>6</w:t>
            </w:r>
          </w:p>
        </w:tc>
        <w:tc>
          <w:tcPr>
            <w:tcW w:w="1276" w:type="pct"/>
            <w:vMerge/>
            <w:shd w:val="clear" w:color="auto" w:fill="auto"/>
            <w:hideMark/>
          </w:tcPr>
          <w:p w:rsidR="00983043" w:rsidRDefault="00983043" w:rsidP="009A5BFE">
            <w:pPr>
              <w:jc w:val="center"/>
            </w:pPr>
          </w:p>
        </w:tc>
      </w:tr>
      <w:tr w:rsidR="002F4426" w:rsidRPr="00663D53" w:rsidTr="00E80C98">
        <w:trPr>
          <w:trHeight w:val="710"/>
        </w:trPr>
        <w:tc>
          <w:tcPr>
            <w:tcW w:w="5000" w:type="pct"/>
            <w:gridSpan w:val="6"/>
            <w:shd w:val="clear" w:color="auto" w:fill="auto"/>
            <w:vAlign w:val="center"/>
            <w:hideMark/>
          </w:tcPr>
          <w:p w:rsidR="002F4426" w:rsidRPr="00663D53" w:rsidRDefault="002F4426" w:rsidP="00990FE0">
            <w:pPr>
              <w:pStyle w:val="afffffff9"/>
              <w:jc w:val="both"/>
              <w:rPr>
                <w:sz w:val="24"/>
                <w:szCs w:val="24"/>
              </w:rPr>
            </w:pPr>
            <w:r w:rsidRPr="00663D53">
              <w:rPr>
                <w:sz w:val="24"/>
                <w:szCs w:val="24"/>
              </w:rPr>
              <w:t>ПКР предусмотрено строительство пунктов бытового обслуживания, в том числе: ателье, сапожные мастерские; мастерская по ремонту бытовой техники.</w:t>
            </w:r>
          </w:p>
        </w:tc>
      </w:tr>
      <w:tr w:rsidR="002F4426" w:rsidRPr="00663D53" w:rsidTr="00A81007">
        <w:trPr>
          <w:trHeight w:val="385"/>
        </w:trPr>
        <w:tc>
          <w:tcPr>
            <w:tcW w:w="5000" w:type="pct"/>
            <w:gridSpan w:val="6"/>
            <w:shd w:val="clear" w:color="auto" w:fill="auto"/>
            <w:vAlign w:val="center"/>
          </w:tcPr>
          <w:p w:rsidR="002F4426" w:rsidRPr="00E80C98" w:rsidRDefault="00E80C98" w:rsidP="00E80C98">
            <w:pPr>
              <w:pStyle w:val="afffffff9"/>
              <w:numPr>
                <w:ilvl w:val="2"/>
                <w:numId w:val="1"/>
              </w:numPr>
              <w:ind w:left="585" w:right="-83" w:hanging="585"/>
              <w:rPr>
                <w:b/>
                <w:sz w:val="24"/>
                <w:szCs w:val="24"/>
              </w:rPr>
            </w:pPr>
            <w:r w:rsidRPr="00E80C98">
              <w:rPr>
                <w:b/>
                <w:sz w:val="24"/>
                <w:szCs w:val="24"/>
              </w:rPr>
              <w:t>Учреждения жилищно-коммунального хозяйства и объекты пожарной охраны</w:t>
            </w:r>
          </w:p>
        </w:tc>
      </w:tr>
      <w:tr w:rsidR="00A81007" w:rsidRPr="00663D53" w:rsidTr="00A81007">
        <w:trPr>
          <w:trHeight w:val="867"/>
        </w:trPr>
        <w:tc>
          <w:tcPr>
            <w:tcW w:w="330" w:type="pct"/>
            <w:gridSpan w:val="2"/>
            <w:shd w:val="clear" w:color="auto" w:fill="auto"/>
            <w:vAlign w:val="center"/>
            <w:hideMark/>
          </w:tcPr>
          <w:p w:rsidR="002F4426" w:rsidRPr="00663D53" w:rsidRDefault="00A81007" w:rsidP="002F4426">
            <w:pPr>
              <w:pStyle w:val="afffffff9"/>
              <w:ind w:left="-142" w:right="-107"/>
              <w:rPr>
                <w:sz w:val="24"/>
                <w:szCs w:val="24"/>
              </w:rPr>
            </w:pPr>
            <w:r>
              <w:rPr>
                <w:sz w:val="24"/>
                <w:szCs w:val="24"/>
              </w:rPr>
              <w:t>8</w:t>
            </w:r>
            <w:r w:rsidR="002F4426" w:rsidRPr="00663D53">
              <w:rPr>
                <w:sz w:val="24"/>
                <w:szCs w:val="24"/>
              </w:rPr>
              <w:t>.1.</w:t>
            </w:r>
          </w:p>
        </w:tc>
        <w:tc>
          <w:tcPr>
            <w:tcW w:w="1458" w:type="pct"/>
            <w:shd w:val="clear" w:color="auto" w:fill="auto"/>
            <w:vAlign w:val="center"/>
            <w:hideMark/>
          </w:tcPr>
          <w:p w:rsidR="002F4426" w:rsidRPr="00663D53" w:rsidRDefault="00E80C98" w:rsidP="00344D4A">
            <w:pPr>
              <w:pStyle w:val="afffffff9"/>
              <w:rPr>
                <w:sz w:val="24"/>
                <w:szCs w:val="24"/>
              </w:rPr>
            </w:pPr>
            <w:r>
              <w:rPr>
                <w:sz w:val="24"/>
                <w:szCs w:val="24"/>
              </w:rPr>
              <w:t>Пожарное депо</w:t>
            </w:r>
          </w:p>
        </w:tc>
        <w:tc>
          <w:tcPr>
            <w:tcW w:w="968" w:type="pct"/>
            <w:shd w:val="clear" w:color="auto" w:fill="auto"/>
            <w:vAlign w:val="center"/>
          </w:tcPr>
          <w:p w:rsidR="002F4426" w:rsidRPr="00663D53" w:rsidRDefault="00E80C98" w:rsidP="00344D4A">
            <w:pPr>
              <w:pStyle w:val="afffffff9"/>
              <w:ind w:left="-111" w:right="-83"/>
              <w:rPr>
                <w:sz w:val="24"/>
                <w:szCs w:val="24"/>
              </w:rPr>
            </w:pPr>
            <w:r>
              <w:rPr>
                <w:sz w:val="24"/>
                <w:szCs w:val="24"/>
              </w:rPr>
              <w:t>Пост/машин</w:t>
            </w:r>
          </w:p>
        </w:tc>
        <w:tc>
          <w:tcPr>
            <w:tcW w:w="968" w:type="pct"/>
            <w:shd w:val="clear" w:color="auto" w:fill="auto"/>
            <w:vAlign w:val="center"/>
          </w:tcPr>
          <w:p w:rsidR="002F4426" w:rsidRPr="00663D53" w:rsidRDefault="00E80C98" w:rsidP="00344D4A">
            <w:pPr>
              <w:pStyle w:val="afffffff9"/>
              <w:ind w:left="-108"/>
              <w:rPr>
                <w:sz w:val="24"/>
                <w:szCs w:val="24"/>
              </w:rPr>
            </w:pPr>
            <w:r>
              <w:rPr>
                <w:sz w:val="24"/>
                <w:szCs w:val="24"/>
              </w:rPr>
              <w:t>2/4</w:t>
            </w:r>
          </w:p>
        </w:tc>
        <w:tc>
          <w:tcPr>
            <w:tcW w:w="1276" w:type="pct"/>
            <w:shd w:val="clear" w:color="auto" w:fill="auto"/>
            <w:vAlign w:val="center"/>
            <w:hideMark/>
          </w:tcPr>
          <w:p w:rsidR="002F4426" w:rsidRPr="00663D53" w:rsidRDefault="002F4426" w:rsidP="00344D4A">
            <w:pPr>
              <w:pStyle w:val="afffffff9"/>
              <w:ind w:left="-108"/>
              <w:rPr>
                <w:sz w:val="24"/>
                <w:szCs w:val="24"/>
              </w:rPr>
            </w:pPr>
            <w:r w:rsidRPr="00663D53">
              <w:rPr>
                <w:sz w:val="24"/>
                <w:szCs w:val="24"/>
              </w:rPr>
              <w:t>Строительство</w:t>
            </w:r>
          </w:p>
        </w:tc>
      </w:tr>
      <w:tr w:rsidR="009D5FF4" w:rsidRPr="00663D53" w:rsidTr="00A81007">
        <w:trPr>
          <w:trHeight w:val="867"/>
        </w:trPr>
        <w:tc>
          <w:tcPr>
            <w:tcW w:w="330" w:type="pct"/>
            <w:gridSpan w:val="2"/>
            <w:shd w:val="clear" w:color="auto" w:fill="auto"/>
            <w:vAlign w:val="center"/>
            <w:hideMark/>
          </w:tcPr>
          <w:p w:rsidR="009D5FF4" w:rsidRDefault="00836E51" w:rsidP="009D5FF4">
            <w:pPr>
              <w:pStyle w:val="afffffff9"/>
              <w:ind w:left="-142" w:right="-107"/>
              <w:rPr>
                <w:sz w:val="24"/>
                <w:szCs w:val="24"/>
              </w:rPr>
            </w:pPr>
            <w:r>
              <w:rPr>
                <w:sz w:val="24"/>
                <w:szCs w:val="24"/>
              </w:rPr>
              <w:lastRenderedPageBreak/>
              <w:t>8.2.</w:t>
            </w:r>
          </w:p>
        </w:tc>
        <w:tc>
          <w:tcPr>
            <w:tcW w:w="1458" w:type="pct"/>
            <w:shd w:val="clear" w:color="auto" w:fill="auto"/>
            <w:vAlign w:val="center"/>
            <w:hideMark/>
          </w:tcPr>
          <w:p w:rsidR="009D5FF4" w:rsidRDefault="009D5FF4" w:rsidP="009D5FF4">
            <w:pPr>
              <w:pStyle w:val="afffffff9"/>
              <w:rPr>
                <w:sz w:val="24"/>
                <w:szCs w:val="24"/>
              </w:rPr>
            </w:pPr>
            <w:r>
              <w:rPr>
                <w:sz w:val="24"/>
                <w:szCs w:val="24"/>
              </w:rPr>
              <w:t>Бюро похоронного обслуживания и дом траурных обрядов</w:t>
            </w:r>
          </w:p>
        </w:tc>
        <w:tc>
          <w:tcPr>
            <w:tcW w:w="968" w:type="pct"/>
            <w:shd w:val="clear" w:color="auto" w:fill="auto"/>
            <w:vAlign w:val="center"/>
          </w:tcPr>
          <w:p w:rsidR="009D5FF4" w:rsidRPr="00663D53" w:rsidRDefault="009D5FF4" w:rsidP="009D5FF4">
            <w:pPr>
              <w:pStyle w:val="afffffff9"/>
              <w:ind w:left="-111" w:right="-83"/>
              <w:rPr>
                <w:sz w:val="24"/>
                <w:szCs w:val="24"/>
              </w:rPr>
            </w:pPr>
            <w:r w:rsidRPr="00663D53">
              <w:rPr>
                <w:sz w:val="24"/>
                <w:szCs w:val="24"/>
              </w:rPr>
              <w:t>объект</w:t>
            </w:r>
          </w:p>
        </w:tc>
        <w:tc>
          <w:tcPr>
            <w:tcW w:w="968" w:type="pct"/>
            <w:shd w:val="clear" w:color="auto" w:fill="auto"/>
            <w:vAlign w:val="center"/>
          </w:tcPr>
          <w:p w:rsidR="009D5FF4" w:rsidRPr="00663D53" w:rsidRDefault="009D5FF4" w:rsidP="009D5FF4">
            <w:pPr>
              <w:pStyle w:val="afffffff9"/>
              <w:rPr>
                <w:sz w:val="24"/>
                <w:szCs w:val="24"/>
              </w:rPr>
            </w:pPr>
            <w:r>
              <w:rPr>
                <w:sz w:val="24"/>
                <w:szCs w:val="24"/>
              </w:rPr>
              <w:t>2</w:t>
            </w:r>
          </w:p>
        </w:tc>
        <w:tc>
          <w:tcPr>
            <w:tcW w:w="1276" w:type="pct"/>
            <w:shd w:val="clear" w:color="auto" w:fill="auto"/>
            <w:vAlign w:val="center"/>
            <w:hideMark/>
          </w:tcPr>
          <w:p w:rsidR="009D5FF4" w:rsidRPr="00663D53" w:rsidRDefault="009D5FF4" w:rsidP="009D5FF4">
            <w:pPr>
              <w:pStyle w:val="afffffff9"/>
              <w:ind w:left="-108"/>
              <w:rPr>
                <w:sz w:val="24"/>
                <w:szCs w:val="24"/>
              </w:rPr>
            </w:pPr>
            <w:r w:rsidRPr="00663D53">
              <w:rPr>
                <w:sz w:val="24"/>
                <w:szCs w:val="24"/>
              </w:rPr>
              <w:t>Строительство</w:t>
            </w:r>
          </w:p>
        </w:tc>
      </w:tr>
      <w:tr w:rsidR="002F4426" w:rsidRPr="00663D53" w:rsidTr="00836E51">
        <w:trPr>
          <w:trHeight w:val="675"/>
        </w:trPr>
        <w:tc>
          <w:tcPr>
            <w:tcW w:w="5000" w:type="pct"/>
            <w:gridSpan w:val="6"/>
            <w:shd w:val="clear" w:color="auto" w:fill="auto"/>
            <w:vAlign w:val="center"/>
          </w:tcPr>
          <w:p w:rsidR="002F4426" w:rsidRPr="00E80C98" w:rsidRDefault="009D5FF4" w:rsidP="00E80C98">
            <w:pPr>
              <w:pStyle w:val="afffffff9"/>
              <w:numPr>
                <w:ilvl w:val="2"/>
                <w:numId w:val="1"/>
              </w:numPr>
              <w:ind w:left="585" w:right="-83" w:hanging="585"/>
              <w:rPr>
                <w:b/>
                <w:sz w:val="24"/>
                <w:szCs w:val="24"/>
              </w:rPr>
            </w:pPr>
            <w:r w:rsidRPr="00663D53">
              <w:rPr>
                <w:b/>
                <w:sz w:val="24"/>
                <w:szCs w:val="24"/>
              </w:rPr>
              <w:t>Кредитно-финансовые учреждения</w:t>
            </w:r>
            <w:r>
              <w:rPr>
                <w:b/>
                <w:sz w:val="24"/>
                <w:szCs w:val="24"/>
              </w:rPr>
              <w:t xml:space="preserve"> и </w:t>
            </w:r>
            <w:r>
              <w:rPr>
                <w:sz w:val="24"/>
                <w:szCs w:val="24"/>
              </w:rPr>
              <w:t xml:space="preserve"> </w:t>
            </w:r>
            <w:r w:rsidRPr="00DA7C76">
              <w:rPr>
                <w:b/>
                <w:sz w:val="24"/>
                <w:szCs w:val="24"/>
              </w:rPr>
              <w:t>отделения связи</w:t>
            </w:r>
          </w:p>
        </w:tc>
      </w:tr>
      <w:tr w:rsidR="00A81007" w:rsidRPr="00663D53" w:rsidTr="00A81007">
        <w:trPr>
          <w:trHeight w:val="735"/>
        </w:trPr>
        <w:tc>
          <w:tcPr>
            <w:tcW w:w="330" w:type="pct"/>
            <w:gridSpan w:val="2"/>
            <w:shd w:val="clear" w:color="auto" w:fill="auto"/>
            <w:vAlign w:val="center"/>
          </w:tcPr>
          <w:p w:rsidR="002F4426" w:rsidRPr="00663D53" w:rsidRDefault="002F4426" w:rsidP="00344D4A">
            <w:pPr>
              <w:pStyle w:val="afffffff9"/>
              <w:ind w:left="-142" w:right="-107"/>
              <w:rPr>
                <w:sz w:val="24"/>
                <w:szCs w:val="24"/>
              </w:rPr>
            </w:pPr>
            <w:r w:rsidRPr="00663D53">
              <w:rPr>
                <w:sz w:val="24"/>
                <w:szCs w:val="24"/>
              </w:rPr>
              <w:t>9.1.</w:t>
            </w:r>
          </w:p>
        </w:tc>
        <w:tc>
          <w:tcPr>
            <w:tcW w:w="1458" w:type="pct"/>
            <w:shd w:val="clear" w:color="auto" w:fill="auto"/>
            <w:vAlign w:val="center"/>
          </w:tcPr>
          <w:p w:rsidR="002F4426" w:rsidRPr="00663D53" w:rsidRDefault="009D5FF4" w:rsidP="00344D4A">
            <w:pPr>
              <w:pStyle w:val="afffffff9"/>
              <w:rPr>
                <w:sz w:val="24"/>
                <w:szCs w:val="24"/>
              </w:rPr>
            </w:pPr>
            <w:r>
              <w:rPr>
                <w:sz w:val="24"/>
                <w:szCs w:val="24"/>
              </w:rPr>
              <w:t>Отделения, филиалы банков</w:t>
            </w:r>
          </w:p>
        </w:tc>
        <w:tc>
          <w:tcPr>
            <w:tcW w:w="968" w:type="pct"/>
            <w:shd w:val="clear" w:color="auto" w:fill="auto"/>
            <w:vAlign w:val="center"/>
          </w:tcPr>
          <w:p w:rsidR="002F4426" w:rsidRPr="00663D53" w:rsidRDefault="009D5FF4" w:rsidP="00344D4A">
            <w:pPr>
              <w:pStyle w:val="afffffff9"/>
              <w:ind w:left="-111" w:right="-83"/>
              <w:rPr>
                <w:sz w:val="24"/>
                <w:szCs w:val="24"/>
              </w:rPr>
            </w:pPr>
            <w:r>
              <w:rPr>
                <w:sz w:val="24"/>
                <w:szCs w:val="24"/>
              </w:rPr>
              <w:t>кассы</w:t>
            </w:r>
          </w:p>
        </w:tc>
        <w:tc>
          <w:tcPr>
            <w:tcW w:w="968" w:type="pct"/>
            <w:shd w:val="clear" w:color="auto" w:fill="auto"/>
            <w:vAlign w:val="center"/>
          </w:tcPr>
          <w:p w:rsidR="002F4426" w:rsidRPr="00663D53" w:rsidRDefault="009D5FF4" w:rsidP="00344D4A">
            <w:pPr>
              <w:pStyle w:val="afffffff9"/>
              <w:rPr>
                <w:sz w:val="24"/>
                <w:szCs w:val="24"/>
              </w:rPr>
            </w:pPr>
            <w:r>
              <w:rPr>
                <w:sz w:val="24"/>
                <w:szCs w:val="24"/>
              </w:rPr>
              <w:t>9</w:t>
            </w:r>
          </w:p>
        </w:tc>
        <w:tc>
          <w:tcPr>
            <w:tcW w:w="1276" w:type="pct"/>
            <w:shd w:val="clear" w:color="auto" w:fill="auto"/>
            <w:vAlign w:val="center"/>
          </w:tcPr>
          <w:p w:rsidR="002F4426" w:rsidRPr="00663D53" w:rsidRDefault="009D5FF4" w:rsidP="001F0A09">
            <w:pPr>
              <w:pStyle w:val="afffffff9"/>
              <w:rPr>
                <w:sz w:val="24"/>
                <w:szCs w:val="24"/>
              </w:rPr>
            </w:pPr>
            <w:r w:rsidRPr="00663D53">
              <w:rPr>
                <w:sz w:val="24"/>
                <w:szCs w:val="24"/>
              </w:rPr>
              <w:t>Строительство</w:t>
            </w:r>
          </w:p>
        </w:tc>
      </w:tr>
      <w:tr w:rsidR="009D5FF4" w:rsidRPr="00663D53" w:rsidTr="00A81007">
        <w:trPr>
          <w:trHeight w:val="735"/>
        </w:trPr>
        <w:tc>
          <w:tcPr>
            <w:tcW w:w="330" w:type="pct"/>
            <w:gridSpan w:val="2"/>
            <w:shd w:val="clear" w:color="auto" w:fill="auto"/>
            <w:vAlign w:val="center"/>
          </w:tcPr>
          <w:p w:rsidR="009D5FF4" w:rsidRPr="00663D53" w:rsidRDefault="009D5FF4" w:rsidP="00344D4A">
            <w:pPr>
              <w:pStyle w:val="afffffff9"/>
              <w:ind w:left="-142" w:right="-107"/>
              <w:rPr>
                <w:sz w:val="24"/>
                <w:szCs w:val="24"/>
              </w:rPr>
            </w:pPr>
            <w:r>
              <w:rPr>
                <w:sz w:val="24"/>
                <w:szCs w:val="24"/>
              </w:rPr>
              <w:t>9.2</w:t>
            </w:r>
          </w:p>
        </w:tc>
        <w:tc>
          <w:tcPr>
            <w:tcW w:w="1458" w:type="pct"/>
            <w:shd w:val="clear" w:color="auto" w:fill="auto"/>
            <w:vAlign w:val="center"/>
          </w:tcPr>
          <w:p w:rsidR="009D5FF4" w:rsidRPr="00663D53" w:rsidRDefault="009D5FF4" w:rsidP="00344D4A">
            <w:pPr>
              <w:pStyle w:val="afffffff9"/>
              <w:rPr>
                <w:sz w:val="24"/>
                <w:szCs w:val="24"/>
              </w:rPr>
            </w:pPr>
            <w:r>
              <w:rPr>
                <w:sz w:val="24"/>
                <w:szCs w:val="24"/>
              </w:rPr>
              <w:t>Отделения связи</w:t>
            </w:r>
          </w:p>
        </w:tc>
        <w:tc>
          <w:tcPr>
            <w:tcW w:w="968" w:type="pct"/>
            <w:shd w:val="clear" w:color="auto" w:fill="auto"/>
            <w:vAlign w:val="center"/>
          </w:tcPr>
          <w:p w:rsidR="009D5FF4" w:rsidRPr="00663D53" w:rsidRDefault="009D5FF4" w:rsidP="00344D4A">
            <w:pPr>
              <w:pStyle w:val="afffffff9"/>
              <w:ind w:left="-111" w:right="-83"/>
              <w:rPr>
                <w:sz w:val="24"/>
                <w:szCs w:val="24"/>
              </w:rPr>
            </w:pPr>
            <w:r w:rsidRPr="00663D53">
              <w:rPr>
                <w:sz w:val="24"/>
                <w:szCs w:val="24"/>
              </w:rPr>
              <w:t>объект</w:t>
            </w:r>
          </w:p>
        </w:tc>
        <w:tc>
          <w:tcPr>
            <w:tcW w:w="968" w:type="pct"/>
            <w:shd w:val="clear" w:color="auto" w:fill="auto"/>
            <w:vAlign w:val="center"/>
          </w:tcPr>
          <w:p w:rsidR="009D5FF4" w:rsidRPr="00663D53" w:rsidRDefault="009D5FF4" w:rsidP="00344D4A">
            <w:pPr>
              <w:pStyle w:val="afffffff9"/>
              <w:rPr>
                <w:sz w:val="24"/>
                <w:szCs w:val="24"/>
              </w:rPr>
            </w:pPr>
            <w:r>
              <w:rPr>
                <w:sz w:val="24"/>
                <w:szCs w:val="24"/>
              </w:rPr>
              <w:t>1</w:t>
            </w:r>
          </w:p>
        </w:tc>
        <w:tc>
          <w:tcPr>
            <w:tcW w:w="1276" w:type="pct"/>
            <w:shd w:val="clear" w:color="auto" w:fill="auto"/>
            <w:vAlign w:val="center"/>
          </w:tcPr>
          <w:p w:rsidR="009D5FF4" w:rsidRPr="00663D53" w:rsidRDefault="009D5FF4" w:rsidP="001F0A09">
            <w:pPr>
              <w:pStyle w:val="afffffff9"/>
              <w:rPr>
                <w:sz w:val="24"/>
                <w:szCs w:val="24"/>
              </w:rPr>
            </w:pPr>
            <w:r w:rsidRPr="00663D53">
              <w:rPr>
                <w:sz w:val="24"/>
                <w:szCs w:val="24"/>
              </w:rPr>
              <w:t>Строительство</w:t>
            </w:r>
          </w:p>
        </w:tc>
      </w:tr>
      <w:tr w:rsidR="002F4426" w:rsidRPr="00663D53" w:rsidTr="00836E51">
        <w:trPr>
          <w:trHeight w:val="532"/>
        </w:trPr>
        <w:tc>
          <w:tcPr>
            <w:tcW w:w="5000" w:type="pct"/>
            <w:gridSpan w:val="6"/>
            <w:shd w:val="clear" w:color="auto" w:fill="auto"/>
            <w:vAlign w:val="center"/>
          </w:tcPr>
          <w:p w:rsidR="002F4426" w:rsidRPr="00516329" w:rsidRDefault="002F4426" w:rsidP="00516329">
            <w:pPr>
              <w:pStyle w:val="afffffff9"/>
              <w:numPr>
                <w:ilvl w:val="2"/>
                <w:numId w:val="1"/>
              </w:numPr>
              <w:ind w:left="585" w:right="-83" w:hanging="585"/>
              <w:rPr>
                <w:b/>
                <w:sz w:val="24"/>
                <w:szCs w:val="24"/>
              </w:rPr>
            </w:pPr>
            <w:r w:rsidRPr="00516329">
              <w:rPr>
                <w:b/>
                <w:sz w:val="24"/>
                <w:szCs w:val="24"/>
              </w:rPr>
              <w:t>Объекты дорожного сервиса</w:t>
            </w:r>
          </w:p>
        </w:tc>
      </w:tr>
      <w:tr w:rsidR="00E4653E" w:rsidRPr="00663D53" w:rsidTr="00836E51">
        <w:trPr>
          <w:trHeight w:val="650"/>
        </w:trPr>
        <w:tc>
          <w:tcPr>
            <w:tcW w:w="330" w:type="pct"/>
            <w:gridSpan w:val="2"/>
            <w:shd w:val="clear" w:color="auto" w:fill="auto"/>
            <w:vAlign w:val="center"/>
          </w:tcPr>
          <w:p w:rsidR="00E4653E" w:rsidRPr="00663D53" w:rsidRDefault="00E4653E" w:rsidP="00836E51">
            <w:pPr>
              <w:pStyle w:val="afffffff9"/>
              <w:ind w:left="-142" w:right="-107"/>
              <w:rPr>
                <w:sz w:val="24"/>
                <w:szCs w:val="24"/>
              </w:rPr>
            </w:pPr>
            <w:r w:rsidRPr="00663D53">
              <w:rPr>
                <w:sz w:val="24"/>
                <w:szCs w:val="24"/>
              </w:rPr>
              <w:t>1</w:t>
            </w:r>
            <w:r w:rsidR="00836E51">
              <w:rPr>
                <w:sz w:val="24"/>
                <w:szCs w:val="24"/>
              </w:rPr>
              <w:t>0</w:t>
            </w:r>
            <w:r w:rsidRPr="00663D53">
              <w:rPr>
                <w:sz w:val="24"/>
                <w:szCs w:val="24"/>
              </w:rPr>
              <w:t>.1</w:t>
            </w:r>
          </w:p>
        </w:tc>
        <w:tc>
          <w:tcPr>
            <w:tcW w:w="1458" w:type="pct"/>
            <w:shd w:val="clear" w:color="auto" w:fill="auto"/>
            <w:vAlign w:val="center"/>
          </w:tcPr>
          <w:p w:rsidR="00E4653E" w:rsidRPr="00663D53" w:rsidRDefault="00E4653E" w:rsidP="00344D4A">
            <w:pPr>
              <w:spacing w:line="276" w:lineRule="auto"/>
              <w:jc w:val="center"/>
              <w:rPr>
                <w:rFonts w:cs="Times New Roman"/>
                <w:lang w:val="ru-RU"/>
              </w:rPr>
            </w:pPr>
            <w:r w:rsidRPr="00663D53">
              <w:rPr>
                <w:rFonts w:cs="Times New Roman"/>
                <w:lang w:val="ru-RU"/>
              </w:rPr>
              <w:t xml:space="preserve">Станции технического обслуживания </w:t>
            </w:r>
          </w:p>
        </w:tc>
        <w:tc>
          <w:tcPr>
            <w:tcW w:w="968" w:type="pct"/>
            <w:shd w:val="clear" w:color="auto" w:fill="auto"/>
            <w:vAlign w:val="center"/>
          </w:tcPr>
          <w:p w:rsidR="00E4653E" w:rsidRPr="00663D53" w:rsidRDefault="00516329" w:rsidP="00344D4A">
            <w:pPr>
              <w:pStyle w:val="afffffff9"/>
              <w:ind w:left="-111" w:right="-83"/>
              <w:rPr>
                <w:sz w:val="24"/>
                <w:szCs w:val="24"/>
              </w:rPr>
            </w:pPr>
            <w:r>
              <w:rPr>
                <w:sz w:val="24"/>
                <w:szCs w:val="24"/>
              </w:rPr>
              <w:t>пост</w:t>
            </w:r>
          </w:p>
        </w:tc>
        <w:tc>
          <w:tcPr>
            <w:tcW w:w="968" w:type="pct"/>
            <w:shd w:val="clear" w:color="auto" w:fill="auto"/>
            <w:vAlign w:val="center"/>
          </w:tcPr>
          <w:p w:rsidR="00E4653E" w:rsidRPr="00663D53" w:rsidRDefault="00516329" w:rsidP="00A81007">
            <w:pPr>
              <w:pStyle w:val="afffffff9"/>
              <w:rPr>
                <w:sz w:val="24"/>
                <w:szCs w:val="24"/>
              </w:rPr>
            </w:pPr>
            <w:r>
              <w:rPr>
                <w:sz w:val="24"/>
                <w:szCs w:val="24"/>
              </w:rPr>
              <w:t>17</w:t>
            </w:r>
          </w:p>
        </w:tc>
        <w:tc>
          <w:tcPr>
            <w:tcW w:w="1276" w:type="pct"/>
            <w:shd w:val="clear" w:color="auto" w:fill="auto"/>
            <w:vAlign w:val="center"/>
          </w:tcPr>
          <w:p w:rsidR="00E4653E" w:rsidRPr="00663D53" w:rsidRDefault="00E4653E" w:rsidP="00344D4A">
            <w:pPr>
              <w:pStyle w:val="afffffff9"/>
              <w:rPr>
                <w:sz w:val="24"/>
                <w:szCs w:val="24"/>
              </w:rPr>
            </w:pPr>
            <w:r w:rsidRPr="00663D53">
              <w:rPr>
                <w:sz w:val="24"/>
                <w:szCs w:val="24"/>
              </w:rPr>
              <w:t>Строительство</w:t>
            </w:r>
          </w:p>
        </w:tc>
      </w:tr>
      <w:tr w:rsidR="002F4426" w:rsidRPr="00663D53" w:rsidTr="00836E51">
        <w:trPr>
          <w:trHeight w:val="836"/>
        </w:trPr>
        <w:tc>
          <w:tcPr>
            <w:tcW w:w="5000" w:type="pct"/>
            <w:gridSpan w:val="6"/>
            <w:shd w:val="clear" w:color="auto" w:fill="auto"/>
            <w:vAlign w:val="center"/>
          </w:tcPr>
          <w:p w:rsidR="002F4426" w:rsidRPr="00663D53" w:rsidRDefault="002F4426" w:rsidP="00D725A5">
            <w:pPr>
              <w:pStyle w:val="afffffff9"/>
              <w:jc w:val="left"/>
              <w:rPr>
                <w:sz w:val="24"/>
                <w:szCs w:val="24"/>
              </w:rPr>
            </w:pPr>
            <w:r w:rsidRPr="00663D53">
              <w:rPr>
                <w:sz w:val="24"/>
                <w:szCs w:val="24"/>
              </w:rPr>
              <w:t xml:space="preserve">СТО осуществляют </w:t>
            </w:r>
            <w:r w:rsidRPr="00663D53">
              <w:rPr>
                <w:rStyle w:val="apple-converted-space"/>
                <w:sz w:val="24"/>
                <w:szCs w:val="24"/>
                <w:shd w:val="clear" w:color="auto" w:fill="FFFFFF"/>
              </w:rPr>
              <w:t> </w:t>
            </w:r>
            <w:r w:rsidRPr="00663D53">
              <w:rPr>
                <w:sz w:val="24"/>
                <w:szCs w:val="24"/>
                <w:shd w:val="clear" w:color="auto" w:fill="FFFFFF"/>
              </w:rPr>
              <w:t>предоставление</w:t>
            </w:r>
            <w:r w:rsidR="00836E51">
              <w:rPr>
                <w:sz w:val="24"/>
                <w:szCs w:val="24"/>
                <w:shd w:val="clear" w:color="auto" w:fill="FFFFFF"/>
              </w:rPr>
              <w:t xml:space="preserve"> услуг</w:t>
            </w:r>
            <w:r w:rsidRPr="00663D53">
              <w:rPr>
                <w:sz w:val="24"/>
                <w:szCs w:val="24"/>
                <w:shd w:val="clear" w:color="auto" w:fill="FFFFFF"/>
              </w:rPr>
              <w:t xml:space="preserve"> населению и/или организациям по плановому техническому обслуживанию, текущему и капитальному ремонтам,</w:t>
            </w:r>
            <w:r w:rsidRPr="00663D53">
              <w:rPr>
                <w:rStyle w:val="apple-converted-space"/>
                <w:sz w:val="24"/>
                <w:szCs w:val="24"/>
                <w:shd w:val="clear" w:color="auto" w:fill="FFFFFF"/>
              </w:rPr>
              <w:t> </w:t>
            </w:r>
            <w:r w:rsidRPr="00663D53">
              <w:rPr>
                <w:sz w:val="24"/>
                <w:szCs w:val="24"/>
              </w:rPr>
              <w:t xml:space="preserve"> </w:t>
            </w:r>
            <w:r w:rsidRPr="00663D53">
              <w:rPr>
                <w:sz w:val="24"/>
                <w:szCs w:val="24"/>
                <w:shd w:val="clear" w:color="auto" w:fill="FFFFFF"/>
              </w:rPr>
              <w:t>устранению</w:t>
            </w:r>
            <w:r w:rsidRPr="00663D53">
              <w:rPr>
                <w:rStyle w:val="apple-converted-space"/>
                <w:sz w:val="24"/>
                <w:szCs w:val="24"/>
                <w:shd w:val="clear" w:color="auto" w:fill="FFFFFF"/>
              </w:rPr>
              <w:t> </w:t>
            </w:r>
            <w:hyperlink r:id="rId20" w:tooltip="Автополомка (страница отсутствует)" w:history="1">
              <w:r w:rsidRPr="00A81007">
                <w:rPr>
                  <w:rStyle w:val="af7"/>
                  <w:color w:val="auto"/>
                  <w:sz w:val="24"/>
                  <w:szCs w:val="24"/>
                  <w:u w:val="none"/>
                  <w:shd w:val="clear" w:color="auto" w:fill="FFFFFF"/>
                </w:rPr>
                <w:t>авто</w:t>
              </w:r>
              <w:r w:rsidR="00A81007" w:rsidRPr="00A81007">
                <w:rPr>
                  <w:rStyle w:val="af7"/>
                  <w:color w:val="auto"/>
                  <w:sz w:val="24"/>
                  <w:szCs w:val="24"/>
                  <w:u w:val="none"/>
                  <w:shd w:val="clear" w:color="auto" w:fill="FFFFFF"/>
                </w:rPr>
                <w:t xml:space="preserve"> </w:t>
              </w:r>
              <w:r w:rsidRPr="00A81007">
                <w:rPr>
                  <w:rStyle w:val="af7"/>
                  <w:color w:val="auto"/>
                  <w:sz w:val="24"/>
                  <w:szCs w:val="24"/>
                  <w:u w:val="none"/>
                  <w:shd w:val="clear" w:color="auto" w:fill="FFFFFF"/>
                </w:rPr>
                <w:t>поломок</w:t>
              </w:r>
            </w:hyperlink>
            <w:r w:rsidRPr="00663D53">
              <w:rPr>
                <w:sz w:val="24"/>
                <w:szCs w:val="24"/>
                <w:shd w:val="clear" w:color="auto" w:fill="FFFFFF"/>
              </w:rPr>
              <w:t>,  восстановительному (кузовному) ремонту,</w:t>
            </w:r>
            <w:r w:rsidR="00A81007">
              <w:rPr>
                <w:sz w:val="24"/>
                <w:szCs w:val="24"/>
                <w:shd w:val="clear" w:color="auto" w:fill="FFFFFF"/>
              </w:rPr>
              <w:t xml:space="preserve"> </w:t>
            </w:r>
            <w:r w:rsidRPr="00663D53">
              <w:rPr>
                <w:sz w:val="24"/>
                <w:szCs w:val="24"/>
                <w:shd w:val="clear" w:color="auto" w:fill="FFFFFF"/>
              </w:rPr>
              <w:t>установке дополнительного оборудования (</w:t>
            </w:r>
            <w:hyperlink r:id="rId21" w:tooltip="Тюнинг автомобилей" w:history="1">
              <w:r w:rsidRPr="00663D53">
                <w:rPr>
                  <w:rStyle w:val="af7"/>
                  <w:color w:val="auto"/>
                  <w:sz w:val="24"/>
                  <w:szCs w:val="24"/>
                  <w:shd w:val="clear" w:color="auto" w:fill="FFFFFF"/>
                </w:rPr>
                <w:t>тюнингу</w:t>
              </w:r>
            </w:hyperlink>
            <w:r w:rsidRPr="00663D53">
              <w:rPr>
                <w:sz w:val="24"/>
                <w:szCs w:val="24"/>
                <w:shd w:val="clear" w:color="auto" w:fill="FFFFFF"/>
              </w:rPr>
              <w:t>)</w:t>
            </w:r>
            <w:r w:rsidR="00F47A12">
              <w:rPr>
                <w:sz w:val="24"/>
                <w:szCs w:val="24"/>
                <w:shd w:val="clear" w:color="auto" w:fill="FFFFFF"/>
              </w:rPr>
              <w:t>, автомойки</w:t>
            </w:r>
            <w:r w:rsidR="00836E51">
              <w:rPr>
                <w:sz w:val="24"/>
                <w:szCs w:val="24"/>
                <w:shd w:val="clear" w:color="auto" w:fill="FFFFFF"/>
              </w:rPr>
              <w:t xml:space="preserve"> транспортных средств</w:t>
            </w:r>
            <w:r w:rsidR="00F47A12">
              <w:rPr>
                <w:sz w:val="24"/>
                <w:szCs w:val="24"/>
                <w:shd w:val="clear" w:color="auto" w:fill="FFFFFF"/>
              </w:rPr>
              <w:t>.</w:t>
            </w:r>
          </w:p>
        </w:tc>
      </w:tr>
      <w:tr w:rsidR="002F4426" w:rsidRPr="00663D53" w:rsidTr="00836E51">
        <w:trPr>
          <w:trHeight w:val="57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F4426" w:rsidRPr="00663D53" w:rsidRDefault="002F4426" w:rsidP="00836E51">
            <w:pPr>
              <w:pStyle w:val="afffffff9"/>
              <w:numPr>
                <w:ilvl w:val="2"/>
                <w:numId w:val="1"/>
              </w:numPr>
              <w:ind w:left="585" w:right="-83" w:hanging="585"/>
              <w:rPr>
                <w:sz w:val="24"/>
                <w:szCs w:val="24"/>
              </w:rPr>
            </w:pPr>
            <w:r w:rsidRPr="00663D53">
              <w:rPr>
                <w:b/>
                <w:sz w:val="24"/>
                <w:szCs w:val="24"/>
              </w:rPr>
              <w:t>Объекты курортно-рекреационного назначения</w:t>
            </w:r>
          </w:p>
        </w:tc>
      </w:tr>
      <w:tr w:rsidR="00A81007" w:rsidRPr="00D55C13" w:rsidTr="00836E51">
        <w:trPr>
          <w:trHeight w:val="838"/>
        </w:trPr>
        <w:tc>
          <w:tcPr>
            <w:tcW w:w="330" w:type="pct"/>
            <w:gridSpan w:val="2"/>
            <w:tcBorders>
              <w:top w:val="single" w:sz="4" w:space="0" w:color="auto"/>
              <w:bottom w:val="single" w:sz="4" w:space="0" w:color="auto"/>
              <w:right w:val="single" w:sz="4" w:space="0" w:color="auto"/>
            </w:tcBorders>
            <w:shd w:val="clear" w:color="auto" w:fill="auto"/>
            <w:vAlign w:val="center"/>
          </w:tcPr>
          <w:p w:rsidR="002F4426" w:rsidRPr="00663D53" w:rsidRDefault="002F4426" w:rsidP="00E4653E">
            <w:pPr>
              <w:pStyle w:val="afffffff9"/>
              <w:ind w:left="-142" w:right="-107"/>
              <w:rPr>
                <w:sz w:val="24"/>
                <w:szCs w:val="24"/>
              </w:rPr>
            </w:pPr>
            <w:r w:rsidRPr="00663D53">
              <w:rPr>
                <w:sz w:val="24"/>
                <w:szCs w:val="24"/>
              </w:rPr>
              <w:t>1</w:t>
            </w:r>
            <w:r w:rsidR="00836E51">
              <w:rPr>
                <w:sz w:val="24"/>
                <w:szCs w:val="24"/>
              </w:rPr>
              <w:t>1</w:t>
            </w:r>
            <w:r w:rsidRPr="00663D53">
              <w:rPr>
                <w:sz w:val="24"/>
                <w:szCs w:val="24"/>
              </w:rPr>
              <w:t>.1.</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F47A12" w:rsidRDefault="00F47A12" w:rsidP="00F47A12">
            <w:pPr>
              <w:jc w:val="center"/>
              <w:rPr>
                <w:color w:val="000000"/>
              </w:rPr>
            </w:pPr>
            <w:r>
              <w:rPr>
                <w:color w:val="000000"/>
                <w:lang w:val="ru-RU"/>
              </w:rPr>
              <w:t>Т</w:t>
            </w:r>
            <w:r>
              <w:rPr>
                <w:color w:val="000000"/>
              </w:rPr>
              <w:t>ерритории общего пользования</w:t>
            </w:r>
          </w:p>
          <w:p w:rsidR="002F4426" w:rsidRPr="00663D53" w:rsidRDefault="002F4426" w:rsidP="00850041">
            <w:pPr>
              <w:spacing w:line="276" w:lineRule="auto"/>
              <w:jc w:val="center"/>
              <w:rPr>
                <w:rFonts w:cs="Times New Roman"/>
                <w:lang w:val="ru-RU"/>
              </w:rPr>
            </w:pP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2F4426" w:rsidRPr="00663D53" w:rsidRDefault="002F4426" w:rsidP="00344D4A">
            <w:pPr>
              <w:pStyle w:val="afffffff9"/>
              <w:ind w:left="-111" w:right="-83"/>
              <w:rPr>
                <w:sz w:val="24"/>
                <w:szCs w:val="24"/>
              </w:rPr>
            </w:pPr>
            <w:proofErr w:type="gramStart"/>
            <w:r w:rsidRPr="00663D53">
              <w:rPr>
                <w:sz w:val="24"/>
                <w:szCs w:val="24"/>
              </w:rPr>
              <w:t>га</w:t>
            </w:r>
            <w:proofErr w:type="gramEnd"/>
            <w:r w:rsidRPr="00663D53">
              <w:rPr>
                <w:sz w:val="24"/>
                <w:szCs w:val="24"/>
              </w:rPr>
              <w:t>.</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2F4426" w:rsidRPr="00663D53" w:rsidRDefault="00D50F6E" w:rsidP="00344D4A">
            <w:pPr>
              <w:pStyle w:val="afffffff9"/>
              <w:rPr>
                <w:sz w:val="24"/>
                <w:szCs w:val="24"/>
              </w:rPr>
            </w:pPr>
            <w:r>
              <w:rPr>
                <w:sz w:val="24"/>
                <w:szCs w:val="24"/>
              </w:rPr>
              <w:t>23,335</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rsidR="00836E51" w:rsidRDefault="00836E51" w:rsidP="00133005">
            <w:pPr>
              <w:pStyle w:val="afffffff9"/>
              <w:rPr>
                <w:sz w:val="24"/>
                <w:szCs w:val="24"/>
              </w:rPr>
            </w:pPr>
            <w:r>
              <w:rPr>
                <w:sz w:val="24"/>
                <w:szCs w:val="24"/>
              </w:rPr>
              <w:t xml:space="preserve">Увеличение территории и </w:t>
            </w:r>
          </w:p>
          <w:p w:rsidR="002F4426" w:rsidRPr="00663D53" w:rsidRDefault="00D55C13" w:rsidP="00133005">
            <w:pPr>
              <w:pStyle w:val="afffffff9"/>
              <w:rPr>
                <w:sz w:val="24"/>
                <w:szCs w:val="24"/>
              </w:rPr>
            </w:pPr>
            <w:r>
              <w:rPr>
                <w:sz w:val="24"/>
                <w:szCs w:val="24"/>
              </w:rPr>
              <w:t xml:space="preserve"> </w:t>
            </w:r>
            <w:r w:rsidR="002F4426" w:rsidRPr="00663D53">
              <w:rPr>
                <w:sz w:val="24"/>
                <w:szCs w:val="24"/>
              </w:rPr>
              <w:t xml:space="preserve">благоустройство. </w:t>
            </w:r>
          </w:p>
        </w:tc>
      </w:tr>
      <w:tr w:rsidR="00D55C13" w:rsidRPr="00D55C13" w:rsidTr="00A81007">
        <w:trPr>
          <w:trHeight w:val="440"/>
        </w:trPr>
        <w:tc>
          <w:tcPr>
            <w:tcW w:w="330" w:type="pct"/>
            <w:gridSpan w:val="2"/>
            <w:tcBorders>
              <w:top w:val="single" w:sz="4" w:space="0" w:color="auto"/>
              <w:bottom w:val="single" w:sz="4" w:space="0" w:color="auto"/>
              <w:right w:val="single" w:sz="4" w:space="0" w:color="auto"/>
            </w:tcBorders>
            <w:shd w:val="clear" w:color="auto" w:fill="auto"/>
            <w:vAlign w:val="center"/>
          </w:tcPr>
          <w:p w:rsidR="00D55C13" w:rsidRPr="00663D53" w:rsidRDefault="00836E51" w:rsidP="00836E51">
            <w:pPr>
              <w:pStyle w:val="afffffff9"/>
              <w:ind w:left="-142" w:right="-107"/>
              <w:rPr>
                <w:sz w:val="24"/>
                <w:szCs w:val="24"/>
              </w:rPr>
            </w:pPr>
            <w:r>
              <w:rPr>
                <w:sz w:val="24"/>
                <w:szCs w:val="24"/>
              </w:rPr>
              <w:t>11.2.</w:t>
            </w:r>
          </w:p>
        </w:tc>
        <w:tc>
          <w:tcPr>
            <w:tcW w:w="1458" w:type="pct"/>
            <w:tcBorders>
              <w:top w:val="single" w:sz="4" w:space="0" w:color="auto"/>
              <w:left w:val="single" w:sz="4" w:space="0" w:color="auto"/>
              <w:bottom w:val="single" w:sz="4" w:space="0" w:color="auto"/>
              <w:right w:val="single" w:sz="4" w:space="0" w:color="auto"/>
            </w:tcBorders>
            <w:shd w:val="clear" w:color="auto" w:fill="auto"/>
            <w:vAlign w:val="center"/>
          </w:tcPr>
          <w:p w:rsidR="00D55C13" w:rsidRDefault="00D55C13" w:rsidP="00D55C13">
            <w:pPr>
              <w:jc w:val="center"/>
              <w:rPr>
                <w:color w:val="000000"/>
              </w:rPr>
            </w:pPr>
            <w:r>
              <w:rPr>
                <w:color w:val="000000"/>
                <w:lang w:val="ru-RU"/>
              </w:rPr>
              <w:t>Т</w:t>
            </w:r>
            <w:r>
              <w:rPr>
                <w:color w:val="000000"/>
              </w:rPr>
              <w:t>ерритории общего пользования</w:t>
            </w:r>
          </w:p>
          <w:p w:rsidR="00D55C13" w:rsidRDefault="00D55C13" w:rsidP="00F47A12">
            <w:pPr>
              <w:jc w:val="center"/>
              <w:rPr>
                <w:color w:val="000000"/>
                <w:lang w:val="ru-RU"/>
              </w:rPr>
            </w:pP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D55C13" w:rsidRPr="00663D53" w:rsidRDefault="00836E51" w:rsidP="00836E51">
            <w:pPr>
              <w:pStyle w:val="afffffff9"/>
              <w:ind w:left="-111" w:right="-83"/>
              <w:rPr>
                <w:sz w:val="24"/>
                <w:szCs w:val="24"/>
              </w:rPr>
            </w:pPr>
            <w:proofErr w:type="gramStart"/>
            <w:r>
              <w:rPr>
                <w:sz w:val="24"/>
                <w:szCs w:val="24"/>
              </w:rPr>
              <w:t>г</w:t>
            </w:r>
            <w:r w:rsidR="00D55C13">
              <w:rPr>
                <w:sz w:val="24"/>
                <w:szCs w:val="24"/>
              </w:rPr>
              <w:t>а</w:t>
            </w:r>
            <w:proofErr w:type="gramEnd"/>
            <w:r w:rsidR="00D55C13">
              <w:rPr>
                <w:sz w:val="24"/>
                <w:szCs w:val="24"/>
              </w:rPr>
              <w:t>.</w:t>
            </w:r>
          </w:p>
        </w:tc>
        <w:tc>
          <w:tcPr>
            <w:tcW w:w="968" w:type="pct"/>
            <w:tcBorders>
              <w:top w:val="single" w:sz="4" w:space="0" w:color="auto"/>
              <w:left w:val="single" w:sz="4" w:space="0" w:color="auto"/>
              <w:bottom w:val="single" w:sz="4" w:space="0" w:color="auto"/>
              <w:right w:val="single" w:sz="4" w:space="0" w:color="auto"/>
            </w:tcBorders>
            <w:shd w:val="clear" w:color="auto" w:fill="auto"/>
            <w:vAlign w:val="center"/>
          </w:tcPr>
          <w:p w:rsidR="00D55C13" w:rsidRDefault="00D55C13" w:rsidP="00344D4A">
            <w:pPr>
              <w:pStyle w:val="afffffff9"/>
              <w:rPr>
                <w:sz w:val="24"/>
                <w:szCs w:val="24"/>
              </w:rPr>
            </w:pPr>
            <w:r>
              <w:rPr>
                <w:sz w:val="24"/>
                <w:szCs w:val="24"/>
              </w:rPr>
              <w:t>7,565</w:t>
            </w:r>
          </w:p>
        </w:tc>
        <w:tc>
          <w:tcPr>
            <w:tcW w:w="1276" w:type="pct"/>
            <w:tcBorders>
              <w:top w:val="single" w:sz="4" w:space="0" w:color="auto"/>
              <w:left w:val="single" w:sz="4" w:space="0" w:color="auto"/>
              <w:bottom w:val="single" w:sz="4" w:space="0" w:color="auto"/>
              <w:right w:val="single" w:sz="4" w:space="0" w:color="auto"/>
            </w:tcBorders>
            <w:shd w:val="clear" w:color="auto" w:fill="auto"/>
            <w:vAlign w:val="center"/>
          </w:tcPr>
          <w:p w:rsidR="00D55C13" w:rsidRPr="00663D53" w:rsidRDefault="00D55C13" w:rsidP="00133005">
            <w:pPr>
              <w:pStyle w:val="afffffff9"/>
              <w:rPr>
                <w:sz w:val="24"/>
                <w:szCs w:val="24"/>
              </w:rPr>
            </w:pPr>
            <w:r>
              <w:rPr>
                <w:sz w:val="24"/>
                <w:szCs w:val="24"/>
              </w:rPr>
              <w:t>Благоустройство существующей территории</w:t>
            </w:r>
          </w:p>
        </w:tc>
      </w:tr>
      <w:tr w:rsidR="002F4426" w:rsidRPr="00663D53" w:rsidTr="00A81007">
        <w:trPr>
          <w:trHeight w:val="831"/>
        </w:trPr>
        <w:tc>
          <w:tcPr>
            <w:tcW w:w="5000" w:type="pct"/>
            <w:gridSpan w:val="6"/>
            <w:tcBorders>
              <w:top w:val="single" w:sz="4" w:space="0" w:color="auto"/>
              <w:bottom w:val="single" w:sz="4" w:space="0" w:color="auto"/>
              <w:right w:val="single" w:sz="4" w:space="0" w:color="auto"/>
            </w:tcBorders>
            <w:shd w:val="clear" w:color="auto" w:fill="auto"/>
            <w:vAlign w:val="center"/>
          </w:tcPr>
          <w:p w:rsidR="002F4426" w:rsidRPr="00663D53" w:rsidRDefault="00F47A12" w:rsidP="00423ED6">
            <w:pPr>
              <w:pStyle w:val="afffffff9"/>
              <w:jc w:val="left"/>
              <w:rPr>
                <w:sz w:val="24"/>
                <w:szCs w:val="24"/>
              </w:rPr>
            </w:pPr>
            <w:r>
              <w:rPr>
                <w:sz w:val="24"/>
                <w:szCs w:val="24"/>
              </w:rPr>
              <w:t>П</w:t>
            </w:r>
            <w:r w:rsidR="002F4426" w:rsidRPr="00663D53">
              <w:rPr>
                <w:sz w:val="24"/>
                <w:szCs w:val="24"/>
              </w:rPr>
              <w:t xml:space="preserve">редусмотрено благоустройство и озеленение центральных улиц, </w:t>
            </w:r>
            <w:r w:rsidR="00423ED6">
              <w:rPr>
                <w:sz w:val="24"/>
                <w:szCs w:val="24"/>
              </w:rPr>
              <w:t>парков, скверов</w:t>
            </w:r>
            <w:r>
              <w:rPr>
                <w:sz w:val="24"/>
                <w:szCs w:val="24"/>
              </w:rPr>
              <w:t>, увеличение береговой полосы, увеличение территории пляжа.</w:t>
            </w:r>
          </w:p>
        </w:tc>
      </w:tr>
    </w:tbl>
    <w:p w:rsidR="00352DD5" w:rsidRDefault="00352DD5" w:rsidP="00E41F1F">
      <w:pPr>
        <w:pStyle w:val="20"/>
        <w:spacing w:before="360" w:after="360" w:line="276" w:lineRule="auto"/>
        <w:rPr>
          <w:rStyle w:val="S5"/>
          <w:rFonts w:ascii="Times New Roman" w:eastAsiaTheme="majorEastAsia" w:hAnsi="Times New Roman" w:cs="Times New Roman"/>
          <w:b w:val="0"/>
          <w:bCs w:val="0"/>
          <w:iCs/>
          <w:color w:val="auto"/>
          <w:sz w:val="28"/>
          <w:szCs w:val="32"/>
          <w:lang w:val="de-DE" w:eastAsia="ja-JP" w:bidi="fa-IR"/>
        </w:rPr>
        <w:sectPr w:rsidR="00352DD5" w:rsidSect="0049587E">
          <w:pgSz w:w="16840" w:h="11907" w:orient="landscape" w:code="9"/>
          <w:pgMar w:top="1106" w:right="539" w:bottom="708" w:left="902" w:header="720" w:footer="266" w:gutter="0"/>
          <w:cols w:space="720"/>
          <w:docGrid w:linePitch="326"/>
        </w:sectPr>
      </w:pPr>
    </w:p>
    <w:p w:rsidR="00EE2B7A" w:rsidRPr="00097EE2" w:rsidRDefault="00352DD5" w:rsidP="00097EE2">
      <w:pPr>
        <w:pStyle w:val="20"/>
        <w:numPr>
          <w:ilvl w:val="1"/>
          <w:numId w:val="16"/>
        </w:numPr>
        <w:spacing w:before="0" w:line="276" w:lineRule="auto"/>
        <w:jc w:val="center"/>
        <w:rPr>
          <w:rFonts w:ascii="Times New Roman" w:hAnsi="Times New Roman" w:cs="Times New Roman"/>
          <w:i/>
          <w:iCs/>
          <w:color w:val="auto"/>
          <w:sz w:val="28"/>
          <w:szCs w:val="32"/>
          <w:lang w:val="ru-RU"/>
        </w:rPr>
      </w:pPr>
      <w:bookmarkStart w:id="14" w:name="_Toc468289713"/>
      <w:bookmarkStart w:id="15" w:name="_Toc467496694"/>
      <w:r w:rsidRPr="00097EE2">
        <w:rPr>
          <w:rFonts w:ascii="Times New Roman" w:hAnsi="Times New Roman" w:cs="Times New Roman"/>
          <w:i/>
          <w:iCs/>
          <w:color w:val="auto"/>
          <w:sz w:val="28"/>
          <w:szCs w:val="32"/>
          <w:lang w:val="ru-RU"/>
        </w:rPr>
        <w:lastRenderedPageBreak/>
        <w:t>ОЦЕНКА НОРМАТИВНО-ПРАВОВОЙ БАЗЫ,</w:t>
      </w:r>
      <w:bookmarkEnd w:id="14"/>
    </w:p>
    <w:p w:rsidR="00EE2B7A" w:rsidRPr="00097EE2" w:rsidRDefault="00352DD5" w:rsidP="00097EE2">
      <w:pPr>
        <w:pStyle w:val="20"/>
        <w:spacing w:before="0" w:line="276" w:lineRule="auto"/>
        <w:ind w:left="1080"/>
        <w:jc w:val="center"/>
        <w:rPr>
          <w:rFonts w:ascii="Times New Roman" w:hAnsi="Times New Roman" w:cs="Times New Roman"/>
          <w:i/>
          <w:iCs/>
          <w:color w:val="auto"/>
          <w:sz w:val="28"/>
          <w:szCs w:val="32"/>
          <w:lang w:val="ru-RU"/>
        </w:rPr>
      </w:pPr>
      <w:bookmarkStart w:id="16" w:name="_Toc468289714"/>
      <w:proofErr w:type="gramStart"/>
      <w:r w:rsidRPr="00097EE2">
        <w:rPr>
          <w:rFonts w:ascii="Times New Roman" w:hAnsi="Times New Roman" w:cs="Times New Roman"/>
          <w:i/>
          <w:iCs/>
          <w:color w:val="auto"/>
          <w:sz w:val="28"/>
          <w:szCs w:val="32"/>
          <w:lang w:val="ru-RU"/>
        </w:rPr>
        <w:t>НЕОБХОДИМАЯ</w:t>
      </w:r>
      <w:proofErr w:type="gramEnd"/>
      <w:r w:rsidRPr="00097EE2">
        <w:rPr>
          <w:rFonts w:ascii="Times New Roman" w:hAnsi="Times New Roman" w:cs="Times New Roman"/>
          <w:i/>
          <w:iCs/>
          <w:color w:val="auto"/>
          <w:sz w:val="28"/>
          <w:szCs w:val="32"/>
          <w:lang w:val="ru-RU"/>
        </w:rPr>
        <w:t xml:space="preserve"> ДЛЯ ФУНКЦИОНИРОВАНИЯ И РАЗВИТИЯ</w:t>
      </w:r>
      <w:bookmarkEnd w:id="16"/>
    </w:p>
    <w:p w:rsidR="00352DD5" w:rsidRPr="00097EE2" w:rsidRDefault="00352DD5" w:rsidP="00097EE2">
      <w:pPr>
        <w:pStyle w:val="20"/>
        <w:spacing w:before="0" w:line="276" w:lineRule="auto"/>
        <w:ind w:left="1080"/>
        <w:jc w:val="center"/>
        <w:rPr>
          <w:rFonts w:ascii="Times New Roman" w:hAnsi="Times New Roman" w:cs="Times New Roman"/>
          <w:i/>
          <w:iCs/>
          <w:color w:val="auto"/>
          <w:sz w:val="28"/>
          <w:szCs w:val="32"/>
          <w:lang w:val="ru-RU"/>
        </w:rPr>
      </w:pPr>
      <w:bookmarkStart w:id="17" w:name="_Toc468289715"/>
      <w:r w:rsidRPr="00097EE2">
        <w:rPr>
          <w:rFonts w:ascii="Times New Roman" w:hAnsi="Times New Roman" w:cs="Times New Roman"/>
          <w:i/>
          <w:iCs/>
          <w:color w:val="auto"/>
          <w:sz w:val="28"/>
          <w:szCs w:val="32"/>
          <w:lang w:val="ru-RU"/>
        </w:rPr>
        <w:t>СОЦИАЛЬНОЙ ИНФРАСТРУКТУРЫ</w:t>
      </w:r>
      <w:bookmarkEnd w:id="15"/>
      <w:bookmarkEnd w:id="17"/>
    </w:p>
    <w:p w:rsidR="00DE5E68" w:rsidRPr="00DE5E68" w:rsidRDefault="00DE5E68" w:rsidP="00DE5E68">
      <w:pPr>
        <w:rPr>
          <w:lang w:val="ru-RU"/>
        </w:rPr>
      </w:pP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Требования к развитию социальной инфраструктуры установлены Постановлением Пр</w:t>
      </w:r>
      <w:r w:rsidRPr="00DE5E68">
        <w:rPr>
          <w:rFonts w:eastAsia="Times New Roman" w:cs="Times New Roman"/>
          <w:color w:val="000000"/>
          <w:kern w:val="0"/>
          <w:lang w:val="ru-RU" w:eastAsia="ru-RU" w:bidi="ar-SA"/>
        </w:rPr>
        <w:t>а</w:t>
      </w:r>
      <w:r w:rsidRPr="00DE5E68">
        <w:rPr>
          <w:rFonts w:eastAsia="Times New Roman" w:cs="Times New Roman"/>
          <w:color w:val="000000"/>
          <w:kern w:val="0"/>
          <w:lang w:val="ru-RU" w:eastAsia="ru-RU" w:bidi="ar-SA"/>
        </w:rPr>
        <w:t>вительства Российской Федерации №1050 от 01.10.1050 «Об утверждении требований к Пр</w:t>
      </w:r>
      <w:r w:rsidRPr="00DE5E68">
        <w:rPr>
          <w:rFonts w:eastAsia="Times New Roman" w:cs="Times New Roman"/>
          <w:color w:val="000000"/>
          <w:kern w:val="0"/>
          <w:lang w:val="ru-RU" w:eastAsia="ru-RU" w:bidi="ar-SA"/>
        </w:rPr>
        <w:t>о</w:t>
      </w:r>
      <w:r w:rsidRPr="00DE5E68">
        <w:rPr>
          <w:rFonts w:eastAsia="Times New Roman" w:cs="Times New Roman"/>
          <w:color w:val="000000"/>
          <w:kern w:val="0"/>
          <w:lang w:val="ru-RU" w:eastAsia="ru-RU" w:bidi="ar-SA"/>
        </w:rPr>
        <w:t>граммам комплексного развития социальной инфраструктуры поселений, городских округов» (далее – Требования №1050). В соответствии с Требованиями №1050 основой разработки пр</w:t>
      </w:r>
      <w:r w:rsidRPr="00DE5E68">
        <w:rPr>
          <w:rFonts w:eastAsia="Times New Roman" w:cs="Times New Roman"/>
          <w:color w:val="000000"/>
          <w:kern w:val="0"/>
          <w:lang w:val="ru-RU" w:eastAsia="ru-RU" w:bidi="ar-SA"/>
        </w:rPr>
        <w:t>о</w:t>
      </w:r>
      <w:r w:rsidRPr="00DE5E68">
        <w:rPr>
          <w:rFonts w:eastAsia="Times New Roman" w:cs="Times New Roman"/>
          <w:color w:val="000000"/>
          <w:kern w:val="0"/>
          <w:lang w:val="ru-RU" w:eastAsia="ru-RU" w:bidi="ar-SA"/>
        </w:rPr>
        <w:t>грамм социальной инфраструктуры являются государственные и муниципальные программы, стратегии социально-экономического развития поселения, планы мероприятий по реализации стратегии социально-экономического развития, планы и программы комплексного социально-экономического развития муниципального образования, документы о развитии и комплексном освоении территорий.</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Программа комплексного развития социальной инфраструктуры разработана на основании нормативных документов:</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Градостроительный кодекс Российской Федерации от 29.12.2004 №190-ФЗ»;</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xml:space="preserve"> - Земельный кодекс Российской Федерации от 25.10.2001 №136-ФЗ»;</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xml:space="preserve"> - Федеральный закон от 25.06.2002 №73-ФЗ «Об объектах культурного наследия (памя</w:t>
      </w:r>
      <w:r w:rsidRPr="00DE5E68">
        <w:rPr>
          <w:rFonts w:eastAsia="Times New Roman" w:cs="Times New Roman"/>
          <w:color w:val="000000"/>
          <w:kern w:val="0"/>
          <w:lang w:val="ru-RU" w:eastAsia="ru-RU" w:bidi="ar-SA"/>
        </w:rPr>
        <w:t>т</w:t>
      </w:r>
      <w:r w:rsidRPr="00DE5E68">
        <w:rPr>
          <w:rFonts w:eastAsia="Times New Roman" w:cs="Times New Roman"/>
          <w:color w:val="000000"/>
          <w:kern w:val="0"/>
          <w:lang w:val="ru-RU" w:eastAsia="ru-RU" w:bidi="ar-SA"/>
        </w:rPr>
        <w:t>ников истории и культуры) народов Российской Федерации»;</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xml:space="preserve"> - Указ Президента Российской Федерации №600 от 07.05.2012 «О мерах по обеспечению граждан Российской Федерации доступным и комфортным жильём и повышению качества ж</w:t>
      </w:r>
      <w:r w:rsidRPr="00DE5E68">
        <w:rPr>
          <w:rFonts w:eastAsia="Times New Roman" w:cs="Times New Roman"/>
          <w:color w:val="000000"/>
          <w:kern w:val="0"/>
          <w:lang w:val="ru-RU" w:eastAsia="ru-RU" w:bidi="ar-SA"/>
        </w:rPr>
        <w:t>и</w:t>
      </w:r>
      <w:r w:rsidRPr="00DE5E68">
        <w:rPr>
          <w:rFonts w:eastAsia="Times New Roman" w:cs="Times New Roman"/>
          <w:color w:val="000000"/>
          <w:kern w:val="0"/>
          <w:lang w:val="ru-RU" w:eastAsia="ru-RU" w:bidi="ar-SA"/>
        </w:rPr>
        <w:t>лищно-коммунальных услуг»;</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СП 42.13330.2011 «СНиП 2.07.01-89*» Градостроительство. Планировка и застройка г</w:t>
      </w:r>
      <w:r w:rsidRPr="00DE5E68">
        <w:rPr>
          <w:rFonts w:eastAsia="Times New Roman" w:cs="Times New Roman"/>
          <w:color w:val="000000"/>
          <w:kern w:val="0"/>
          <w:lang w:val="ru-RU" w:eastAsia="ru-RU" w:bidi="ar-SA"/>
        </w:rPr>
        <w:t>о</w:t>
      </w:r>
      <w:r w:rsidRPr="00DE5E68">
        <w:rPr>
          <w:rFonts w:eastAsia="Times New Roman" w:cs="Times New Roman"/>
          <w:color w:val="000000"/>
          <w:kern w:val="0"/>
          <w:lang w:val="ru-RU" w:eastAsia="ru-RU" w:bidi="ar-SA"/>
        </w:rPr>
        <w:t>родских и сельских поселений;</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Федеральный закон от 05.04.2013 № 44-ФЗ "О контрактной системе в сфере закупок т</w:t>
      </w:r>
      <w:r w:rsidRPr="00DE5E68">
        <w:rPr>
          <w:rFonts w:eastAsia="Times New Roman" w:cs="Times New Roman"/>
          <w:color w:val="000000"/>
          <w:kern w:val="0"/>
          <w:lang w:val="ru-RU" w:eastAsia="ru-RU" w:bidi="ar-SA"/>
        </w:rPr>
        <w:t>о</w:t>
      </w:r>
      <w:r w:rsidRPr="00DE5E68">
        <w:rPr>
          <w:rFonts w:eastAsia="Times New Roman" w:cs="Times New Roman"/>
          <w:color w:val="000000"/>
          <w:kern w:val="0"/>
          <w:lang w:val="ru-RU" w:eastAsia="ru-RU" w:bidi="ar-SA"/>
        </w:rPr>
        <w:t>варов, работ, услуг для обеспечения государственных и муниципальных нужд"</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 Федеральный закон от 06.10.2003 № 131-ФЗ «Об общих принципах организации местн</w:t>
      </w:r>
      <w:r w:rsidRPr="00DE5E68">
        <w:rPr>
          <w:rFonts w:eastAsia="Times New Roman" w:cs="Times New Roman"/>
          <w:color w:val="000000"/>
          <w:kern w:val="0"/>
          <w:lang w:val="ru-RU" w:eastAsia="ru-RU" w:bidi="ar-SA"/>
        </w:rPr>
        <w:t>о</w:t>
      </w:r>
      <w:r w:rsidRPr="00DE5E68">
        <w:rPr>
          <w:rFonts w:eastAsia="Times New Roman" w:cs="Times New Roman"/>
          <w:color w:val="000000"/>
          <w:kern w:val="0"/>
          <w:lang w:val="ru-RU" w:eastAsia="ru-RU" w:bidi="ar-SA"/>
        </w:rPr>
        <w:t>го самоуправления в Российской Федерации»</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-иные нормативные правовые акты по вопросам градостроительной деятельности, земл</w:t>
      </w:r>
      <w:r w:rsidRPr="00DE5E68">
        <w:rPr>
          <w:rFonts w:eastAsia="Times New Roman" w:cs="Times New Roman"/>
          <w:color w:val="000000"/>
          <w:kern w:val="0"/>
          <w:lang w:val="ru-RU" w:eastAsia="ru-RU" w:bidi="ar-SA"/>
        </w:rPr>
        <w:t>е</w:t>
      </w:r>
      <w:r w:rsidRPr="00DE5E68">
        <w:rPr>
          <w:rFonts w:eastAsia="Times New Roman" w:cs="Times New Roman"/>
          <w:color w:val="000000"/>
          <w:kern w:val="0"/>
          <w:lang w:val="ru-RU" w:eastAsia="ru-RU" w:bidi="ar-SA"/>
        </w:rPr>
        <w:t>пользования и застройки.</w:t>
      </w:r>
    </w:p>
    <w:p w:rsidR="00352DD5" w:rsidRPr="00DE5E68" w:rsidRDefault="00352DD5" w:rsidP="00352DD5">
      <w:pPr>
        <w:widowControl/>
        <w:suppressAutoHyphens w:val="0"/>
        <w:autoSpaceDE w:val="0"/>
        <w:adjustRightInd w:val="0"/>
        <w:spacing w:line="276" w:lineRule="auto"/>
        <w:ind w:firstLine="720"/>
        <w:rPr>
          <w:rFonts w:eastAsia="Times New Roman" w:cs="Times New Roman"/>
          <w:color w:val="000000"/>
          <w:kern w:val="0"/>
          <w:lang w:val="ru-RU" w:eastAsia="ru-RU" w:bidi="ar-SA"/>
        </w:rPr>
      </w:pPr>
      <w:r w:rsidRPr="00DE5E68">
        <w:rPr>
          <w:rFonts w:eastAsia="Times New Roman" w:cs="Times New Roman"/>
          <w:color w:val="000000"/>
          <w:kern w:val="0"/>
          <w:lang w:val="ru-RU" w:eastAsia="ru-RU" w:bidi="ar-SA"/>
        </w:rPr>
        <w:t>Таким образом, следует отметить, что существующей нормативно-правовой базы дост</w:t>
      </w:r>
      <w:r w:rsidRPr="00DE5E68">
        <w:rPr>
          <w:rFonts w:eastAsia="Times New Roman" w:cs="Times New Roman"/>
          <w:color w:val="000000"/>
          <w:kern w:val="0"/>
          <w:lang w:val="ru-RU" w:eastAsia="ru-RU" w:bidi="ar-SA"/>
        </w:rPr>
        <w:t>а</w:t>
      </w:r>
      <w:r w:rsidRPr="00DE5E68">
        <w:rPr>
          <w:rFonts w:eastAsia="Times New Roman" w:cs="Times New Roman"/>
          <w:color w:val="000000"/>
          <w:kern w:val="0"/>
          <w:lang w:val="ru-RU" w:eastAsia="ru-RU" w:bidi="ar-SA"/>
        </w:rPr>
        <w:t xml:space="preserve">точно для функционирования и развития социальной инфраструктуры. </w:t>
      </w:r>
    </w:p>
    <w:p w:rsidR="002B79CB" w:rsidRPr="00352DD5" w:rsidRDefault="002B79CB" w:rsidP="00E41F1F">
      <w:pPr>
        <w:pStyle w:val="20"/>
        <w:spacing w:before="360" w:after="360" w:line="276" w:lineRule="auto"/>
        <w:rPr>
          <w:rStyle w:val="S5"/>
          <w:rFonts w:ascii="Times New Roman" w:eastAsiaTheme="majorEastAsia" w:hAnsi="Times New Roman" w:cs="Times New Roman"/>
          <w:b w:val="0"/>
          <w:bCs w:val="0"/>
          <w:iCs/>
          <w:color w:val="auto"/>
          <w:sz w:val="28"/>
          <w:szCs w:val="32"/>
          <w:lang w:eastAsia="ja-JP" w:bidi="fa-IR"/>
        </w:rPr>
        <w:sectPr w:rsidR="002B79CB" w:rsidRPr="00352DD5" w:rsidSect="00352DD5">
          <w:pgSz w:w="11907" w:h="16840" w:code="9"/>
          <w:pgMar w:top="539" w:right="708" w:bottom="902" w:left="1106" w:header="720" w:footer="266" w:gutter="0"/>
          <w:cols w:space="720"/>
          <w:docGrid w:linePitch="326"/>
        </w:sectPr>
      </w:pPr>
    </w:p>
    <w:p w:rsidR="000F6242" w:rsidRPr="00FF0DCB" w:rsidRDefault="00F83C8A" w:rsidP="004F2220">
      <w:pPr>
        <w:pStyle w:val="20"/>
        <w:numPr>
          <w:ilvl w:val="0"/>
          <w:numId w:val="16"/>
        </w:numPr>
        <w:spacing w:before="0" w:line="276" w:lineRule="auto"/>
        <w:jc w:val="center"/>
        <w:rPr>
          <w:rFonts w:ascii="Times New Roman" w:hAnsi="Times New Roman" w:cs="Times New Roman"/>
          <w:iCs/>
          <w:color w:val="auto"/>
          <w:sz w:val="28"/>
          <w:szCs w:val="28"/>
          <w:lang w:val="ru-RU"/>
        </w:rPr>
      </w:pPr>
      <w:bookmarkStart w:id="18" w:name="_Toc468289716"/>
      <w:r w:rsidRPr="00FF0DCB">
        <w:rPr>
          <w:rFonts w:ascii="Times New Roman" w:hAnsi="Times New Roman" w:cs="Times New Roman"/>
          <w:iCs/>
          <w:color w:val="auto"/>
          <w:sz w:val="28"/>
          <w:szCs w:val="28"/>
          <w:lang w:val="ru-RU"/>
        </w:rPr>
        <w:lastRenderedPageBreak/>
        <w:t xml:space="preserve">ПЕРЕЧЕНЬ МЕРОПРИЯТИЙ </w:t>
      </w:r>
      <w:r w:rsidR="00642231" w:rsidRPr="00FF0DCB">
        <w:rPr>
          <w:rFonts w:ascii="Times New Roman" w:hAnsi="Times New Roman" w:cs="Times New Roman"/>
          <w:iCs/>
          <w:color w:val="auto"/>
          <w:sz w:val="28"/>
          <w:szCs w:val="28"/>
          <w:lang w:val="ru-RU"/>
        </w:rPr>
        <w:t>ПО ПРОЕКТИРОВАНИЮ, СТРОИТЕЛЬСТВУ И РЕКОНСТРУКЦИИ ОБЪЕКТОВ</w:t>
      </w:r>
      <w:bookmarkEnd w:id="18"/>
      <w:r w:rsidR="00642231" w:rsidRPr="00FF0DCB">
        <w:rPr>
          <w:rFonts w:ascii="Times New Roman" w:hAnsi="Times New Roman" w:cs="Times New Roman"/>
          <w:iCs/>
          <w:color w:val="auto"/>
          <w:sz w:val="28"/>
          <w:szCs w:val="28"/>
          <w:lang w:val="ru-RU"/>
        </w:rPr>
        <w:t xml:space="preserve"> </w:t>
      </w:r>
    </w:p>
    <w:p w:rsidR="00642231" w:rsidRPr="00FF0DCB" w:rsidRDefault="00642231" w:rsidP="004F2220">
      <w:pPr>
        <w:pStyle w:val="20"/>
        <w:spacing w:before="0" w:line="276" w:lineRule="auto"/>
        <w:ind w:left="720"/>
        <w:jc w:val="center"/>
        <w:rPr>
          <w:rFonts w:ascii="Times New Roman" w:hAnsi="Times New Roman" w:cs="Times New Roman"/>
          <w:iCs/>
          <w:color w:val="auto"/>
          <w:sz w:val="28"/>
          <w:szCs w:val="28"/>
          <w:lang w:val="ru-RU"/>
        </w:rPr>
      </w:pPr>
      <w:bookmarkStart w:id="19" w:name="_Toc468289717"/>
      <w:r w:rsidRPr="00FF0DCB">
        <w:rPr>
          <w:rFonts w:ascii="Times New Roman" w:hAnsi="Times New Roman" w:cs="Times New Roman"/>
          <w:iCs/>
          <w:color w:val="auto"/>
          <w:sz w:val="28"/>
          <w:szCs w:val="28"/>
          <w:lang w:val="ru-RU"/>
        </w:rPr>
        <w:t>СОЦИАЛЬНОЙ ИНФРАСТРУКТУРЫ ПОСЕЛЕНИЯ</w:t>
      </w:r>
      <w:bookmarkEnd w:id="19"/>
    </w:p>
    <w:p w:rsidR="000F6242" w:rsidRPr="006A1FDE" w:rsidRDefault="000F6242" w:rsidP="006A1FDE">
      <w:pPr>
        <w:pStyle w:val="S0"/>
        <w:jc w:val="center"/>
        <w:rPr>
          <w:b/>
        </w:rPr>
      </w:pPr>
    </w:p>
    <w:p w:rsidR="00642231" w:rsidRPr="006A1FDE" w:rsidRDefault="00642231" w:rsidP="006A1FDE">
      <w:pPr>
        <w:pStyle w:val="S0"/>
        <w:jc w:val="center"/>
        <w:rPr>
          <w:rFonts w:cs="Times New Roman"/>
          <w:b/>
          <w:i/>
          <w:iCs/>
        </w:rPr>
      </w:pPr>
      <w:r w:rsidRPr="006A1FDE">
        <w:rPr>
          <w:rFonts w:cs="Times New Roman"/>
          <w:b/>
          <w:i/>
          <w:iCs/>
        </w:rPr>
        <w:t>СТРОИТЕЛЬСТВО ОБЪЕКТОВ СОЦИАЛЬНОГО И КУЛЬТУРНО-БЫТОВОГО ОБСЛУЖИВАНИЯ</w:t>
      </w:r>
    </w:p>
    <w:p w:rsidR="004A5352" w:rsidRDefault="004A5352" w:rsidP="004A5352">
      <w:pPr>
        <w:pStyle w:val="S0"/>
        <w:ind w:left="709" w:firstLine="0"/>
      </w:pPr>
    </w:p>
    <w:p w:rsidR="00642231" w:rsidRPr="00FF0DCB" w:rsidRDefault="00642231" w:rsidP="00642231">
      <w:pPr>
        <w:pStyle w:val="ad"/>
        <w:tabs>
          <w:tab w:val="left" w:pos="284"/>
        </w:tabs>
        <w:spacing w:line="276" w:lineRule="auto"/>
        <w:jc w:val="right"/>
        <w:rPr>
          <w:lang w:val="ru-RU"/>
        </w:rPr>
      </w:pPr>
      <w:r w:rsidRPr="00FF0DCB">
        <w:rPr>
          <w:rFonts w:cs="Times New Roman"/>
          <w:i/>
          <w:lang w:val="ru-RU"/>
        </w:rPr>
        <w:t xml:space="preserve">Таблица </w:t>
      </w:r>
      <w:r w:rsidR="00C67D2F" w:rsidRPr="00FF0DCB">
        <w:rPr>
          <w:rFonts w:cs="Times New Roman"/>
          <w:i/>
          <w:lang w:val="ru-RU"/>
        </w:rPr>
        <w:t>9</w:t>
      </w:r>
      <w:r w:rsidRPr="00FF0DCB">
        <w:rPr>
          <w:rFonts w:cs="Times New Roman"/>
          <w:i/>
          <w:lang w:val="ru-RU"/>
        </w:rPr>
        <w:t>.</w:t>
      </w:r>
    </w:p>
    <w:p w:rsidR="00F94E5C" w:rsidRPr="007F4BEF" w:rsidRDefault="00642231" w:rsidP="00642231">
      <w:pPr>
        <w:pStyle w:val="S0"/>
        <w:spacing w:line="276" w:lineRule="auto"/>
        <w:jc w:val="right"/>
        <w:rPr>
          <w:rFonts w:eastAsia="Andale Sans UI" w:cs="Times New Roman"/>
          <w:bCs/>
          <w:i/>
          <w:lang w:eastAsia="ja-JP" w:bidi="fa-IR"/>
        </w:rPr>
      </w:pPr>
      <w:r w:rsidRPr="00FF0DCB">
        <w:rPr>
          <w:rFonts w:eastAsia="Andale Sans UI" w:cs="Times New Roman"/>
          <w:bCs/>
          <w:i/>
          <w:lang w:eastAsia="ja-JP" w:bidi="fa-IR"/>
        </w:rPr>
        <w:t>Строительство объектов социального и культурно-бытового обслуживания</w:t>
      </w:r>
    </w:p>
    <w:tbl>
      <w:tblPr>
        <w:tblpPr w:leftFromText="180" w:rightFromText="180" w:vertAnchor="text" w:tblpY="1"/>
        <w:tblOverlap w:val="neve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47"/>
        <w:gridCol w:w="3633"/>
        <w:gridCol w:w="2410"/>
        <w:gridCol w:w="2410"/>
        <w:gridCol w:w="3179"/>
        <w:gridCol w:w="3176"/>
      </w:tblGrid>
      <w:tr w:rsidR="00F0375E" w:rsidRPr="007F4BEF" w:rsidTr="00D245ED">
        <w:trPr>
          <w:trHeight w:val="251"/>
          <w:tblHeader/>
        </w:trPr>
        <w:tc>
          <w:tcPr>
            <w:tcW w:w="263" w:type="pct"/>
            <w:gridSpan w:val="2"/>
            <w:shd w:val="clear" w:color="auto" w:fill="auto"/>
            <w:vAlign w:val="center"/>
            <w:hideMark/>
          </w:tcPr>
          <w:p w:rsidR="00F0375E" w:rsidRPr="007F4BEF" w:rsidRDefault="00F0375E" w:rsidP="00F0375E">
            <w:pPr>
              <w:pStyle w:val="afffffff8"/>
              <w:rPr>
                <w:sz w:val="24"/>
                <w:szCs w:val="24"/>
              </w:rPr>
            </w:pPr>
            <w:r w:rsidRPr="007F4BEF">
              <w:rPr>
                <w:sz w:val="24"/>
                <w:szCs w:val="24"/>
              </w:rPr>
              <w:t xml:space="preserve">№ </w:t>
            </w:r>
            <w:proofErr w:type="gramStart"/>
            <w:r w:rsidRPr="007F4BEF">
              <w:rPr>
                <w:sz w:val="24"/>
                <w:szCs w:val="24"/>
              </w:rPr>
              <w:t>п</w:t>
            </w:r>
            <w:proofErr w:type="gramEnd"/>
            <w:r w:rsidRPr="007F4BEF">
              <w:rPr>
                <w:sz w:val="24"/>
                <w:szCs w:val="24"/>
              </w:rPr>
              <w:t>/п</w:t>
            </w:r>
          </w:p>
        </w:tc>
        <w:tc>
          <w:tcPr>
            <w:tcW w:w="1162" w:type="pct"/>
            <w:shd w:val="clear" w:color="auto" w:fill="auto"/>
            <w:vAlign w:val="center"/>
            <w:hideMark/>
          </w:tcPr>
          <w:p w:rsidR="00F0375E" w:rsidRPr="007F4BEF" w:rsidRDefault="00F0375E" w:rsidP="00F0375E">
            <w:pPr>
              <w:pStyle w:val="afffffff8"/>
              <w:rPr>
                <w:sz w:val="24"/>
                <w:szCs w:val="24"/>
              </w:rPr>
            </w:pPr>
            <w:r w:rsidRPr="007F4BEF">
              <w:rPr>
                <w:sz w:val="24"/>
                <w:szCs w:val="24"/>
              </w:rPr>
              <w:t>Наименование</w:t>
            </w:r>
          </w:p>
        </w:tc>
        <w:tc>
          <w:tcPr>
            <w:tcW w:w="771" w:type="pct"/>
            <w:shd w:val="clear" w:color="auto" w:fill="auto"/>
            <w:vAlign w:val="center"/>
          </w:tcPr>
          <w:p w:rsidR="00F0375E" w:rsidRPr="007F4BEF" w:rsidRDefault="00F0375E" w:rsidP="00F0375E">
            <w:pPr>
              <w:pStyle w:val="afffffff8"/>
              <w:ind w:left="-111" w:right="-83"/>
              <w:rPr>
                <w:sz w:val="24"/>
                <w:szCs w:val="24"/>
              </w:rPr>
            </w:pPr>
            <w:r w:rsidRPr="007F4BEF">
              <w:rPr>
                <w:sz w:val="24"/>
                <w:szCs w:val="24"/>
              </w:rPr>
              <w:t>Ед. изм.</w:t>
            </w:r>
          </w:p>
        </w:tc>
        <w:tc>
          <w:tcPr>
            <w:tcW w:w="771" w:type="pct"/>
            <w:shd w:val="clear" w:color="auto" w:fill="auto"/>
            <w:vAlign w:val="center"/>
            <w:hideMark/>
          </w:tcPr>
          <w:p w:rsidR="00F0375E" w:rsidRPr="007F4BEF" w:rsidRDefault="00F0375E" w:rsidP="00F0375E">
            <w:pPr>
              <w:pStyle w:val="afffffff8"/>
              <w:ind w:left="-111" w:right="-83"/>
              <w:rPr>
                <w:sz w:val="24"/>
                <w:szCs w:val="24"/>
              </w:rPr>
            </w:pPr>
            <w:r w:rsidRPr="007F4BEF">
              <w:rPr>
                <w:sz w:val="24"/>
                <w:szCs w:val="24"/>
              </w:rPr>
              <w:t>Кол-во</w:t>
            </w:r>
          </w:p>
          <w:p w:rsidR="00F0375E" w:rsidRPr="007F4BEF" w:rsidRDefault="00F0375E" w:rsidP="00F0375E">
            <w:pPr>
              <w:pStyle w:val="afffffff8"/>
              <w:ind w:left="-111" w:right="-83"/>
              <w:rPr>
                <w:sz w:val="24"/>
                <w:szCs w:val="24"/>
              </w:rPr>
            </w:pPr>
          </w:p>
        </w:tc>
        <w:tc>
          <w:tcPr>
            <w:tcW w:w="1017" w:type="pct"/>
            <w:shd w:val="clear" w:color="auto" w:fill="auto"/>
            <w:vAlign w:val="center"/>
          </w:tcPr>
          <w:p w:rsidR="00F0375E" w:rsidRPr="007F4BEF" w:rsidRDefault="00F0375E" w:rsidP="00F0375E">
            <w:pPr>
              <w:pStyle w:val="afffffff8"/>
              <w:ind w:left="-111" w:right="-83"/>
              <w:rPr>
                <w:sz w:val="24"/>
                <w:szCs w:val="24"/>
              </w:rPr>
            </w:pPr>
            <w:r w:rsidRPr="007F4BEF">
              <w:rPr>
                <w:sz w:val="24"/>
                <w:szCs w:val="24"/>
              </w:rPr>
              <w:t>Укрупненные цены</w:t>
            </w:r>
          </w:p>
          <w:p w:rsidR="00F0375E" w:rsidRPr="007F4BEF" w:rsidRDefault="00F0375E" w:rsidP="00F0375E">
            <w:pPr>
              <w:pStyle w:val="afffffff8"/>
              <w:ind w:left="-111" w:right="-83"/>
              <w:rPr>
                <w:sz w:val="24"/>
                <w:szCs w:val="24"/>
              </w:rPr>
            </w:pPr>
            <w:r w:rsidRPr="007F4BEF">
              <w:rPr>
                <w:sz w:val="24"/>
                <w:szCs w:val="24"/>
              </w:rPr>
              <w:t>строительства за единицу (тыс</w:t>
            </w:r>
            <w:proofErr w:type="gramStart"/>
            <w:r w:rsidRPr="007F4BEF">
              <w:rPr>
                <w:sz w:val="24"/>
                <w:szCs w:val="24"/>
              </w:rPr>
              <w:t>.р</w:t>
            </w:r>
            <w:proofErr w:type="gramEnd"/>
            <w:r w:rsidRPr="007F4BEF">
              <w:rPr>
                <w:sz w:val="24"/>
                <w:szCs w:val="24"/>
              </w:rPr>
              <w:t>уб)</w:t>
            </w:r>
          </w:p>
        </w:tc>
        <w:tc>
          <w:tcPr>
            <w:tcW w:w="1016" w:type="pct"/>
            <w:vAlign w:val="center"/>
          </w:tcPr>
          <w:p w:rsidR="00F0375E" w:rsidRPr="007F4BEF" w:rsidRDefault="00F0375E" w:rsidP="00F0375E">
            <w:pPr>
              <w:pStyle w:val="afffffff8"/>
              <w:ind w:left="-111" w:right="-83"/>
              <w:rPr>
                <w:sz w:val="24"/>
                <w:szCs w:val="24"/>
              </w:rPr>
            </w:pPr>
            <w:r w:rsidRPr="007F4BEF">
              <w:rPr>
                <w:sz w:val="24"/>
                <w:szCs w:val="24"/>
              </w:rPr>
              <w:t>Укрупненные цены стро</w:t>
            </w:r>
            <w:r w:rsidRPr="007F4BEF">
              <w:rPr>
                <w:sz w:val="24"/>
                <w:szCs w:val="24"/>
              </w:rPr>
              <w:t>и</w:t>
            </w:r>
            <w:r w:rsidRPr="007F4BEF">
              <w:rPr>
                <w:sz w:val="24"/>
                <w:szCs w:val="24"/>
              </w:rPr>
              <w:t>тельства всего (тыс</w:t>
            </w:r>
            <w:proofErr w:type="gramStart"/>
            <w:r w:rsidRPr="007F4BEF">
              <w:rPr>
                <w:sz w:val="24"/>
                <w:szCs w:val="24"/>
              </w:rPr>
              <w:t>.р</w:t>
            </w:r>
            <w:proofErr w:type="gramEnd"/>
            <w:r w:rsidRPr="007F4BEF">
              <w:rPr>
                <w:sz w:val="24"/>
                <w:szCs w:val="24"/>
              </w:rPr>
              <w:t>уб)</w:t>
            </w:r>
          </w:p>
        </w:tc>
      </w:tr>
      <w:tr w:rsidR="00F0375E" w:rsidRPr="007F4BEF" w:rsidTr="00D245ED">
        <w:trPr>
          <w:trHeight w:val="224"/>
        </w:trPr>
        <w:tc>
          <w:tcPr>
            <w:tcW w:w="5000" w:type="pct"/>
            <w:gridSpan w:val="7"/>
            <w:shd w:val="clear" w:color="auto" w:fill="auto"/>
            <w:vAlign w:val="center"/>
          </w:tcPr>
          <w:p w:rsidR="00F0375E" w:rsidRPr="007F4BEF" w:rsidRDefault="00F0375E" w:rsidP="00F0375E">
            <w:pPr>
              <w:pStyle w:val="afffffff9"/>
              <w:numPr>
                <w:ilvl w:val="3"/>
                <w:numId w:val="1"/>
              </w:numPr>
              <w:ind w:left="-111" w:right="-83"/>
              <w:rPr>
                <w:b/>
                <w:sz w:val="24"/>
                <w:szCs w:val="24"/>
              </w:rPr>
            </w:pPr>
            <w:r w:rsidRPr="007F4BEF">
              <w:rPr>
                <w:b/>
                <w:sz w:val="24"/>
                <w:szCs w:val="24"/>
              </w:rPr>
              <w:t>Учреждения образования</w:t>
            </w:r>
          </w:p>
        </w:tc>
      </w:tr>
      <w:tr w:rsidR="00ED553A" w:rsidRPr="007F4BEF" w:rsidTr="00D245ED">
        <w:trPr>
          <w:trHeight w:val="335"/>
        </w:trPr>
        <w:tc>
          <w:tcPr>
            <w:tcW w:w="263" w:type="pct"/>
            <w:gridSpan w:val="2"/>
            <w:shd w:val="clear" w:color="auto" w:fill="auto"/>
            <w:vAlign w:val="center"/>
            <w:hideMark/>
          </w:tcPr>
          <w:p w:rsidR="00ED553A" w:rsidRPr="007F4BEF" w:rsidRDefault="00ED553A" w:rsidP="00676415">
            <w:pPr>
              <w:pStyle w:val="afffffff9"/>
              <w:rPr>
                <w:sz w:val="24"/>
                <w:szCs w:val="24"/>
              </w:rPr>
            </w:pPr>
            <w:r w:rsidRPr="007F4BEF">
              <w:rPr>
                <w:sz w:val="24"/>
                <w:szCs w:val="24"/>
              </w:rPr>
              <w:t>1.1.</w:t>
            </w:r>
          </w:p>
          <w:p w:rsidR="00ED553A" w:rsidRPr="007F4BEF" w:rsidRDefault="00ED553A" w:rsidP="00676415">
            <w:pPr>
              <w:pStyle w:val="afffffff9"/>
              <w:rPr>
                <w:sz w:val="24"/>
                <w:szCs w:val="24"/>
              </w:rPr>
            </w:pPr>
          </w:p>
        </w:tc>
        <w:tc>
          <w:tcPr>
            <w:tcW w:w="1162" w:type="pct"/>
            <w:shd w:val="clear" w:color="auto" w:fill="auto"/>
            <w:vAlign w:val="center"/>
            <w:hideMark/>
          </w:tcPr>
          <w:p w:rsidR="00ED553A" w:rsidRDefault="00ED553A" w:rsidP="00676415">
            <w:pPr>
              <w:pStyle w:val="afffffff9"/>
              <w:rPr>
                <w:sz w:val="24"/>
                <w:szCs w:val="24"/>
              </w:rPr>
            </w:pPr>
            <w:r w:rsidRPr="007F4BEF">
              <w:rPr>
                <w:sz w:val="24"/>
                <w:szCs w:val="24"/>
              </w:rPr>
              <w:t xml:space="preserve">Детские дошкольные </w:t>
            </w:r>
          </w:p>
          <w:p w:rsidR="00ED553A" w:rsidRPr="007F4BEF" w:rsidRDefault="00ED553A" w:rsidP="00676415">
            <w:pPr>
              <w:pStyle w:val="afffffff9"/>
              <w:rPr>
                <w:sz w:val="24"/>
                <w:szCs w:val="24"/>
              </w:rPr>
            </w:pPr>
            <w:r w:rsidRPr="007F4BEF">
              <w:rPr>
                <w:sz w:val="24"/>
                <w:szCs w:val="24"/>
              </w:rPr>
              <w:t>учреждения</w:t>
            </w:r>
            <w:r>
              <w:rPr>
                <w:sz w:val="24"/>
                <w:szCs w:val="24"/>
              </w:rPr>
              <w:t xml:space="preserve"> </w:t>
            </w:r>
            <w:proofErr w:type="gramStart"/>
            <w:r>
              <w:rPr>
                <w:sz w:val="24"/>
                <w:szCs w:val="24"/>
              </w:rPr>
              <w:t>в</w:t>
            </w:r>
            <w:proofErr w:type="gramEnd"/>
            <w:r>
              <w:rPr>
                <w:sz w:val="24"/>
                <w:szCs w:val="24"/>
              </w:rPr>
              <w:t xml:space="preserve"> </w:t>
            </w:r>
            <w:r w:rsidRPr="007F4BEF">
              <w:rPr>
                <w:sz w:val="24"/>
                <w:szCs w:val="24"/>
              </w:rPr>
              <w:t>с. Лермонтово</w:t>
            </w:r>
          </w:p>
        </w:tc>
        <w:tc>
          <w:tcPr>
            <w:tcW w:w="771" w:type="pct"/>
            <w:shd w:val="clear" w:color="auto" w:fill="auto"/>
            <w:vAlign w:val="center"/>
          </w:tcPr>
          <w:p w:rsidR="00ED553A" w:rsidRPr="007F4BEF" w:rsidRDefault="00ED553A" w:rsidP="00676415">
            <w:pPr>
              <w:pStyle w:val="afffffff9"/>
              <w:ind w:left="-111" w:right="-83"/>
              <w:rPr>
                <w:sz w:val="24"/>
                <w:szCs w:val="24"/>
              </w:rPr>
            </w:pPr>
            <w:r w:rsidRPr="007F4BEF">
              <w:rPr>
                <w:sz w:val="24"/>
                <w:szCs w:val="24"/>
              </w:rPr>
              <w:t>место</w:t>
            </w:r>
          </w:p>
        </w:tc>
        <w:tc>
          <w:tcPr>
            <w:tcW w:w="771" w:type="pct"/>
            <w:shd w:val="clear" w:color="auto" w:fill="auto"/>
            <w:vAlign w:val="center"/>
          </w:tcPr>
          <w:p w:rsidR="00ED553A" w:rsidRPr="007F4BEF" w:rsidRDefault="00ED553A" w:rsidP="00676415">
            <w:pPr>
              <w:pStyle w:val="afffffff9"/>
              <w:rPr>
                <w:sz w:val="24"/>
                <w:szCs w:val="24"/>
              </w:rPr>
            </w:pPr>
            <w:r w:rsidRPr="007F4BEF">
              <w:rPr>
                <w:sz w:val="24"/>
                <w:szCs w:val="24"/>
              </w:rPr>
              <w:t>200</w:t>
            </w:r>
          </w:p>
        </w:tc>
        <w:tc>
          <w:tcPr>
            <w:tcW w:w="1017" w:type="pct"/>
            <w:shd w:val="clear" w:color="auto" w:fill="auto"/>
            <w:vAlign w:val="bottom"/>
            <w:hideMark/>
          </w:tcPr>
          <w:p w:rsidR="00ED553A" w:rsidRDefault="00ED553A" w:rsidP="00ED553A">
            <w:pPr>
              <w:jc w:val="center"/>
              <w:rPr>
                <w:rFonts w:cs="Times New Roman"/>
                <w:bCs/>
                <w:color w:val="000000"/>
                <w:lang w:val="ru-RU"/>
              </w:rPr>
            </w:pPr>
            <w:r w:rsidRPr="00ED553A">
              <w:rPr>
                <w:rFonts w:cs="Times New Roman"/>
                <w:bCs/>
                <w:color w:val="000000"/>
              </w:rPr>
              <w:t>97592,66</w:t>
            </w:r>
          </w:p>
          <w:p w:rsidR="00ED553A" w:rsidRPr="00ED553A" w:rsidRDefault="00ED553A" w:rsidP="00ED553A">
            <w:pPr>
              <w:jc w:val="center"/>
              <w:rPr>
                <w:rFonts w:cs="Times New Roman"/>
                <w:bCs/>
                <w:color w:val="000000"/>
                <w:lang w:val="ru-RU"/>
              </w:rPr>
            </w:pPr>
          </w:p>
        </w:tc>
        <w:tc>
          <w:tcPr>
            <w:tcW w:w="1016" w:type="pct"/>
            <w:vAlign w:val="bottom"/>
          </w:tcPr>
          <w:p w:rsidR="00ED553A" w:rsidRDefault="00ED553A" w:rsidP="00ED553A">
            <w:pPr>
              <w:jc w:val="center"/>
              <w:rPr>
                <w:rFonts w:cs="Times New Roman"/>
                <w:bCs/>
                <w:color w:val="000000"/>
                <w:lang w:val="ru-RU"/>
              </w:rPr>
            </w:pPr>
            <w:r w:rsidRPr="00ED553A">
              <w:rPr>
                <w:rFonts w:cs="Times New Roman"/>
                <w:bCs/>
                <w:color w:val="000000"/>
              </w:rPr>
              <w:t>97592,66</w:t>
            </w:r>
          </w:p>
          <w:p w:rsidR="00ED553A" w:rsidRPr="00ED553A" w:rsidRDefault="00ED553A" w:rsidP="00ED553A">
            <w:pPr>
              <w:jc w:val="center"/>
              <w:rPr>
                <w:rFonts w:cs="Times New Roman"/>
                <w:bCs/>
                <w:color w:val="000000"/>
                <w:lang w:val="ru-RU"/>
              </w:rPr>
            </w:pPr>
          </w:p>
        </w:tc>
      </w:tr>
      <w:tr w:rsidR="00F0375E" w:rsidRPr="007F4BEF" w:rsidTr="00D245ED">
        <w:trPr>
          <w:trHeight w:val="335"/>
        </w:trPr>
        <w:tc>
          <w:tcPr>
            <w:tcW w:w="5000" w:type="pct"/>
            <w:gridSpan w:val="7"/>
            <w:shd w:val="clear" w:color="auto" w:fill="auto"/>
            <w:vAlign w:val="center"/>
            <w:hideMark/>
          </w:tcPr>
          <w:p w:rsidR="00F0375E" w:rsidRPr="007F4BEF" w:rsidRDefault="00F0375E" w:rsidP="00F0375E">
            <w:pPr>
              <w:rPr>
                <w:rFonts w:cs="Times New Roman"/>
                <w:kern w:val="0"/>
                <w:lang w:val="ru-RU" w:bidi="ar-SA"/>
              </w:rPr>
            </w:pPr>
            <w:r w:rsidRPr="007F4BEF">
              <w:rPr>
                <w:rFonts w:cs="Times New Roman"/>
                <w:kern w:val="0"/>
                <w:lang w:val="ru-RU" w:bidi="ar-SA"/>
              </w:rPr>
              <w:t xml:space="preserve">При расчете цены строительства </w:t>
            </w:r>
            <w:proofErr w:type="gramStart"/>
            <w:r w:rsidRPr="007F4BEF">
              <w:rPr>
                <w:rFonts w:cs="Times New Roman"/>
                <w:kern w:val="0"/>
                <w:lang w:val="ru-RU" w:bidi="ar-SA"/>
              </w:rPr>
              <w:t>учтен</w:t>
            </w:r>
            <w:proofErr w:type="gramEnd"/>
            <w:r w:rsidRPr="007F4BEF">
              <w:rPr>
                <w:rFonts w:cs="Times New Roman"/>
                <w:kern w:val="0"/>
                <w:lang w:val="ru-RU" w:bidi="ar-SA"/>
              </w:rPr>
              <w:t>:</w:t>
            </w:r>
          </w:p>
          <w:p w:rsidR="007F4BEF" w:rsidRDefault="00F0375E" w:rsidP="007F4BEF">
            <w:pPr>
              <w:pStyle w:val="ad"/>
              <w:numPr>
                <w:ilvl w:val="4"/>
                <w:numId w:val="1"/>
              </w:numPr>
              <w:rPr>
                <w:rFonts w:cs="Times New Roman"/>
                <w:kern w:val="0"/>
                <w:lang w:val="ru-RU" w:bidi="ar-SA"/>
              </w:rPr>
            </w:pPr>
            <w:r w:rsidRPr="007F4BEF">
              <w:rPr>
                <w:rFonts w:cs="Times New Roman"/>
                <w:kern w:val="0"/>
                <w:lang w:val="ru-RU" w:bidi="ar-SA"/>
              </w:rPr>
              <w:t>Коэффициент перехода от цен базового района (Московская область) к уровню цен Краснодарского края для объектов народного образования-0,86.</w:t>
            </w:r>
          </w:p>
          <w:p w:rsidR="00F0375E" w:rsidRDefault="00F0375E" w:rsidP="007F4BEF">
            <w:pPr>
              <w:pStyle w:val="ad"/>
              <w:numPr>
                <w:ilvl w:val="4"/>
                <w:numId w:val="1"/>
              </w:numPr>
              <w:rPr>
                <w:rFonts w:cs="Times New Roman"/>
                <w:kern w:val="0"/>
                <w:lang w:val="ru-RU" w:bidi="ar-SA"/>
              </w:rPr>
            </w:pPr>
            <w:r w:rsidRPr="007F4BEF">
              <w:rPr>
                <w:rFonts w:cs="Times New Roman"/>
                <w:kern w:val="0"/>
                <w:lang w:val="ru-RU" w:bidi="ar-SA"/>
              </w:rPr>
              <w:t>Поправочный коэффициент по отношению к нормативу в НЦС, для сельского строительства объектов народного образования-0,85.</w:t>
            </w:r>
          </w:p>
          <w:p w:rsidR="00ED553A" w:rsidRPr="007F4BEF" w:rsidRDefault="00ED553A" w:rsidP="007F4BEF">
            <w:pPr>
              <w:pStyle w:val="ad"/>
              <w:numPr>
                <w:ilvl w:val="4"/>
                <w:numId w:val="1"/>
              </w:numPr>
              <w:rPr>
                <w:rFonts w:cs="Times New Roman"/>
                <w:kern w:val="0"/>
                <w:lang w:val="ru-RU" w:bidi="ar-SA"/>
              </w:rPr>
            </w:pPr>
            <w:r>
              <w:rPr>
                <w:rFonts w:cs="Times New Roman"/>
                <w:kern w:val="0"/>
                <w:lang w:val="ru-RU" w:bidi="ar-SA"/>
              </w:rPr>
              <w:t xml:space="preserve">Коэффициент на производство работ </w:t>
            </w:r>
            <w:proofErr w:type="gramStart"/>
            <w:r>
              <w:rPr>
                <w:rFonts w:cs="Times New Roman"/>
                <w:kern w:val="0"/>
                <w:lang w:val="ru-RU" w:bidi="ar-SA"/>
              </w:rPr>
              <w:t>в</w:t>
            </w:r>
            <w:proofErr w:type="gramEnd"/>
            <w:r>
              <w:rPr>
                <w:rFonts w:cs="Times New Roman"/>
                <w:kern w:val="0"/>
                <w:lang w:val="ru-RU" w:bidi="ar-SA"/>
              </w:rPr>
              <w:t xml:space="preserve"> стесненных условиях-1,03.</w:t>
            </w:r>
          </w:p>
        </w:tc>
      </w:tr>
      <w:tr w:rsidR="00F0375E" w:rsidRPr="007F4BEF" w:rsidTr="00D245ED">
        <w:trPr>
          <w:trHeight w:val="217"/>
        </w:trPr>
        <w:tc>
          <w:tcPr>
            <w:tcW w:w="5000" w:type="pct"/>
            <w:gridSpan w:val="7"/>
            <w:shd w:val="clear" w:color="auto" w:fill="auto"/>
            <w:vAlign w:val="center"/>
            <w:hideMark/>
          </w:tcPr>
          <w:p w:rsidR="00F0375E" w:rsidRPr="007F4BEF" w:rsidRDefault="00F0375E" w:rsidP="00F0375E">
            <w:pPr>
              <w:pStyle w:val="afffffff9"/>
              <w:numPr>
                <w:ilvl w:val="3"/>
                <w:numId w:val="1"/>
              </w:numPr>
              <w:rPr>
                <w:b/>
                <w:sz w:val="24"/>
                <w:szCs w:val="24"/>
              </w:rPr>
            </w:pPr>
            <w:r w:rsidRPr="007F4BEF">
              <w:rPr>
                <w:b/>
                <w:sz w:val="24"/>
                <w:szCs w:val="24"/>
              </w:rPr>
              <w:t>Учреждения здравоохранения</w:t>
            </w:r>
          </w:p>
        </w:tc>
      </w:tr>
      <w:tr w:rsidR="00F94E5C" w:rsidRPr="007F4BEF" w:rsidTr="00D245ED">
        <w:trPr>
          <w:trHeight w:val="284"/>
        </w:trPr>
        <w:tc>
          <w:tcPr>
            <w:tcW w:w="248" w:type="pct"/>
            <w:shd w:val="clear" w:color="auto" w:fill="auto"/>
            <w:vAlign w:val="center"/>
            <w:hideMark/>
          </w:tcPr>
          <w:p w:rsidR="00F94E5C" w:rsidRPr="007F4BEF" w:rsidRDefault="00F94E5C" w:rsidP="00676415">
            <w:pPr>
              <w:pStyle w:val="afffffff9"/>
              <w:rPr>
                <w:sz w:val="24"/>
                <w:szCs w:val="24"/>
              </w:rPr>
            </w:pPr>
            <w:r w:rsidRPr="007F4BEF">
              <w:rPr>
                <w:sz w:val="24"/>
                <w:szCs w:val="24"/>
              </w:rPr>
              <w:t>2.1.</w:t>
            </w:r>
          </w:p>
        </w:tc>
        <w:tc>
          <w:tcPr>
            <w:tcW w:w="1177" w:type="pct"/>
            <w:gridSpan w:val="2"/>
            <w:shd w:val="clear" w:color="auto" w:fill="auto"/>
            <w:vAlign w:val="center"/>
          </w:tcPr>
          <w:p w:rsidR="00F94E5C" w:rsidRPr="007F4BEF" w:rsidRDefault="00F94E5C" w:rsidP="00676415">
            <w:pPr>
              <w:pStyle w:val="afffffff9"/>
              <w:jc w:val="left"/>
              <w:rPr>
                <w:sz w:val="24"/>
                <w:szCs w:val="24"/>
              </w:rPr>
            </w:pPr>
            <w:r w:rsidRPr="007F4BEF">
              <w:rPr>
                <w:sz w:val="24"/>
                <w:szCs w:val="24"/>
              </w:rPr>
              <w:t>Фельдшерско-акушерский пункт</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ФАП</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3</w:t>
            </w:r>
          </w:p>
        </w:tc>
        <w:tc>
          <w:tcPr>
            <w:tcW w:w="1017" w:type="pct"/>
            <w:shd w:val="clear" w:color="auto" w:fill="auto"/>
            <w:vAlign w:val="center"/>
          </w:tcPr>
          <w:p w:rsidR="00C6657C" w:rsidRPr="00C6657C" w:rsidRDefault="00C6657C" w:rsidP="00C6657C">
            <w:pPr>
              <w:jc w:val="center"/>
              <w:rPr>
                <w:bCs/>
                <w:color w:val="000000"/>
              </w:rPr>
            </w:pPr>
            <w:r w:rsidRPr="00C6657C">
              <w:rPr>
                <w:bCs/>
                <w:color w:val="000000"/>
              </w:rPr>
              <w:t>8710,245</w:t>
            </w:r>
          </w:p>
          <w:p w:rsidR="00F94E5C" w:rsidRPr="007F4BEF" w:rsidRDefault="00F94E5C" w:rsidP="00676415">
            <w:pPr>
              <w:pStyle w:val="afffffff9"/>
              <w:rPr>
                <w:sz w:val="24"/>
                <w:szCs w:val="24"/>
              </w:rPr>
            </w:pPr>
          </w:p>
        </w:tc>
        <w:tc>
          <w:tcPr>
            <w:tcW w:w="1016" w:type="pct"/>
          </w:tcPr>
          <w:p w:rsidR="00C6657C" w:rsidRDefault="00C6657C" w:rsidP="00C6657C">
            <w:pPr>
              <w:jc w:val="center"/>
              <w:rPr>
                <w:color w:val="000000"/>
              </w:rPr>
            </w:pPr>
            <w:r>
              <w:rPr>
                <w:color w:val="000000"/>
              </w:rPr>
              <w:t>26130,735</w:t>
            </w:r>
          </w:p>
          <w:p w:rsidR="00F94E5C" w:rsidRPr="007F4BEF" w:rsidRDefault="00F94E5C" w:rsidP="00676415">
            <w:pPr>
              <w:pStyle w:val="afffffff9"/>
              <w:rPr>
                <w:sz w:val="24"/>
                <w:szCs w:val="24"/>
              </w:rPr>
            </w:pPr>
          </w:p>
        </w:tc>
      </w:tr>
      <w:tr w:rsidR="00F94E5C" w:rsidRPr="007F4BEF" w:rsidTr="00D245ED">
        <w:trPr>
          <w:trHeight w:val="284"/>
        </w:trPr>
        <w:tc>
          <w:tcPr>
            <w:tcW w:w="248" w:type="pct"/>
            <w:shd w:val="clear" w:color="auto" w:fill="auto"/>
            <w:vAlign w:val="center"/>
            <w:hideMark/>
          </w:tcPr>
          <w:p w:rsidR="00F94E5C" w:rsidRPr="007F4BEF" w:rsidRDefault="00F94E5C" w:rsidP="00676415">
            <w:pPr>
              <w:pStyle w:val="afffffff9"/>
              <w:rPr>
                <w:sz w:val="24"/>
                <w:szCs w:val="24"/>
              </w:rPr>
            </w:pPr>
            <w:r w:rsidRPr="007F4BEF">
              <w:rPr>
                <w:sz w:val="24"/>
                <w:szCs w:val="24"/>
              </w:rPr>
              <w:t>2.2.</w:t>
            </w:r>
          </w:p>
        </w:tc>
        <w:tc>
          <w:tcPr>
            <w:tcW w:w="1177" w:type="pct"/>
            <w:gridSpan w:val="2"/>
            <w:shd w:val="clear" w:color="auto" w:fill="auto"/>
            <w:vAlign w:val="center"/>
          </w:tcPr>
          <w:p w:rsidR="00F94E5C" w:rsidRPr="007F4BEF" w:rsidRDefault="00F94E5C" w:rsidP="00676415">
            <w:pPr>
              <w:pStyle w:val="afffffff9"/>
              <w:jc w:val="left"/>
              <w:rPr>
                <w:sz w:val="24"/>
                <w:szCs w:val="24"/>
              </w:rPr>
            </w:pPr>
            <w:r w:rsidRPr="007F4BEF">
              <w:rPr>
                <w:sz w:val="24"/>
                <w:szCs w:val="24"/>
              </w:rPr>
              <w:t>Аптеки</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кв</w:t>
            </w:r>
            <w:proofErr w:type="gramStart"/>
            <w:r w:rsidRPr="007F4BEF">
              <w:rPr>
                <w:sz w:val="24"/>
                <w:szCs w:val="24"/>
              </w:rPr>
              <w:t>.м</w:t>
            </w:r>
            <w:proofErr w:type="gramEnd"/>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55</w:t>
            </w:r>
          </w:p>
        </w:tc>
        <w:tc>
          <w:tcPr>
            <w:tcW w:w="1017" w:type="pct"/>
            <w:shd w:val="clear" w:color="auto" w:fill="auto"/>
            <w:vAlign w:val="center"/>
          </w:tcPr>
          <w:p w:rsidR="0020499E" w:rsidRPr="0020499E" w:rsidRDefault="0020499E" w:rsidP="0020499E">
            <w:pPr>
              <w:jc w:val="center"/>
              <w:rPr>
                <w:bCs/>
                <w:color w:val="000000"/>
              </w:rPr>
            </w:pPr>
            <w:r w:rsidRPr="0020499E">
              <w:rPr>
                <w:bCs/>
                <w:color w:val="000000"/>
              </w:rPr>
              <w:t>1897,203</w:t>
            </w:r>
          </w:p>
          <w:p w:rsidR="00F94E5C" w:rsidRPr="0020499E" w:rsidRDefault="00F94E5C" w:rsidP="00676415">
            <w:pPr>
              <w:pStyle w:val="afffffff9"/>
              <w:rPr>
                <w:sz w:val="24"/>
                <w:szCs w:val="24"/>
              </w:rPr>
            </w:pPr>
          </w:p>
        </w:tc>
        <w:tc>
          <w:tcPr>
            <w:tcW w:w="1016" w:type="pct"/>
          </w:tcPr>
          <w:p w:rsidR="0020499E" w:rsidRPr="0020499E" w:rsidRDefault="0020499E" w:rsidP="0020499E">
            <w:pPr>
              <w:jc w:val="center"/>
              <w:rPr>
                <w:bCs/>
                <w:color w:val="000000"/>
              </w:rPr>
            </w:pPr>
            <w:r w:rsidRPr="0020499E">
              <w:rPr>
                <w:bCs/>
                <w:color w:val="000000"/>
              </w:rPr>
              <w:t>1897,203</w:t>
            </w:r>
          </w:p>
          <w:p w:rsidR="00F94E5C" w:rsidRPr="0020499E" w:rsidRDefault="00F94E5C" w:rsidP="00676415">
            <w:pPr>
              <w:pStyle w:val="afffffff9"/>
              <w:rPr>
                <w:sz w:val="24"/>
                <w:szCs w:val="24"/>
              </w:rPr>
            </w:pPr>
          </w:p>
        </w:tc>
      </w:tr>
      <w:tr w:rsidR="00F0375E" w:rsidRPr="007F4BEF" w:rsidTr="00D245ED">
        <w:trPr>
          <w:trHeight w:val="284"/>
        </w:trPr>
        <w:tc>
          <w:tcPr>
            <w:tcW w:w="5000" w:type="pct"/>
            <w:gridSpan w:val="7"/>
            <w:shd w:val="clear" w:color="auto" w:fill="auto"/>
            <w:vAlign w:val="center"/>
            <w:hideMark/>
          </w:tcPr>
          <w:p w:rsidR="007F4BEF" w:rsidRPr="007F4BEF" w:rsidRDefault="00F0375E" w:rsidP="007F4BEF">
            <w:pPr>
              <w:pStyle w:val="afffffff9"/>
              <w:jc w:val="left"/>
              <w:rPr>
                <w:sz w:val="24"/>
                <w:szCs w:val="24"/>
              </w:rPr>
            </w:pPr>
            <w:r w:rsidRPr="007F4BEF">
              <w:rPr>
                <w:sz w:val="24"/>
                <w:szCs w:val="24"/>
              </w:rPr>
              <w:t>При расчете цены строительства учтен</w:t>
            </w:r>
            <w:r w:rsidR="007F4BEF" w:rsidRPr="007F4BEF">
              <w:rPr>
                <w:sz w:val="24"/>
                <w:szCs w:val="24"/>
              </w:rPr>
              <w:t>ы</w:t>
            </w:r>
            <w:r w:rsidRPr="007F4BEF">
              <w:rPr>
                <w:sz w:val="24"/>
                <w:szCs w:val="24"/>
              </w:rPr>
              <w:t xml:space="preserve"> коэффициент</w:t>
            </w:r>
            <w:r w:rsidR="007F4BEF" w:rsidRPr="007F4BEF">
              <w:rPr>
                <w:sz w:val="24"/>
                <w:szCs w:val="24"/>
              </w:rPr>
              <w:t>ы:</w:t>
            </w:r>
          </w:p>
          <w:p w:rsidR="007F4BEF" w:rsidRPr="007F4BEF" w:rsidRDefault="007F4BEF" w:rsidP="007F4BEF">
            <w:pPr>
              <w:pStyle w:val="afffffff9"/>
              <w:numPr>
                <w:ilvl w:val="4"/>
                <w:numId w:val="1"/>
              </w:numPr>
              <w:jc w:val="left"/>
              <w:rPr>
                <w:sz w:val="24"/>
                <w:szCs w:val="24"/>
              </w:rPr>
            </w:pPr>
            <w:r w:rsidRPr="007F4BEF">
              <w:rPr>
                <w:sz w:val="24"/>
                <w:szCs w:val="24"/>
              </w:rPr>
              <w:t xml:space="preserve"> П</w:t>
            </w:r>
            <w:r w:rsidR="00F0375E" w:rsidRPr="007F4BEF">
              <w:rPr>
                <w:sz w:val="24"/>
                <w:szCs w:val="24"/>
              </w:rPr>
              <w:t>ерехода от цен базового района (Московская область) к уровню цен Краснодарского края для объектов здравоохранения -0,82.</w:t>
            </w:r>
          </w:p>
          <w:p w:rsidR="00F0375E" w:rsidRPr="007F4BEF" w:rsidRDefault="00F0375E" w:rsidP="00FF0DCB">
            <w:pPr>
              <w:pStyle w:val="afffffff9"/>
              <w:numPr>
                <w:ilvl w:val="4"/>
                <w:numId w:val="1"/>
              </w:numPr>
              <w:jc w:val="left"/>
              <w:rPr>
                <w:sz w:val="24"/>
                <w:szCs w:val="24"/>
              </w:rPr>
            </w:pPr>
            <w:r w:rsidRPr="007F4BEF">
              <w:rPr>
                <w:sz w:val="24"/>
                <w:szCs w:val="24"/>
              </w:rPr>
              <w:t xml:space="preserve">При расчете цены строительства  здания аптеки,  учтен коэффициент перехода от цен базового района (Московская область) к уровню цен Краснодарского края </w:t>
            </w:r>
            <w:proofErr w:type="gramStart"/>
            <w:r w:rsidRPr="007F4BEF">
              <w:rPr>
                <w:sz w:val="24"/>
                <w:szCs w:val="24"/>
              </w:rPr>
              <w:t>для</w:t>
            </w:r>
            <w:proofErr w:type="gramEnd"/>
            <w:r w:rsidRPr="007F4BEF">
              <w:rPr>
                <w:sz w:val="24"/>
                <w:szCs w:val="24"/>
              </w:rPr>
              <w:t xml:space="preserve"> административных зданий-0,86.</w:t>
            </w:r>
          </w:p>
        </w:tc>
      </w:tr>
      <w:tr w:rsidR="00F0375E" w:rsidRPr="007F4BEF" w:rsidTr="00D245ED">
        <w:trPr>
          <w:trHeight w:val="281"/>
        </w:trPr>
        <w:tc>
          <w:tcPr>
            <w:tcW w:w="5000" w:type="pct"/>
            <w:gridSpan w:val="7"/>
            <w:shd w:val="clear" w:color="auto" w:fill="auto"/>
            <w:vAlign w:val="center"/>
          </w:tcPr>
          <w:p w:rsidR="00F0375E" w:rsidRPr="007F4BEF" w:rsidRDefault="00F0375E" w:rsidP="00F0375E">
            <w:pPr>
              <w:pStyle w:val="afffffff9"/>
              <w:numPr>
                <w:ilvl w:val="3"/>
                <w:numId w:val="1"/>
              </w:numPr>
              <w:ind w:left="585" w:right="-83" w:hanging="585"/>
              <w:rPr>
                <w:b/>
                <w:sz w:val="24"/>
                <w:szCs w:val="24"/>
              </w:rPr>
            </w:pPr>
            <w:r w:rsidRPr="007F4BEF">
              <w:rPr>
                <w:b/>
                <w:sz w:val="24"/>
                <w:szCs w:val="24"/>
              </w:rPr>
              <w:t>Учреждения культуры и искусства</w:t>
            </w:r>
          </w:p>
        </w:tc>
      </w:tr>
      <w:tr w:rsidR="00F94E5C" w:rsidRPr="007F4BEF" w:rsidTr="00D245ED">
        <w:trPr>
          <w:trHeight w:val="340"/>
        </w:trPr>
        <w:tc>
          <w:tcPr>
            <w:tcW w:w="263" w:type="pct"/>
            <w:gridSpan w:val="2"/>
            <w:shd w:val="clear" w:color="auto" w:fill="auto"/>
            <w:vAlign w:val="center"/>
            <w:hideMark/>
          </w:tcPr>
          <w:p w:rsidR="00F94E5C" w:rsidRPr="007F4BEF" w:rsidRDefault="00F94E5C" w:rsidP="00676415">
            <w:pPr>
              <w:pStyle w:val="afffffff9"/>
              <w:rPr>
                <w:sz w:val="24"/>
                <w:szCs w:val="24"/>
              </w:rPr>
            </w:pPr>
            <w:r w:rsidRPr="007F4BEF">
              <w:rPr>
                <w:sz w:val="24"/>
                <w:szCs w:val="24"/>
              </w:rPr>
              <w:t>3.1.</w:t>
            </w:r>
          </w:p>
        </w:tc>
        <w:tc>
          <w:tcPr>
            <w:tcW w:w="1162" w:type="pct"/>
            <w:shd w:val="clear" w:color="auto" w:fill="auto"/>
            <w:vAlign w:val="center"/>
            <w:hideMark/>
          </w:tcPr>
          <w:p w:rsidR="00F94E5C" w:rsidRPr="007F4BEF" w:rsidRDefault="00F94E5C" w:rsidP="00676415">
            <w:pPr>
              <w:pStyle w:val="afffffff9"/>
              <w:rPr>
                <w:sz w:val="24"/>
                <w:szCs w:val="24"/>
              </w:rPr>
            </w:pPr>
            <w:r w:rsidRPr="007F4BEF">
              <w:rPr>
                <w:color w:val="000000"/>
                <w:sz w:val="24"/>
                <w:szCs w:val="24"/>
              </w:rPr>
              <w:t>Центр детского творчества с                                        досуговым центром</w:t>
            </w:r>
          </w:p>
        </w:tc>
        <w:tc>
          <w:tcPr>
            <w:tcW w:w="771" w:type="pct"/>
            <w:shd w:val="clear" w:color="auto" w:fill="auto"/>
            <w:vAlign w:val="center"/>
          </w:tcPr>
          <w:p w:rsidR="00F94E5C" w:rsidRPr="007F4BEF" w:rsidRDefault="00F94E5C" w:rsidP="00676415">
            <w:pPr>
              <w:pStyle w:val="afffffff9"/>
              <w:ind w:left="-111" w:right="-83"/>
              <w:rPr>
                <w:sz w:val="24"/>
                <w:szCs w:val="24"/>
              </w:rPr>
            </w:pPr>
            <w:r w:rsidRPr="007F4BEF">
              <w:rPr>
                <w:sz w:val="24"/>
                <w:szCs w:val="24"/>
              </w:rPr>
              <w:t>посетительское место</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400</w:t>
            </w:r>
          </w:p>
        </w:tc>
        <w:tc>
          <w:tcPr>
            <w:tcW w:w="1017" w:type="pct"/>
            <w:shd w:val="clear" w:color="auto" w:fill="auto"/>
            <w:vAlign w:val="center"/>
            <w:hideMark/>
          </w:tcPr>
          <w:p w:rsidR="00172308" w:rsidRPr="00172308" w:rsidRDefault="00172308" w:rsidP="00172308">
            <w:pPr>
              <w:jc w:val="center"/>
              <w:rPr>
                <w:bCs/>
                <w:color w:val="000000"/>
              </w:rPr>
            </w:pPr>
            <w:r w:rsidRPr="00172308">
              <w:rPr>
                <w:bCs/>
                <w:color w:val="000000"/>
              </w:rPr>
              <w:t>163011,200</w:t>
            </w:r>
          </w:p>
          <w:p w:rsidR="00F94E5C" w:rsidRPr="00172308" w:rsidRDefault="00F94E5C" w:rsidP="00676415">
            <w:pPr>
              <w:pStyle w:val="afffffff9"/>
              <w:rPr>
                <w:sz w:val="24"/>
                <w:szCs w:val="24"/>
              </w:rPr>
            </w:pPr>
          </w:p>
        </w:tc>
        <w:tc>
          <w:tcPr>
            <w:tcW w:w="1016" w:type="pct"/>
          </w:tcPr>
          <w:p w:rsidR="00172308" w:rsidRDefault="00172308" w:rsidP="00172308">
            <w:pPr>
              <w:jc w:val="center"/>
              <w:rPr>
                <w:bCs/>
                <w:color w:val="000000"/>
                <w:lang w:val="ru-RU"/>
              </w:rPr>
            </w:pPr>
          </w:p>
          <w:p w:rsidR="00172308" w:rsidRPr="00172308" w:rsidRDefault="00172308" w:rsidP="00172308">
            <w:pPr>
              <w:jc w:val="center"/>
              <w:rPr>
                <w:bCs/>
                <w:color w:val="000000"/>
              </w:rPr>
            </w:pPr>
            <w:r w:rsidRPr="00172308">
              <w:rPr>
                <w:bCs/>
                <w:color w:val="000000"/>
              </w:rPr>
              <w:t>163011,200</w:t>
            </w:r>
          </w:p>
          <w:p w:rsidR="00F94E5C" w:rsidRPr="00172308" w:rsidRDefault="00F94E5C" w:rsidP="00676415">
            <w:pPr>
              <w:pStyle w:val="afffffff9"/>
              <w:rPr>
                <w:sz w:val="24"/>
                <w:szCs w:val="24"/>
              </w:rPr>
            </w:pPr>
          </w:p>
        </w:tc>
      </w:tr>
      <w:tr w:rsidR="00F94E5C" w:rsidRPr="007F4BEF" w:rsidTr="00D245ED">
        <w:trPr>
          <w:trHeight w:val="327"/>
        </w:trPr>
        <w:tc>
          <w:tcPr>
            <w:tcW w:w="263" w:type="pct"/>
            <w:gridSpan w:val="2"/>
            <w:shd w:val="clear" w:color="auto" w:fill="auto"/>
            <w:vAlign w:val="center"/>
            <w:hideMark/>
          </w:tcPr>
          <w:p w:rsidR="00F94E5C" w:rsidRPr="007F4BEF" w:rsidRDefault="00F94E5C" w:rsidP="00F12E47">
            <w:pPr>
              <w:pStyle w:val="afffffff9"/>
              <w:rPr>
                <w:sz w:val="24"/>
                <w:szCs w:val="24"/>
              </w:rPr>
            </w:pPr>
            <w:r w:rsidRPr="007F4BEF">
              <w:rPr>
                <w:sz w:val="24"/>
                <w:szCs w:val="24"/>
              </w:rPr>
              <w:t>3.</w:t>
            </w:r>
            <w:r w:rsidR="00F12E47">
              <w:rPr>
                <w:sz w:val="24"/>
                <w:szCs w:val="24"/>
              </w:rPr>
              <w:t>2</w:t>
            </w:r>
            <w:r w:rsidRPr="007F4BEF">
              <w:rPr>
                <w:sz w:val="24"/>
                <w:szCs w:val="24"/>
              </w:rPr>
              <w:t>.</w:t>
            </w:r>
          </w:p>
        </w:tc>
        <w:tc>
          <w:tcPr>
            <w:tcW w:w="1162" w:type="pct"/>
            <w:shd w:val="clear" w:color="auto" w:fill="auto"/>
            <w:vAlign w:val="center"/>
            <w:hideMark/>
          </w:tcPr>
          <w:p w:rsidR="00F94E5C" w:rsidRPr="007F4BEF" w:rsidRDefault="00F94E5C" w:rsidP="00676415">
            <w:pPr>
              <w:pStyle w:val="afffffff9"/>
              <w:rPr>
                <w:sz w:val="24"/>
                <w:szCs w:val="24"/>
              </w:rPr>
            </w:pPr>
            <w:r w:rsidRPr="007F4BEF">
              <w:rPr>
                <w:sz w:val="24"/>
                <w:szCs w:val="24"/>
              </w:rPr>
              <w:t>Библиотека</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томов</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23345</w:t>
            </w:r>
          </w:p>
        </w:tc>
        <w:tc>
          <w:tcPr>
            <w:tcW w:w="1017" w:type="pct"/>
            <w:shd w:val="clear" w:color="auto" w:fill="auto"/>
            <w:vAlign w:val="center"/>
            <w:hideMark/>
          </w:tcPr>
          <w:p w:rsidR="00F94E5C" w:rsidRPr="007F4BEF" w:rsidRDefault="003B786F" w:rsidP="00676415">
            <w:pPr>
              <w:pStyle w:val="afffffff9"/>
              <w:rPr>
                <w:sz w:val="24"/>
                <w:szCs w:val="24"/>
              </w:rPr>
            </w:pPr>
            <w:r>
              <w:rPr>
                <w:sz w:val="24"/>
                <w:szCs w:val="24"/>
              </w:rPr>
              <w:t>2635,726</w:t>
            </w:r>
          </w:p>
        </w:tc>
        <w:tc>
          <w:tcPr>
            <w:tcW w:w="1016" w:type="pct"/>
          </w:tcPr>
          <w:p w:rsidR="00F94E5C" w:rsidRPr="007F4BEF" w:rsidRDefault="003B786F" w:rsidP="00676415">
            <w:pPr>
              <w:pStyle w:val="afffffff9"/>
              <w:rPr>
                <w:sz w:val="24"/>
                <w:szCs w:val="24"/>
              </w:rPr>
            </w:pPr>
            <w:r>
              <w:rPr>
                <w:sz w:val="24"/>
                <w:szCs w:val="24"/>
              </w:rPr>
              <w:t>2635,726</w:t>
            </w:r>
          </w:p>
        </w:tc>
      </w:tr>
      <w:tr w:rsidR="009238D0" w:rsidRPr="007F4BEF" w:rsidTr="00D245ED">
        <w:trPr>
          <w:trHeight w:val="252"/>
        </w:trPr>
        <w:tc>
          <w:tcPr>
            <w:tcW w:w="5000" w:type="pct"/>
            <w:gridSpan w:val="7"/>
            <w:shd w:val="clear" w:color="auto" w:fill="auto"/>
            <w:vAlign w:val="center"/>
            <w:hideMark/>
          </w:tcPr>
          <w:p w:rsidR="009238D0" w:rsidRDefault="009238D0" w:rsidP="009238D0">
            <w:pPr>
              <w:pStyle w:val="afffffff9"/>
              <w:jc w:val="left"/>
              <w:rPr>
                <w:sz w:val="24"/>
                <w:szCs w:val="24"/>
              </w:rPr>
            </w:pPr>
            <w:r w:rsidRPr="007F4BEF">
              <w:rPr>
                <w:sz w:val="24"/>
                <w:szCs w:val="24"/>
              </w:rPr>
              <w:t xml:space="preserve">При расчете цены строительства учтен  коэффициент перехода от цен базового района (Московская область) к уровню цен Краснодарского края для  </w:t>
            </w:r>
            <w:r w:rsidRPr="007F4BEF">
              <w:rPr>
                <w:sz w:val="24"/>
                <w:szCs w:val="24"/>
              </w:rPr>
              <w:lastRenderedPageBreak/>
              <w:t>объектов культуры -0,88.</w:t>
            </w:r>
          </w:p>
          <w:p w:rsidR="00514EE8" w:rsidRPr="007F4BEF" w:rsidRDefault="00A952E0" w:rsidP="00A952E0">
            <w:pPr>
              <w:pStyle w:val="afffffff9"/>
              <w:jc w:val="left"/>
              <w:rPr>
                <w:sz w:val="24"/>
                <w:szCs w:val="24"/>
              </w:rPr>
            </w:pPr>
            <w:r>
              <w:rPr>
                <w:sz w:val="24"/>
                <w:szCs w:val="24"/>
              </w:rPr>
              <w:t>Стоимость увеличения книжного фонда рассчитана м</w:t>
            </w:r>
            <w:r w:rsidR="00514EE8">
              <w:rPr>
                <w:sz w:val="24"/>
                <w:szCs w:val="24"/>
              </w:rPr>
              <w:t>етодом сопоставления цен</w:t>
            </w:r>
          </w:p>
        </w:tc>
      </w:tr>
      <w:tr w:rsidR="00F0375E" w:rsidRPr="007F4BEF" w:rsidTr="00D245ED">
        <w:trPr>
          <w:trHeight w:val="318"/>
        </w:trPr>
        <w:tc>
          <w:tcPr>
            <w:tcW w:w="5000" w:type="pct"/>
            <w:gridSpan w:val="7"/>
            <w:shd w:val="clear" w:color="auto" w:fill="auto"/>
            <w:vAlign w:val="center"/>
          </w:tcPr>
          <w:p w:rsidR="00F0375E" w:rsidRPr="007F4BEF" w:rsidRDefault="00F0375E" w:rsidP="009238D0">
            <w:pPr>
              <w:pStyle w:val="afffffff9"/>
              <w:numPr>
                <w:ilvl w:val="3"/>
                <w:numId w:val="1"/>
              </w:numPr>
              <w:ind w:left="-111" w:right="-83" w:hanging="585"/>
              <w:rPr>
                <w:b/>
                <w:sz w:val="24"/>
                <w:szCs w:val="24"/>
              </w:rPr>
            </w:pPr>
            <w:r w:rsidRPr="007F4BEF">
              <w:rPr>
                <w:b/>
                <w:sz w:val="24"/>
                <w:szCs w:val="24"/>
              </w:rPr>
              <w:lastRenderedPageBreak/>
              <w:t>Учреждения торговли и общественного питания</w:t>
            </w:r>
          </w:p>
        </w:tc>
      </w:tr>
      <w:tr w:rsidR="00EB290A" w:rsidRPr="007F4BEF" w:rsidTr="00D245ED">
        <w:trPr>
          <w:trHeight w:val="333"/>
        </w:trPr>
        <w:tc>
          <w:tcPr>
            <w:tcW w:w="263" w:type="pct"/>
            <w:gridSpan w:val="2"/>
            <w:shd w:val="clear" w:color="auto" w:fill="auto"/>
            <w:vAlign w:val="center"/>
            <w:hideMark/>
          </w:tcPr>
          <w:p w:rsidR="00EB290A" w:rsidRPr="007F4BEF" w:rsidRDefault="00F128C8" w:rsidP="00676415">
            <w:pPr>
              <w:pStyle w:val="afffffff9"/>
              <w:rPr>
                <w:sz w:val="24"/>
                <w:szCs w:val="24"/>
              </w:rPr>
            </w:pPr>
            <w:r>
              <w:rPr>
                <w:sz w:val="24"/>
                <w:szCs w:val="24"/>
              </w:rPr>
              <w:t>4</w:t>
            </w:r>
            <w:r w:rsidR="00EB290A" w:rsidRPr="007F4BEF">
              <w:rPr>
                <w:sz w:val="24"/>
                <w:szCs w:val="24"/>
              </w:rPr>
              <w:t>.1.</w:t>
            </w:r>
          </w:p>
        </w:tc>
        <w:tc>
          <w:tcPr>
            <w:tcW w:w="1162" w:type="pct"/>
            <w:shd w:val="clear" w:color="auto" w:fill="auto"/>
            <w:vAlign w:val="center"/>
            <w:hideMark/>
          </w:tcPr>
          <w:p w:rsidR="00EB290A" w:rsidRPr="007F4BEF" w:rsidRDefault="00EB290A" w:rsidP="00676415">
            <w:pPr>
              <w:pStyle w:val="afffffff9"/>
              <w:rPr>
                <w:sz w:val="24"/>
                <w:szCs w:val="24"/>
              </w:rPr>
            </w:pPr>
            <w:r w:rsidRPr="007F4BEF">
              <w:rPr>
                <w:sz w:val="24"/>
                <w:szCs w:val="24"/>
              </w:rPr>
              <w:t>Рыночный комплекс розничной                                        торговли</w:t>
            </w:r>
          </w:p>
        </w:tc>
        <w:tc>
          <w:tcPr>
            <w:tcW w:w="771" w:type="pct"/>
            <w:shd w:val="clear" w:color="auto" w:fill="auto"/>
            <w:vAlign w:val="center"/>
          </w:tcPr>
          <w:p w:rsidR="00EB290A" w:rsidRPr="007F4BEF" w:rsidRDefault="00EB290A" w:rsidP="00676415">
            <w:pPr>
              <w:pStyle w:val="afffffff9"/>
              <w:ind w:left="-111" w:right="-83"/>
              <w:rPr>
                <w:sz w:val="24"/>
                <w:szCs w:val="24"/>
              </w:rPr>
            </w:pPr>
            <w:r w:rsidRPr="007F4BEF">
              <w:rPr>
                <w:sz w:val="24"/>
                <w:szCs w:val="24"/>
              </w:rPr>
              <w:t>кв. м.</w:t>
            </w:r>
          </w:p>
        </w:tc>
        <w:tc>
          <w:tcPr>
            <w:tcW w:w="771" w:type="pct"/>
            <w:shd w:val="clear" w:color="auto" w:fill="auto"/>
            <w:vAlign w:val="center"/>
            <w:hideMark/>
          </w:tcPr>
          <w:p w:rsidR="00EB290A" w:rsidRPr="007F4BEF" w:rsidRDefault="00EB290A" w:rsidP="00676415">
            <w:pPr>
              <w:pStyle w:val="afffffff9"/>
              <w:rPr>
                <w:sz w:val="24"/>
                <w:szCs w:val="24"/>
              </w:rPr>
            </w:pPr>
            <w:r w:rsidRPr="007F4BEF">
              <w:rPr>
                <w:sz w:val="24"/>
                <w:szCs w:val="24"/>
              </w:rPr>
              <w:t>824</w:t>
            </w:r>
          </w:p>
        </w:tc>
        <w:tc>
          <w:tcPr>
            <w:tcW w:w="1017" w:type="pct"/>
            <w:shd w:val="clear" w:color="auto" w:fill="auto"/>
            <w:vAlign w:val="bottom"/>
            <w:hideMark/>
          </w:tcPr>
          <w:p w:rsidR="00EB290A" w:rsidRPr="00EB290A" w:rsidRDefault="00EB290A" w:rsidP="00EB290A">
            <w:pPr>
              <w:jc w:val="center"/>
              <w:rPr>
                <w:color w:val="000000"/>
              </w:rPr>
            </w:pPr>
            <w:r w:rsidRPr="00EB290A">
              <w:rPr>
                <w:color w:val="000000"/>
              </w:rPr>
              <w:t>16114,47</w:t>
            </w:r>
          </w:p>
        </w:tc>
        <w:tc>
          <w:tcPr>
            <w:tcW w:w="1016" w:type="pct"/>
            <w:vAlign w:val="bottom"/>
          </w:tcPr>
          <w:p w:rsidR="00EB290A" w:rsidRPr="00EB290A" w:rsidRDefault="00EB290A" w:rsidP="00EB290A">
            <w:pPr>
              <w:jc w:val="center"/>
              <w:rPr>
                <w:color w:val="000000"/>
              </w:rPr>
            </w:pPr>
            <w:r w:rsidRPr="00EB290A">
              <w:rPr>
                <w:color w:val="000000"/>
              </w:rPr>
              <w:t>16114,47</w:t>
            </w:r>
          </w:p>
        </w:tc>
      </w:tr>
      <w:tr w:rsidR="00F94E5C" w:rsidRPr="007F4BEF" w:rsidTr="00D245ED">
        <w:trPr>
          <w:trHeight w:val="175"/>
        </w:trPr>
        <w:tc>
          <w:tcPr>
            <w:tcW w:w="263" w:type="pct"/>
            <w:gridSpan w:val="2"/>
            <w:shd w:val="clear" w:color="auto" w:fill="auto"/>
            <w:hideMark/>
          </w:tcPr>
          <w:p w:rsidR="00F94E5C" w:rsidRPr="007F4BEF" w:rsidRDefault="00F128C8" w:rsidP="00676415">
            <w:pPr>
              <w:pStyle w:val="afffffff9"/>
              <w:rPr>
                <w:sz w:val="24"/>
                <w:szCs w:val="24"/>
              </w:rPr>
            </w:pPr>
            <w:r>
              <w:rPr>
                <w:sz w:val="24"/>
                <w:szCs w:val="24"/>
              </w:rPr>
              <w:t>4</w:t>
            </w:r>
            <w:r w:rsidR="00F94E5C" w:rsidRPr="007F4BEF">
              <w:rPr>
                <w:sz w:val="24"/>
                <w:szCs w:val="24"/>
              </w:rPr>
              <w:t>.2.</w:t>
            </w:r>
          </w:p>
        </w:tc>
        <w:tc>
          <w:tcPr>
            <w:tcW w:w="1162" w:type="pct"/>
            <w:shd w:val="clear" w:color="auto" w:fill="auto"/>
            <w:vAlign w:val="center"/>
            <w:hideMark/>
          </w:tcPr>
          <w:p w:rsidR="00F94E5C" w:rsidRPr="007F4BEF" w:rsidRDefault="00F94E5C" w:rsidP="00676415">
            <w:pPr>
              <w:pStyle w:val="afffffff9"/>
              <w:rPr>
                <w:sz w:val="24"/>
                <w:szCs w:val="24"/>
              </w:rPr>
            </w:pPr>
            <w:r w:rsidRPr="007F4BEF">
              <w:rPr>
                <w:sz w:val="24"/>
                <w:szCs w:val="24"/>
              </w:rPr>
              <w:t xml:space="preserve">Магазины </w:t>
            </w:r>
          </w:p>
        </w:tc>
        <w:tc>
          <w:tcPr>
            <w:tcW w:w="771" w:type="pct"/>
            <w:shd w:val="clear" w:color="auto" w:fill="auto"/>
            <w:vAlign w:val="center"/>
          </w:tcPr>
          <w:p w:rsidR="00F94E5C" w:rsidRPr="007F4BEF" w:rsidRDefault="00F94E5C" w:rsidP="00676415">
            <w:pPr>
              <w:pStyle w:val="afffffff9"/>
              <w:rPr>
                <w:sz w:val="24"/>
                <w:szCs w:val="24"/>
              </w:rPr>
            </w:pPr>
            <w:r w:rsidRPr="007F4BEF">
              <w:rPr>
                <w:sz w:val="24"/>
                <w:szCs w:val="24"/>
              </w:rPr>
              <w:t>кв</w:t>
            </w:r>
            <w:proofErr w:type="gramStart"/>
            <w:r w:rsidRPr="007F4BEF">
              <w:rPr>
                <w:sz w:val="24"/>
                <w:szCs w:val="24"/>
              </w:rPr>
              <w:t>.м</w:t>
            </w:r>
            <w:proofErr w:type="gramEnd"/>
            <w:r w:rsidR="00E936C6">
              <w:rPr>
                <w:sz w:val="24"/>
                <w:szCs w:val="24"/>
              </w:rPr>
              <w:t>/шт.</w:t>
            </w:r>
          </w:p>
        </w:tc>
        <w:tc>
          <w:tcPr>
            <w:tcW w:w="771" w:type="pct"/>
            <w:shd w:val="clear" w:color="auto" w:fill="auto"/>
            <w:vAlign w:val="center"/>
            <w:hideMark/>
          </w:tcPr>
          <w:p w:rsidR="00F94E5C" w:rsidRPr="007F4BEF" w:rsidRDefault="00E936C6" w:rsidP="00676415">
            <w:pPr>
              <w:pStyle w:val="afffffff9"/>
              <w:rPr>
                <w:sz w:val="24"/>
                <w:szCs w:val="24"/>
              </w:rPr>
            </w:pPr>
            <w:r>
              <w:rPr>
                <w:sz w:val="24"/>
                <w:szCs w:val="24"/>
              </w:rPr>
              <w:t>454/9</w:t>
            </w:r>
          </w:p>
        </w:tc>
        <w:tc>
          <w:tcPr>
            <w:tcW w:w="1017" w:type="pct"/>
            <w:shd w:val="clear" w:color="auto" w:fill="auto"/>
            <w:vAlign w:val="center"/>
            <w:hideMark/>
          </w:tcPr>
          <w:p w:rsidR="00E936C6" w:rsidRDefault="00E936C6" w:rsidP="00E936C6">
            <w:pPr>
              <w:jc w:val="center"/>
              <w:rPr>
                <w:rFonts w:cs="Times New Roman"/>
                <w:color w:val="000000"/>
                <w:lang w:val="ru-RU"/>
              </w:rPr>
            </w:pPr>
          </w:p>
          <w:p w:rsidR="00E936C6" w:rsidRPr="00E936C6" w:rsidRDefault="00E936C6" w:rsidP="00E936C6">
            <w:pPr>
              <w:jc w:val="center"/>
              <w:rPr>
                <w:rFonts w:cs="Times New Roman"/>
                <w:color w:val="000000"/>
              </w:rPr>
            </w:pPr>
            <w:r w:rsidRPr="00E936C6">
              <w:rPr>
                <w:rFonts w:cs="Times New Roman"/>
                <w:color w:val="000000"/>
              </w:rPr>
              <w:t>1740,061</w:t>
            </w:r>
          </w:p>
          <w:p w:rsidR="00F94E5C" w:rsidRPr="00E936C6" w:rsidRDefault="00F94E5C" w:rsidP="00676415">
            <w:pPr>
              <w:pStyle w:val="afffffff9"/>
              <w:rPr>
                <w:sz w:val="24"/>
                <w:szCs w:val="24"/>
              </w:rPr>
            </w:pPr>
          </w:p>
        </w:tc>
        <w:tc>
          <w:tcPr>
            <w:tcW w:w="1016" w:type="pct"/>
          </w:tcPr>
          <w:p w:rsidR="00E936C6" w:rsidRDefault="00E936C6" w:rsidP="00E936C6">
            <w:pPr>
              <w:jc w:val="center"/>
              <w:rPr>
                <w:rFonts w:cs="Times New Roman"/>
                <w:bCs/>
                <w:color w:val="000000"/>
                <w:lang w:val="ru-RU"/>
              </w:rPr>
            </w:pPr>
          </w:p>
          <w:p w:rsidR="00E936C6" w:rsidRPr="00E936C6" w:rsidRDefault="00E936C6" w:rsidP="00E936C6">
            <w:pPr>
              <w:jc w:val="center"/>
              <w:rPr>
                <w:rFonts w:cs="Times New Roman"/>
                <w:bCs/>
                <w:color w:val="000000"/>
              </w:rPr>
            </w:pPr>
            <w:r w:rsidRPr="00E936C6">
              <w:rPr>
                <w:rFonts w:cs="Times New Roman"/>
                <w:bCs/>
                <w:color w:val="000000"/>
              </w:rPr>
              <w:t>15660,548</w:t>
            </w:r>
          </w:p>
          <w:p w:rsidR="00F94E5C" w:rsidRPr="00E936C6" w:rsidRDefault="00F94E5C" w:rsidP="00676415">
            <w:pPr>
              <w:pStyle w:val="afffffff9"/>
              <w:rPr>
                <w:sz w:val="24"/>
                <w:szCs w:val="24"/>
              </w:rPr>
            </w:pPr>
          </w:p>
        </w:tc>
      </w:tr>
      <w:tr w:rsidR="009238D0" w:rsidRPr="007F4BEF" w:rsidTr="00D245ED">
        <w:trPr>
          <w:trHeight w:val="254"/>
        </w:trPr>
        <w:tc>
          <w:tcPr>
            <w:tcW w:w="5000" w:type="pct"/>
            <w:gridSpan w:val="7"/>
            <w:shd w:val="clear" w:color="auto" w:fill="auto"/>
            <w:hideMark/>
          </w:tcPr>
          <w:p w:rsidR="009238D0" w:rsidRPr="007F4BEF" w:rsidRDefault="009238D0" w:rsidP="009238D0">
            <w:pPr>
              <w:rPr>
                <w:rFonts w:cs="Times New Roman"/>
                <w:kern w:val="0"/>
                <w:lang w:val="ru-RU" w:bidi="ar-SA"/>
              </w:rPr>
            </w:pPr>
            <w:r w:rsidRPr="007F4BEF">
              <w:rPr>
                <w:rFonts w:cs="Times New Roman"/>
                <w:kern w:val="0"/>
                <w:lang w:val="ru-RU" w:bidi="ar-SA"/>
              </w:rPr>
              <w:t>При р</w:t>
            </w:r>
            <w:r w:rsidR="007F4BEF">
              <w:rPr>
                <w:rFonts w:cs="Times New Roman"/>
                <w:kern w:val="0"/>
                <w:lang w:val="ru-RU" w:bidi="ar-SA"/>
              </w:rPr>
              <w:t>асчете цены строительства учтены коэффицменты:</w:t>
            </w:r>
          </w:p>
          <w:p w:rsidR="009238D0" w:rsidRPr="007F4BEF" w:rsidRDefault="007F4BEF" w:rsidP="002C37D5">
            <w:pPr>
              <w:pStyle w:val="ad"/>
              <w:numPr>
                <w:ilvl w:val="4"/>
                <w:numId w:val="34"/>
              </w:numPr>
              <w:textAlignment w:val="auto"/>
              <w:rPr>
                <w:rFonts w:cs="Times New Roman"/>
              </w:rPr>
            </w:pPr>
            <w:r>
              <w:rPr>
                <w:rFonts w:cs="Times New Roman"/>
                <w:kern w:val="0"/>
                <w:lang w:val="ru-RU" w:bidi="ar-SA"/>
              </w:rPr>
              <w:t>П</w:t>
            </w:r>
            <w:r w:rsidR="009238D0" w:rsidRPr="007F4BEF">
              <w:rPr>
                <w:rFonts w:cs="Times New Roman"/>
                <w:kern w:val="0"/>
                <w:lang w:val="ru-RU" w:bidi="ar-SA"/>
              </w:rPr>
              <w:t xml:space="preserve">ерехода от цен базового района (Московская область) к уровню цен Краснодарского края </w:t>
            </w:r>
            <w:proofErr w:type="gramStart"/>
            <w:r w:rsidR="009238D0" w:rsidRPr="007F4BEF">
              <w:rPr>
                <w:rFonts w:cs="Times New Roman"/>
                <w:kern w:val="0"/>
                <w:lang w:val="ru-RU" w:bidi="ar-SA"/>
              </w:rPr>
              <w:t>для</w:t>
            </w:r>
            <w:proofErr w:type="gramEnd"/>
            <w:r w:rsidR="009238D0" w:rsidRPr="007F4BEF">
              <w:rPr>
                <w:rFonts w:cs="Times New Roman"/>
                <w:kern w:val="0"/>
                <w:lang w:val="ru-RU" w:bidi="ar-SA"/>
              </w:rPr>
              <w:t xml:space="preserve"> административных зданий-0,86.</w:t>
            </w:r>
          </w:p>
          <w:p w:rsidR="009238D0" w:rsidRPr="007F4BEF" w:rsidRDefault="009238D0" w:rsidP="002C37D5">
            <w:pPr>
              <w:pStyle w:val="ad"/>
              <w:numPr>
                <w:ilvl w:val="4"/>
                <w:numId w:val="34"/>
              </w:numPr>
              <w:textAlignment w:val="auto"/>
              <w:rPr>
                <w:rFonts w:cs="Times New Roman"/>
              </w:rPr>
            </w:pPr>
            <w:r w:rsidRPr="007F4BEF">
              <w:rPr>
                <w:rFonts w:cs="Times New Roman"/>
                <w:kern w:val="0"/>
                <w:lang w:val="ru-RU" w:bidi="ar-SA"/>
              </w:rPr>
              <w:t>При расчете стоимости рыночного комплекса, применительно взята расценка строительства сборника НЦС таблица 01-01-005 Деревянные</w:t>
            </w:r>
            <w:r w:rsidR="00D6178F" w:rsidRPr="007F4BEF">
              <w:rPr>
                <w:rFonts w:cs="Times New Roman"/>
                <w:kern w:val="0"/>
                <w:lang w:val="ru-RU" w:bidi="ar-SA"/>
              </w:rPr>
              <w:t>,</w:t>
            </w:r>
            <w:r w:rsidRPr="007F4BEF">
              <w:rPr>
                <w:rFonts w:cs="Times New Roman"/>
                <w:kern w:val="0"/>
                <w:lang w:val="ru-RU" w:bidi="ar-SA"/>
              </w:rPr>
              <w:t xml:space="preserve"> из сэндвич </w:t>
            </w:r>
            <w:proofErr w:type="gramStart"/>
            <w:r w:rsidRPr="007F4BEF">
              <w:rPr>
                <w:rFonts w:cs="Times New Roman"/>
                <w:kern w:val="0"/>
                <w:lang w:val="ru-RU" w:bidi="ar-SA"/>
              </w:rPr>
              <w:t>–п</w:t>
            </w:r>
            <w:proofErr w:type="gramEnd"/>
            <w:r w:rsidRPr="007F4BEF">
              <w:rPr>
                <w:rFonts w:cs="Times New Roman"/>
                <w:kern w:val="0"/>
                <w:lang w:val="ru-RU" w:bidi="ar-SA"/>
              </w:rPr>
              <w:t>анелей с деревянным каркасом малоэтажные жилые здания.</w:t>
            </w:r>
          </w:p>
        </w:tc>
      </w:tr>
      <w:tr w:rsidR="00F0375E" w:rsidRPr="007F4BEF" w:rsidTr="00D245ED">
        <w:trPr>
          <w:trHeight w:val="200"/>
        </w:trPr>
        <w:tc>
          <w:tcPr>
            <w:tcW w:w="5000" w:type="pct"/>
            <w:gridSpan w:val="7"/>
            <w:shd w:val="clear" w:color="auto" w:fill="auto"/>
            <w:vAlign w:val="center"/>
          </w:tcPr>
          <w:p w:rsidR="00F128C8" w:rsidRDefault="00F128C8" w:rsidP="00F128C8">
            <w:pPr>
              <w:pStyle w:val="afffffff9"/>
              <w:numPr>
                <w:ilvl w:val="3"/>
                <w:numId w:val="1"/>
              </w:numPr>
              <w:ind w:left="-111" w:right="-83" w:hanging="585"/>
              <w:jc w:val="left"/>
              <w:rPr>
                <w:b/>
                <w:sz w:val="24"/>
                <w:szCs w:val="24"/>
              </w:rPr>
            </w:pPr>
          </w:p>
          <w:p w:rsidR="00F0375E" w:rsidRDefault="00F0375E" w:rsidP="002C37D5">
            <w:pPr>
              <w:pStyle w:val="afffffff9"/>
              <w:numPr>
                <w:ilvl w:val="0"/>
                <w:numId w:val="35"/>
              </w:numPr>
              <w:ind w:right="-83"/>
              <w:rPr>
                <w:b/>
                <w:sz w:val="24"/>
                <w:szCs w:val="24"/>
              </w:rPr>
            </w:pPr>
            <w:r w:rsidRPr="007F4BEF">
              <w:rPr>
                <w:b/>
                <w:sz w:val="24"/>
                <w:szCs w:val="24"/>
              </w:rPr>
              <w:t>Объекты повседневного бытового обслуживания</w:t>
            </w:r>
          </w:p>
          <w:p w:rsidR="00F128C8" w:rsidRPr="007F4BEF" w:rsidRDefault="00F128C8" w:rsidP="002C37D5">
            <w:pPr>
              <w:pStyle w:val="afffffff9"/>
              <w:numPr>
                <w:ilvl w:val="3"/>
                <w:numId w:val="35"/>
              </w:numPr>
              <w:ind w:left="-111" w:right="-83" w:hanging="585"/>
              <w:jc w:val="left"/>
              <w:rPr>
                <w:b/>
                <w:sz w:val="24"/>
                <w:szCs w:val="24"/>
              </w:rPr>
            </w:pPr>
          </w:p>
        </w:tc>
      </w:tr>
      <w:tr w:rsidR="00F94E5C" w:rsidRPr="007F4BEF" w:rsidTr="00D245ED">
        <w:trPr>
          <w:trHeight w:val="273"/>
        </w:trPr>
        <w:tc>
          <w:tcPr>
            <w:tcW w:w="263" w:type="pct"/>
            <w:gridSpan w:val="2"/>
            <w:shd w:val="clear" w:color="auto" w:fill="auto"/>
            <w:vAlign w:val="center"/>
            <w:hideMark/>
          </w:tcPr>
          <w:p w:rsidR="00F94E5C" w:rsidRPr="007F4BEF" w:rsidRDefault="00F128C8" w:rsidP="00676415">
            <w:pPr>
              <w:pStyle w:val="afffffff9"/>
              <w:rPr>
                <w:sz w:val="24"/>
                <w:szCs w:val="24"/>
              </w:rPr>
            </w:pPr>
            <w:r>
              <w:rPr>
                <w:sz w:val="24"/>
                <w:szCs w:val="24"/>
              </w:rPr>
              <w:t>5</w:t>
            </w:r>
            <w:r w:rsidR="00F94E5C" w:rsidRPr="007F4BEF">
              <w:rPr>
                <w:sz w:val="24"/>
                <w:szCs w:val="24"/>
              </w:rPr>
              <w:t>.1.</w:t>
            </w:r>
          </w:p>
        </w:tc>
        <w:tc>
          <w:tcPr>
            <w:tcW w:w="1162" w:type="pct"/>
            <w:shd w:val="clear" w:color="auto" w:fill="auto"/>
            <w:vAlign w:val="center"/>
            <w:hideMark/>
          </w:tcPr>
          <w:p w:rsidR="00F94E5C" w:rsidRPr="007F4BEF" w:rsidRDefault="00F94E5C" w:rsidP="00676415">
            <w:pPr>
              <w:pStyle w:val="afffffff9"/>
              <w:rPr>
                <w:sz w:val="24"/>
                <w:szCs w:val="24"/>
              </w:rPr>
            </w:pPr>
            <w:r w:rsidRPr="007F4BEF">
              <w:rPr>
                <w:sz w:val="24"/>
                <w:szCs w:val="24"/>
              </w:rPr>
              <w:t xml:space="preserve">Пункты бытового обслуживания </w:t>
            </w:r>
          </w:p>
        </w:tc>
        <w:tc>
          <w:tcPr>
            <w:tcW w:w="771" w:type="pct"/>
            <w:shd w:val="clear" w:color="auto" w:fill="auto"/>
            <w:vAlign w:val="center"/>
          </w:tcPr>
          <w:p w:rsidR="00F94E5C" w:rsidRPr="007F4BEF" w:rsidRDefault="00F94E5C" w:rsidP="00676415">
            <w:pPr>
              <w:pStyle w:val="afffffff9"/>
              <w:ind w:left="-111" w:right="-83"/>
              <w:rPr>
                <w:sz w:val="24"/>
                <w:szCs w:val="24"/>
              </w:rPr>
            </w:pPr>
            <w:r w:rsidRPr="007F4BEF">
              <w:rPr>
                <w:sz w:val="24"/>
                <w:szCs w:val="24"/>
              </w:rPr>
              <w:t>рабочее место</w:t>
            </w:r>
            <w:r w:rsidR="00F111C3">
              <w:rPr>
                <w:sz w:val="24"/>
                <w:szCs w:val="24"/>
              </w:rPr>
              <w:t>/кв</w:t>
            </w:r>
            <w:proofErr w:type="gramStart"/>
            <w:r w:rsidR="00F111C3">
              <w:rPr>
                <w:sz w:val="24"/>
                <w:szCs w:val="24"/>
              </w:rPr>
              <w:t>.м</w:t>
            </w:r>
            <w:proofErr w:type="gramEnd"/>
          </w:p>
        </w:tc>
        <w:tc>
          <w:tcPr>
            <w:tcW w:w="771" w:type="pct"/>
            <w:shd w:val="clear" w:color="auto" w:fill="auto"/>
            <w:vAlign w:val="center"/>
          </w:tcPr>
          <w:p w:rsidR="00F94E5C" w:rsidRPr="007F4BEF" w:rsidRDefault="004A0956" w:rsidP="00676415">
            <w:pPr>
              <w:pStyle w:val="afffffff9"/>
              <w:rPr>
                <w:sz w:val="24"/>
                <w:szCs w:val="24"/>
              </w:rPr>
            </w:pPr>
            <w:r>
              <w:rPr>
                <w:sz w:val="24"/>
                <w:szCs w:val="24"/>
              </w:rPr>
              <w:t>8</w:t>
            </w:r>
            <w:r w:rsidR="00F94E5C" w:rsidRPr="007F4BEF">
              <w:rPr>
                <w:sz w:val="24"/>
                <w:szCs w:val="24"/>
              </w:rPr>
              <w:t>1</w:t>
            </w:r>
            <w:r w:rsidR="00F111C3">
              <w:rPr>
                <w:sz w:val="24"/>
                <w:szCs w:val="24"/>
              </w:rPr>
              <w:t>/910</w:t>
            </w:r>
          </w:p>
        </w:tc>
        <w:tc>
          <w:tcPr>
            <w:tcW w:w="1017" w:type="pct"/>
            <w:shd w:val="clear" w:color="auto" w:fill="auto"/>
            <w:vAlign w:val="center"/>
            <w:hideMark/>
          </w:tcPr>
          <w:p w:rsidR="00F94E5C" w:rsidRPr="007F4BEF" w:rsidRDefault="00F111C3" w:rsidP="00676415">
            <w:pPr>
              <w:pStyle w:val="afffffff9"/>
              <w:rPr>
                <w:sz w:val="24"/>
                <w:szCs w:val="24"/>
              </w:rPr>
            </w:pPr>
            <w:r>
              <w:rPr>
                <w:sz w:val="24"/>
                <w:szCs w:val="24"/>
              </w:rPr>
              <w:t>344,946</w:t>
            </w:r>
          </w:p>
        </w:tc>
        <w:tc>
          <w:tcPr>
            <w:tcW w:w="1016" w:type="pct"/>
          </w:tcPr>
          <w:p w:rsidR="00F111C3" w:rsidRDefault="00F111C3" w:rsidP="00F111C3">
            <w:pPr>
              <w:jc w:val="center"/>
              <w:rPr>
                <w:bCs/>
                <w:color w:val="000000"/>
                <w:lang w:val="ru-RU"/>
              </w:rPr>
            </w:pPr>
          </w:p>
          <w:p w:rsidR="00F111C3" w:rsidRPr="00F111C3" w:rsidRDefault="00F111C3" w:rsidP="00F111C3">
            <w:pPr>
              <w:jc w:val="center"/>
              <w:rPr>
                <w:bCs/>
                <w:color w:val="000000"/>
              </w:rPr>
            </w:pPr>
            <w:r w:rsidRPr="00F111C3">
              <w:rPr>
                <w:bCs/>
                <w:color w:val="000000"/>
              </w:rPr>
              <w:t>31390,086</w:t>
            </w:r>
          </w:p>
          <w:p w:rsidR="00F94E5C" w:rsidRPr="007F4BEF" w:rsidRDefault="00F94E5C" w:rsidP="00676415">
            <w:pPr>
              <w:pStyle w:val="afffffff9"/>
              <w:rPr>
                <w:sz w:val="24"/>
                <w:szCs w:val="24"/>
              </w:rPr>
            </w:pPr>
          </w:p>
        </w:tc>
      </w:tr>
      <w:tr w:rsidR="00F111C3" w:rsidRPr="007F4BEF" w:rsidTr="00D245ED">
        <w:trPr>
          <w:trHeight w:val="315"/>
        </w:trPr>
        <w:tc>
          <w:tcPr>
            <w:tcW w:w="263" w:type="pct"/>
            <w:gridSpan w:val="2"/>
            <w:shd w:val="clear" w:color="auto" w:fill="auto"/>
            <w:vAlign w:val="center"/>
            <w:hideMark/>
          </w:tcPr>
          <w:p w:rsidR="00F111C3" w:rsidRPr="007F4BEF" w:rsidRDefault="00F128C8" w:rsidP="00676415">
            <w:pPr>
              <w:pStyle w:val="afffffff9"/>
              <w:rPr>
                <w:sz w:val="24"/>
                <w:szCs w:val="24"/>
              </w:rPr>
            </w:pPr>
            <w:r>
              <w:rPr>
                <w:sz w:val="24"/>
                <w:szCs w:val="24"/>
              </w:rPr>
              <w:t>5</w:t>
            </w:r>
            <w:r w:rsidR="00F111C3" w:rsidRPr="007F4BEF">
              <w:rPr>
                <w:sz w:val="24"/>
                <w:szCs w:val="24"/>
              </w:rPr>
              <w:t>.2.</w:t>
            </w:r>
          </w:p>
        </w:tc>
        <w:tc>
          <w:tcPr>
            <w:tcW w:w="1162" w:type="pct"/>
            <w:shd w:val="clear" w:color="auto" w:fill="auto"/>
            <w:vAlign w:val="center"/>
            <w:hideMark/>
          </w:tcPr>
          <w:p w:rsidR="00F111C3" w:rsidRPr="007F4BEF" w:rsidRDefault="00F111C3" w:rsidP="00676415">
            <w:pPr>
              <w:pStyle w:val="afffffff9"/>
              <w:rPr>
                <w:sz w:val="24"/>
                <w:szCs w:val="24"/>
              </w:rPr>
            </w:pPr>
            <w:r w:rsidRPr="007F4BEF">
              <w:rPr>
                <w:sz w:val="24"/>
                <w:szCs w:val="24"/>
              </w:rPr>
              <w:t>Банно-оздоровительный ко</w:t>
            </w:r>
            <w:r w:rsidRPr="007F4BEF">
              <w:rPr>
                <w:sz w:val="24"/>
                <w:szCs w:val="24"/>
              </w:rPr>
              <w:t>м</w:t>
            </w:r>
            <w:r w:rsidRPr="007F4BEF">
              <w:rPr>
                <w:sz w:val="24"/>
                <w:szCs w:val="24"/>
              </w:rPr>
              <w:t>плекс</w:t>
            </w:r>
          </w:p>
        </w:tc>
        <w:tc>
          <w:tcPr>
            <w:tcW w:w="771" w:type="pct"/>
            <w:shd w:val="clear" w:color="auto" w:fill="auto"/>
            <w:vAlign w:val="center"/>
          </w:tcPr>
          <w:p w:rsidR="00F111C3" w:rsidRPr="007F4BEF" w:rsidRDefault="00F111C3" w:rsidP="00676415">
            <w:pPr>
              <w:pStyle w:val="afffffff9"/>
              <w:ind w:left="-111" w:right="-83"/>
              <w:rPr>
                <w:sz w:val="24"/>
                <w:szCs w:val="24"/>
              </w:rPr>
            </w:pPr>
            <w:r w:rsidRPr="007F4BEF">
              <w:rPr>
                <w:sz w:val="24"/>
                <w:szCs w:val="24"/>
              </w:rPr>
              <w:t>место</w:t>
            </w:r>
          </w:p>
        </w:tc>
        <w:tc>
          <w:tcPr>
            <w:tcW w:w="771" w:type="pct"/>
            <w:shd w:val="clear" w:color="auto" w:fill="auto"/>
            <w:vAlign w:val="center"/>
          </w:tcPr>
          <w:p w:rsidR="00F111C3" w:rsidRPr="007F4BEF" w:rsidRDefault="00F111C3" w:rsidP="00676415">
            <w:pPr>
              <w:pStyle w:val="afffffff9"/>
              <w:rPr>
                <w:sz w:val="24"/>
                <w:szCs w:val="24"/>
              </w:rPr>
            </w:pPr>
            <w:r w:rsidRPr="007F4BEF">
              <w:rPr>
                <w:sz w:val="24"/>
                <w:szCs w:val="24"/>
              </w:rPr>
              <w:t>100</w:t>
            </w:r>
          </w:p>
        </w:tc>
        <w:tc>
          <w:tcPr>
            <w:tcW w:w="1017" w:type="pct"/>
            <w:shd w:val="clear" w:color="auto" w:fill="auto"/>
            <w:vAlign w:val="bottom"/>
            <w:hideMark/>
          </w:tcPr>
          <w:p w:rsidR="00F111C3" w:rsidRDefault="00F111C3">
            <w:pPr>
              <w:jc w:val="center"/>
              <w:rPr>
                <w:bCs/>
                <w:color w:val="000000"/>
                <w:lang w:val="ru-RU"/>
              </w:rPr>
            </w:pPr>
            <w:r w:rsidRPr="00F111C3">
              <w:rPr>
                <w:bCs/>
                <w:color w:val="000000"/>
              </w:rPr>
              <w:t>117832,90</w:t>
            </w:r>
          </w:p>
          <w:p w:rsidR="00F111C3" w:rsidRPr="00F111C3" w:rsidRDefault="00F111C3">
            <w:pPr>
              <w:jc w:val="center"/>
              <w:rPr>
                <w:bCs/>
                <w:color w:val="000000"/>
                <w:lang w:val="ru-RU"/>
              </w:rPr>
            </w:pPr>
          </w:p>
        </w:tc>
        <w:tc>
          <w:tcPr>
            <w:tcW w:w="1016" w:type="pct"/>
            <w:vAlign w:val="bottom"/>
          </w:tcPr>
          <w:p w:rsidR="00F111C3" w:rsidRDefault="00F111C3">
            <w:pPr>
              <w:jc w:val="center"/>
              <w:rPr>
                <w:bCs/>
                <w:color w:val="000000"/>
                <w:lang w:val="ru-RU"/>
              </w:rPr>
            </w:pPr>
            <w:r w:rsidRPr="00F111C3">
              <w:rPr>
                <w:bCs/>
                <w:color w:val="000000"/>
              </w:rPr>
              <w:t>117832,90</w:t>
            </w:r>
          </w:p>
          <w:p w:rsidR="00F111C3" w:rsidRPr="00F111C3" w:rsidRDefault="00F111C3">
            <w:pPr>
              <w:jc w:val="center"/>
              <w:rPr>
                <w:bCs/>
                <w:color w:val="000000"/>
                <w:lang w:val="ru-RU"/>
              </w:rPr>
            </w:pPr>
          </w:p>
        </w:tc>
      </w:tr>
      <w:tr w:rsidR="00EF33A3" w:rsidRPr="007F4BEF" w:rsidTr="00D245ED">
        <w:trPr>
          <w:trHeight w:val="628"/>
        </w:trPr>
        <w:tc>
          <w:tcPr>
            <w:tcW w:w="263" w:type="pct"/>
            <w:gridSpan w:val="2"/>
            <w:shd w:val="clear" w:color="auto" w:fill="auto"/>
            <w:vAlign w:val="center"/>
            <w:hideMark/>
          </w:tcPr>
          <w:p w:rsidR="00EF33A3" w:rsidRPr="007F4BEF" w:rsidRDefault="00F128C8" w:rsidP="00676415">
            <w:pPr>
              <w:pStyle w:val="afffffff9"/>
              <w:rPr>
                <w:sz w:val="24"/>
                <w:szCs w:val="24"/>
              </w:rPr>
            </w:pPr>
            <w:r>
              <w:rPr>
                <w:sz w:val="24"/>
                <w:szCs w:val="24"/>
              </w:rPr>
              <w:t>5</w:t>
            </w:r>
            <w:r w:rsidR="00EF33A3" w:rsidRPr="007F4BEF">
              <w:rPr>
                <w:sz w:val="24"/>
                <w:szCs w:val="24"/>
              </w:rPr>
              <w:t>.3.</w:t>
            </w:r>
          </w:p>
          <w:p w:rsidR="00EF33A3" w:rsidRPr="007F4BEF" w:rsidRDefault="00EF33A3" w:rsidP="00676415">
            <w:pPr>
              <w:pStyle w:val="afffffff9"/>
              <w:rPr>
                <w:sz w:val="24"/>
                <w:szCs w:val="24"/>
              </w:rPr>
            </w:pPr>
          </w:p>
        </w:tc>
        <w:tc>
          <w:tcPr>
            <w:tcW w:w="1162" w:type="pct"/>
            <w:shd w:val="clear" w:color="auto" w:fill="auto"/>
            <w:vAlign w:val="center"/>
            <w:hideMark/>
          </w:tcPr>
          <w:p w:rsidR="00EF33A3" w:rsidRPr="007F4BEF" w:rsidRDefault="00EF33A3" w:rsidP="00676415">
            <w:pPr>
              <w:spacing w:line="276" w:lineRule="auto"/>
              <w:jc w:val="center"/>
              <w:rPr>
                <w:rFonts w:cs="Times New Roman"/>
                <w:lang w:val="ru-RU"/>
              </w:rPr>
            </w:pPr>
            <w:r w:rsidRPr="007F4BEF">
              <w:rPr>
                <w:rFonts w:cs="Times New Roman"/>
                <w:lang w:val="ru-RU"/>
              </w:rPr>
              <w:t>Прачечные</w:t>
            </w:r>
          </w:p>
          <w:p w:rsidR="00EF33A3" w:rsidRPr="007F4BEF" w:rsidRDefault="00EF33A3" w:rsidP="00676415">
            <w:pPr>
              <w:spacing w:line="276" w:lineRule="auto"/>
              <w:jc w:val="center"/>
              <w:rPr>
                <w:rFonts w:cs="Times New Roman"/>
                <w:lang w:val="ru-RU"/>
              </w:rPr>
            </w:pPr>
            <w:r w:rsidRPr="007F4BEF">
              <w:rPr>
                <w:rFonts w:cs="Times New Roman"/>
                <w:lang w:val="ru-RU"/>
              </w:rPr>
              <w:t>Химчистки – фабрики химчистки</w:t>
            </w:r>
          </w:p>
        </w:tc>
        <w:tc>
          <w:tcPr>
            <w:tcW w:w="771" w:type="pct"/>
            <w:shd w:val="clear" w:color="auto" w:fill="auto"/>
            <w:vAlign w:val="center"/>
          </w:tcPr>
          <w:p w:rsidR="00EF33A3" w:rsidRPr="007F4BEF" w:rsidRDefault="00EF33A3" w:rsidP="00676415">
            <w:pPr>
              <w:spacing w:line="276" w:lineRule="auto"/>
              <w:jc w:val="center"/>
              <w:rPr>
                <w:rFonts w:cs="Times New Roman"/>
                <w:lang w:val="ru-RU"/>
              </w:rPr>
            </w:pPr>
            <w:r w:rsidRPr="007F4BEF">
              <w:rPr>
                <w:rFonts w:cs="Times New Roman"/>
                <w:lang w:val="ru-RU"/>
              </w:rPr>
              <w:t>кг</w:t>
            </w:r>
            <w:proofErr w:type="gramStart"/>
            <w:r w:rsidRPr="007F4BEF">
              <w:rPr>
                <w:rFonts w:cs="Times New Roman"/>
                <w:lang w:val="ru-RU"/>
              </w:rPr>
              <w:t>.</w:t>
            </w:r>
            <w:proofErr w:type="gramEnd"/>
            <w:r w:rsidRPr="007F4BEF">
              <w:rPr>
                <w:rFonts w:cs="Times New Roman"/>
                <w:lang w:val="ru-RU"/>
              </w:rPr>
              <w:t xml:space="preserve"> </w:t>
            </w:r>
            <w:proofErr w:type="gramStart"/>
            <w:r w:rsidRPr="007F4BEF">
              <w:rPr>
                <w:rFonts w:cs="Times New Roman"/>
                <w:lang w:val="ru-RU"/>
              </w:rPr>
              <w:t>б</w:t>
            </w:r>
            <w:proofErr w:type="gramEnd"/>
            <w:r w:rsidRPr="007F4BEF">
              <w:rPr>
                <w:rFonts w:cs="Times New Roman"/>
                <w:lang w:val="ru-RU"/>
              </w:rPr>
              <w:t>елья в смену</w:t>
            </w:r>
            <w:r>
              <w:rPr>
                <w:rFonts w:cs="Times New Roman"/>
                <w:lang w:val="ru-RU"/>
              </w:rPr>
              <w:t>/</w:t>
            </w:r>
          </w:p>
          <w:p w:rsidR="00EF33A3" w:rsidRPr="007F4BEF" w:rsidRDefault="00EF33A3" w:rsidP="00676415">
            <w:pPr>
              <w:spacing w:line="276" w:lineRule="auto"/>
              <w:jc w:val="center"/>
              <w:rPr>
                <w:rFonts w:cs="Times New Roman"/>
                <w:lang w:val="ru-RU"/>
              </w:rPr>
            </w:pPr>
            <w:r w:rsidRPr="007F4BEF">
              <w:rPr>
                <w:rFonts w:cs="Times New Roman"/>
                <w:lang w:val="ru-RU"/>
              </w:rPr>
              <w:t>кг</w:t>
            </w:r>
            <w:proofErr w:type="gramStart"/>
            <w:r w:rsidRPr="007F4BEF">
              <w:rPr>
                <w:rFonts w:cs="Times New Roman"/>
                <w:lang w:val="ru-RU"/>
              </w:rPr>
              <w:t>.</w:t>
            </w:r>
            <w:proofErr w:type="gramEnd"/>
            <w:r w:rsidRPr="007F4BEF">
              <w:rPr>
                <w:rFonts w:cs="Times New Roman"/>
                <w:lang w:val="ru-RU"/>
              </w:rPr>
              <w:t xml:space="preserve"> </w:t>
            </w:r>
            <w:proofErr w:type="gramStart"/>
            <w:r w:rsidRPr="007F4BEF">
              <w:rPr>
                <w:rFonts w:cs="Times New Roman"/>
                <w:lang w:val="ru-RU"/>
              </w:rPr>
              <w:t>в</w:t>
            </w:r>
            <w:proofErr w:type="gramEnd"/>
            <w:r w:rsidRPr="007F4BEF">
              <w:rPr>
                <w:rFonts w:cs="Times New Roman"/>
                <w:lang w:val="ru-RU"/>
              </w:rPr>
              <w:t>ещей в смену</w:t>
            </w:r>
          </w:p>
        </w:tc>
        <w:tc>
          <w:tcPr>
            <w:tcW w:w="771" w:type="pct"/>
            <w:shd w:val="clear" w:color="auto" w:fill="auto"/>
            <w:vAlign w:val="center"/>
          </w:tcPr>
          <w:p w:rsidR="00EF33A3" w:rsidRPr="007F4BEF" w:rsidRDefault="00EF33A3" w:rsidP="00EF33A3">
            <w:pPr>
              <w:pStyle w:val="afffffff9"/>
              <w:ind w:left="-108"/>
              <w:rPr>
                <w:sz w:val="24"/>
                <w:szCs w:val="24"/>
              </w:rPr>
            </w:pPr>
            <w:r w:rsidRPr="007F4BEF">
              <w:rPr>
                <w:sz w:val="24"/>
                <w:szCs w:val="24"/>
              </w:rPr>
              <w:t>2</w:t>
            </w:r>
            <w:r w:rsidR="00C132D2">
              <w:rPr>
                <w:sz w:val="24"/>
                <w:szCs w:val="24"/>
              </w:rPr>
              <w:t>54</w:t>
            </w:r>
          </w:p>
        </w:tc>
        <w:tc>
          <w:tcPr>
            <w:tcW w:w="1017" w:type="pct"/>
            <w:shd w:val="clear" w:color="auto" w:fill="auto"/>
            <w:vAlign w:val="bottom"/>
            <w:hideMark/>
          </w:tcPr>
          <w:p w:rsidR="00EF33A3" w:rsidRDefault="00EF33A3">
            <w:pPr>
              <w:jc w:val="center"/>
              <w:rPr>
                <w:bCs/>
                <w:color w:val="000000"/>
                <w:lang w:val="ru-RU"/>
              </w:rPr>
            </w:pPr>
            <w:r w:rsidRPr="00EF33A3">
              <w:rPr>
                <w:bCs/>
                <w:color w:val="000000"/>
              </w:rPr>
              <w:t>1130,388</w:t>
            </w:r>
          </w:p>
          <w:p w:rsidR="00EF33A3" w:rsidRDefault="00EF33A3">
            <w:pPr>
              <w:jc w:val="center"/>
              <w:rPr>
                <w:bCs/>
                <w:color w:val="000000"/>
                <w:lang w:val="ru-RU"/>
              </w:rPr>
            </w:pPr>
          </w:p>
          <w:p w:rsidR="00EF33A3" w:rsidRPr="00EF33A3" w:rsidRDefault="00EF33A3">
            <w:pPr>
              <w:jc w:val="center"/>
              <w:rPr>
                <w:bCs/>
                <w:color w:val="000000"/>
                <w:lang w:val="ru-RU"/>
              </w:rPr>
            </w:pPr>
          </w:p>
        </w:tc>
        <w:tc>
          <w:tcPr>
            <w:tcW w:w="1016" w:type="pct"/>
            <w:vAlign w:val="bottom"/>
          </w:tcPr>
          <w:p w:rsidR="00EF33A3" w:rsidRDefault="00EF33A3">
            <w:pPr>
              <w:jc w:val="center"/>
              <w:rPr>
                <w:bCs/>
                <w:color w:val="000000"/>
                <w:lang w:val="ru-RU"/>
              </w:rPr>
            </w:pPr>
            <w:r w:rsidRPr="00EF33A3">
              <w:rPr>
                <w:bCs/>
                <w:color w:val="000000"/>
              </w:rPr>
              <w:t>1130,388</w:t>
            </w:r>
          </w:p>
          <w:p w:rsidR="00EF33A3" w:rsidRDefault="00EF33A3">
            <w:pPr>
              <w:jc w:val="center"/>
              <w:rPr>
                <w:bCs/>
                <w:color w:val="000000"/>
                <w:lang w:val="ru-RU"/>
              </w:rPr>
            </w:pPr>
          </w:p>
          <w:p w:rsidR="00EF33A3" w:rsidRPr="00EF33A3" w:rsidRDefault="00EF33A3">
            <w:pPr>
              <w:jc w:val="center"/>
              <w:rPr>
                <w:bCs/>
                <w:color w:val="000000"/>
                <w:lang w:val="ru-RU"/>
              </w:rPr>
            </w:pPr>
          </w:p>
        </w:tc>
      </w:tr>
      <w:tr w:rsidR="009238D0" w:rsidRPr="007F4BEF" w:rsidTr="00D245ED">
        <w:trPr>
          <w:trHeight w:val="381"/>
        </w:trPr>
        <w:tc>
          <w:tcPr>
            <w:tcW w:w="5000" w:type="pct"/>
            <w:gridSpan w:val="7"/>
            <w:shd w:val="clear" w:color="auto" w:fill="auto"/>
            <w:vAlign w:val="center"/>
            <w:hideMark/>
          </w:tcPr>
          <w:p w:rsidR="009238D0" w:rsidRPr="007F4BEF" w:rsidRDefault="009238D0" w:rsidP="00676415">
            <w:pPr>
              <w:pStyle w:val="afffffff9"/>
              <w:jc w:val="both"/>
              <w:rPr>
                <w:sz w:val="24"/>
                <w:szCs w:val="24"/>
              </w:rPr>
            </w:pPr>
            <w:r w:rsidRPr="007F4BEF">
              <w:rPr>
                <w:sz w:val="24"/>
                <w:szCs w:val="24"/>
              </w:rPr>
              <w:t xml:space="preserve">При расчете цены строительства учтен коэффициент  перехода от цен базового района (Московская область) к уровню цен Краснодарского края </w:t>
            </w:r>
            <w:proofErr w:type="gramStart"/>
            <w:r w:rsidRPr="007F4BEF">
              <w:rPr>
                <w:sz w:val="24"/>
                <w:szCs w:val="24"/>
              </w:rPr>
              <w:t>для</w:t>
            </w:r>
            <w:proofErr w:type="gramEnd"/>
            <w:r w:rsidRPr="007F4BEF">
              <w:rPr>
                <w:sz w:val="24"/>
                <w:szCs w:val="24"/>
              </w:rPr>
              <w:t xml:space="preserve"> административных зданий-0,86.</w:t>
            </w:r>
          </w:p>
        </w:tc>
      </w:tr>
      <w:tr w:rsidR="00F0375E" w:rsidRPr="007F4BEF" w:rsidTr="00D245ED">
        <w:trPr>
          <w:trHeight w:val="172"/>
        </w:trPr>
        <w:tc>
          <w:tcPr>
            <w:tcW w:w="5000" w:type="pct"/>
            <w:gridSpan w:val="7"/>
            <w:shd w:val="clear" w:color="auto" w:fill="auto"/>
            <w:vAlign w:val="center"/>
          </w:tcPr>
          <w:p w:rsidR="00F128C8" w:rsidRDefault="00F128C8" w:rsidP="00F128C8">
            <w:pPr>
              <w:pStyle w:val="afffffff9"/>
              <w:ind w:left="720" w:right="-83"/>
              <w:jc w:val="left"/>
              <w:rPr>
                <w:b/>
                <w:sz w:val="24"/>
                <w:szCs w:val="24"/>
              </w:rPr>
            </w:pPr>
          </w:p>
          <w:p w:rsidR="00F0375E" w:rsidRDefault="00F0375E" w:rsidP="002C37D5">
            <w:pPr>
              <w:pStyle w:val="afffffff9"/>
              <w:numPr>
                <w:ilvl w:val="0"/>
                <w:numId w:val="35"/>
              </w:numPr>
              <w:ind w:right="-83"/>
              <w:rPr>
                <w:b/>
                <w:sz w:val="24"/>
                <w:szCs w:val="24"/>
              </w:rPr>
            </w:pPr>
            <w:r w:rsidRPr="007F4BEF">
              <w:rPr>
                <w:b/>
                <w:sz w:val="24"/>
                <w:szCs w:val="24"/>
              </w:rPr>
              <w:t>Учреждения жилищно-коммунального хозяйства и объекты пожарной охраны</w:t>
            </w:r>
          </w:p>
          <w:p w:rsidR="00F128C8" w:rsidRPr="007F4BEF" w:rsidRDefault="00F128C8" w:rsidP="002C37D5">
            <w:pPr>
              <w:pStyle w:val="afffffff9"/>
              <w:numPr>
                <w:ilvl w:val="3"/>
                <w:numId w:val="35"/>
              </w:numPr>
              <w:ind w:left="-111" w:right="-83" w:hanging="585"/>
              <w:jc w:val="left"/>
              <w:rPr>
                <w:b/>
                <w:sz w:val="24"/>
                <w:szCs w:val="24"/>
              </w:rPr>
            </w:pPr>
          </w:p>
        </w:tc>
      </w:tr>
      <w:tr w:rsidR="00F94E5C" w:rsidRPr="007F4BEF" w:rsidTr="00D245ED">
        <w:trPr>
          <w:trHeight w:val="388"/>
        </w:trPr>
        <w:tc>
          <w:tcPr>
            <w:tcW w:w="263" w:type="pct"/>
            <w:gridSpan w:val="2"/>
            <w:shd w:val="clear" w:color="auto" w:fill="auto"/>
            <w:vAlign w:val="center"/>
            <w:hideMark/>
          </w:tcPr>
          <w:p w:rsidR="00F94E5C" w:rsidRPr="007F4BEF" w:rsidRDefault="00F128C8" w:rsidP="00676415">
            <w:pPr>
              <w:pStyle w:val="afffffff9"/>
              <w:ind w:left="-142" w:right="-107"/>
              <w:rPr>
                <w:sz w:val="24"/>
                <w:szCs w:val="24"/>
              </w:rPr>
            </w:pPr>
            <w:r>
              <w:rPr>
                <w:sz w:val="24"/>
                <w:szCs w:val="24"/>
              </w:rPr>
              <w:t>6</w:t>
            </w:r>
            <w:r w:rsidR="00F94E5C" w:rsidRPr="007F4BEF">
              <w:rPr>
                <w:sz w:val="24"/>
                <w:szCs w:val="24"/>
              </w:rPr>
              <w:t>.1.</w:t>
            </w:r>
          </w:p>
        </w:tc>
        <w:tc>
          <w:tcPr>
            <w:tcW w:w="1162" w:type="pct"/>
            <w:shd w:val="clear" w:color="auto" w:fill="auto"/>
            <w:vAlign w:val="center"/>
            <w:hideMark/>
          </w:tcPr>
          <w:p w:rsidR="00F94E5C" w:rsidRPr="007F4BEF" w:rsidRDefault="00F94E5C" w:rsidP="00676415">
            <w:pPr>
              <w:pStyle w:val="afffffff9"/>
              <w:rPr>
                <w:sz w:val="24"/>
                <w:szCs w:val="24"/>
              </w:rPr>
            </w:pPr>
            <w:r w:rsidRPr="007F4BEF">
              <w:rPr>
                <w:sz w:val="24"/>
                <w:szCs w:val="24"/>
              </w:rPr>
              <w:t>Пожарное депо</w:t>
            </w:r>
          </w:p>
        </w:tc>
        <w:tc>
          <w:tcPr>
            <w:tcW w:w="771" w:type="pct"/>
            <w:shd w:val="clear" w:color="auto" w:fill="auto"/>
            <w:vAlign w:val="center"/>
          </w:tcPr>
          <w:p w:rsidR="00F94E5C" w:rsidRPr="007F4BEF" w:rsidRDefault="00F94E5C" w:rsidP="00676415">
            <w:pPr>
              <w:pStyle w:val="afffffff9"/>
              <w:ind w:left="-111" w:right="-83"/>
              <w:rPr>
                <w:sz w:val="24"/>
                <w:szCs w:val="24"/>
              </w:rPr>
            </w:pPr>
            <w:r w:rsidRPr="007F4BEF">
              <w:rPr>
                <w:sz w:val="24"/>
                <w:szCs w:val="24"/>
              </w:rPr>
              <w:t>Пост/машин</w:t>
            </w:r>
          </w:p>
        </w:tc>
        <w:tc>
          <w:tcPr>
            <w:tcW w:w="771" w:type="pct"/>
            <w:shd w:val="clear" w:color="auto" w:fill="auto"/>
            <w:vAlign w:val="center"/>
          </w:tcPr>
          <w:p w:rsidR="00F94E5C" w:rsidRPr="007F4BEF" w:rsidRDefault="00F94E5C" w:rsidP="00676415">
            <w:pPr>
              <w:pStyle w:val="afffffff9"/>
              <w:ind w:left="-108"/>
              <w:rPr>
                <w:sz w:val="24"/>
                <w:szCs w:val="24"/>
              </w:rPr>
            </w:pPr>
            <w:r w:rsidRPr="007F4BEF">
              <w:rPr>
                <w:sz w:val="24"/>
                <w:szCs w:val="24"/>
              </w:rPr>
              <w:t>2/4</w:t>
            </w:r>
          </w:p>
        </w:tc>
        <w:tc>
          <w:tcPr>
            <w:tcW w:w="1017" w:type="pct"/>
            <w:shd w:val="clear" w:color="auto" w:fill="auto"/>
            <w:vAlign w:val="center"/>
            <w:hideMark/>
          </w:tcPr>
          <w:p w:rsidR="00EF33A3" w:rsidRPr="00EF33A3" w:rsidRDefault="00EF33A3" w:rsidP="00EF33A3">
            <w:pPr>
              <w:jc w:val="center"/>
              <w:rPr>
                <w:rFonts w:cs="Times New Roman"/>
                <w:color w:val="000000"/>
              </w:rPr>
            </w:pPr>
            <w:r w:rsidRPr="00EF33A3">
              <w:rPr>
                <w:rFonts w:cs="Times New Roman"/>
                <w:color w:val="000000"/>
              </w:rPr>
              <w:t>31464,9</w:t>
            </w:r>
          </w:p>
          <w:p w:rsidR="00F94E5C" w:rsidRPr="00EF33A3" w:rsidRDefault="00F94E5C" w:rsidP="00676415">
            <w:pPr>
              <w:pStyle w:val="afffffff9"/>
              <w:ind w:left="-108"/>
              <w:rPr>
                <w:sz w:val="24"/>
                <w:szCs w:val="24"/>
              </w:rPr>
            </w:pPr>
          </w:p>
        </w:tc>
        <w:tc>
          <w:tcPr>
            <w:tcW w:w="1016" w:type="pct"/>
          </w:tcPr>
          <w:p w:rsidR="00EF33A3" w:rsidRDefault="00EF33A3" w:rsidP="00EF33A3">
            <w:pPr>
              <w:jc w:val="center"/>
              <w:rPr>
                <w:rFonts w:cs="Times New Roman"/>
                <w:color w:val="000000"/>
                <w:lang w:val="ru-RU"/>
              </w:rPr>
            </w:pPr>
          </w:p>
          <w:p w:rsidR="00EF33A3" w:rsidRPr="00EF33A3" w:rsidRDefault="00EF33A3" w:rsidP="00EF33A3">
            <w:pPr>
              <w:jc w:val="center"/>
              <w:rPr>
                <w:rFonts w:cs="Times New Roman"/>
                <w:color w:val="000000"/>
              </w:rPr>
            </w:pPr>
            <w:r w:rsidRPr="00EF33A3">
              <w:rPr>
                <w:rFonts w:cs="Times New Roman"/>
                <w:color w:val="000000"/>
              </w:rPr>
              <w:t>62929,8</w:t>
            </w:r>
          </w:p>
          <w:p w:rsidR="00F94E5C" w:rsidRPr="00EF33A3" w:rsidRDefault="00F94E5C" w:rsidP="00676415">
            <w:pPr>
              <w:pStyle w:val="afffffff9"/>
              <w:ind w:left="-108"/>
              <w:rPr>
                <w:sz w:val="24"/>
                <w:szCs w:val="24"/>
              </w:rPr>
            </w:pPr>
          </w:p>
        </w:tc>
      </w:tr>
      <w:tr w:rsidR="00EF33A3" w:rsidRPr="007F4BEF" w:rsidTr="00D245ED">
        <w:trPr>
          <w:trHeight w:val="435"/>
        </w:trPr>
        <w:tc>
          <w:tcPr>
            <w:tcW w:w="263" w:type="pct"/>
            <w:gridSpan w:val="2"/>
            <w:shd w:val="clear" w:color="auto" w:fill="auto"/>
            <w:vAlign w:val="center"/>
            <w:hideMark/>
          </w:tcPr>
          <w:p w:rsidR="00EF33A3" w:rsidRPr="007F4BEF" w:rsidRDefault="00F128C8" w:rsidP="00676415">
            <w:pPr>
              <w:pStyle w:val="afffffff9"/>
              <w:ind w:left="-142" w:right="-107"/>
              <w:rPr>
                <w:sz w:val="24"/>
                <w:szCs w:val="24"/>
              </w:rPr>
            </w:pPr>
            <w:r>
              <w:rPr>
                <w:sz w:val="24"/>
                <w:szCs w:val="24"/>
              </w:rPr>
              <w:t>6</w:t>
            </w:r>
            <w:r w:rsidR="00EF33A3" w:rsidRPr="007F4BEF">
              <w:rPr>
                <w:sz w:val="24"/>
                <w:szCs w:val="24"/>
              </w:rPr>
              <w:t>.2.</w:t>
            </w:r>
          </w:p>
        </w:tc>
        <w:tc>
          <w:tcPr>
            <w:tcW w:w="1162" w:type="pct"/>
            <w:shd w:val="clear" w:color="auto" w:fill="auto"/>
            <w:vAlign w:val="center"/>
            <w:hideMark/>
          </w:tcPr>
          <w:p w:rsidR="00EF33A3" w:rsidRPr="007F4BEF" w:rsidRDefault="00EF33A3" w:rsidP="00676415">
            <w:pPr>
              <w:pStyle w:val="afffffff9"/>
              <w:rPr>
                <w:sz w:val="24"/>
                <w:szCs w:val="24"/>
              </w:rPr>
            </w:pPr>
            <w:r w:rsidRPr="007F4BEF">
              <w:rPr>
                <w:sz w:val="24"/>
                <w:szCs w:val="24"/>
              </w:rPr>
              <w:t>Бюро похоронного обслужив</w:t>
            </w:r>
            <w:r w:rsidRPr="007F4BEF">
              <w:rPr>
                <w:sz w:val="24"/>
                <w:szCs w:val="24"/>
              </w:rPr>
              <w:t>а</w:t>
            </w:r>
            <w:r w:rsidRPr="007F4BEF">
              <w:rPr>
                <w:sz w:val="24"/>
                <w:szCs w:val="24"/>
              </w:rPr>
              <w:t>ния и дом траурных обрядов</w:t>
            </w:r>
            <w:r w:rsidR="001E451B">
              <w:rPr>
                <w:sz w:val="24"/>
                <w:szCs w:val="24"/>
              </w:rPr>
              <w:t xml:space="preserve">        (</w:t>
            </w:r>
            <w:r>
              <w:rPr>
                <w:sz w:val="24"/>
                <w:szCs w:val="24"/>
              </w:rPr>
              <w:t>объединенные)</w:t>
            </w:r>
          </w:p>
        </w:tc>
        <w:tc>
          <w:tcPr>
            <w:tcW w:w="771" w:type="pct"/>
            <w:shd w:val="clear" w:color="auto" w:fill="auto"/>
            <w:vAlign w:val="center"/>
          </w:tcPr>
          <w:p w:rsidR="00EF33A3" w:rsidRPr="007F4BEF" w:rsidRDefault="00EF33A3" w:rsidP="00676415">
            <w:pPr>
              <w:pStyle w:val="afffffff9"/>
              <w:ind w:left="-111" w:right="-83"/>
              <w:rPr>
                <w:sz w:val="24"/>
                <w:szCs w:val="24"/>
              </w:rPr>
            </w:pPr>
            <w:r w:rsidRPr="007F4BEF">
              <w:rPr>
                <w:sz w:val="24"/>
                <w:szCs w:val="24"/>
              </w:rPr>
              <w:t>Объект</w:t>
            </w:r>
            <w:r>
              <w:rPr>
                <w:sz w:val="24"/>
                <w:szCs w:val="24"/>
              </w:rPr>
              <w:t>/кв</w:t>
            </w:r>
            <w:proofErr w:type="gramStart"/>
            <w:r>
              <w:rPr>
                <w:sz w:val="24"/>
                <w:szCs w:val="24"/>
              </w:rPr>
              <w:t>.м</w:t>
            </w:r>
            <w:proofErr w:type="gramEnd"/>
          </w:p>
        </w:tc>
        <w:tc>
          <w:tcPr>
            <w:tcW w:w="771" w:type="pct"/>
            <w:shd w:val="clear" w:color="auto" w:fill="auto"/>
            <w:vAlign w:val="center"/>
          </w:tcPr>
          <w:p w:rsidR="00EF33A3" w:rsidRPr="007F4BEF" w:rsidRDefault="00EF33A3" w:rsidP="00EF33A3">
            <w:pPr>
              <w:pStyle w:val="afffffff9"/>
              <w:rPr>
                <w:sz w:val="24"/>
                <w:szCs w:val="24"/>
              </w:rPr>
            </w:pPr>
            <w:r>
              <w:rPr>
                <w:sz w:val="24"/>
                <w:szCs w:val="24"/>
              </w:rPr>
              <w:t>1/100</w:t>
            </w:r>
          </w:p>
        </w:tc>
        <w:tc>
          <w:tcPr>
            <w:tcW w:w="1017" w:type="pct"/>
            <w:shd w:val="clear" w:color="auto" w:fill="auto"/>
            <w:vAlign w:val="bottom"/>
            <w:hideMark/>
          </w:tcPr>
          <w:p w:rsidR="00EF33A3" w:rsidRDefault="00EF33A3">
            <w:pPr>
              <w:jc w:val="center"/>
              <w:rPr>
                <w:bCs/>
                <w:color w:val="000000"/>
                <w:lang w:val="ru-RU"/>
              </w:rPr>
            </w:pPr>
            <w:r w:rsidRPr="00EF33A3">
              <w:rPr>
                <w:bCs/>
                <w:color w:val="000000"/>
              </w:rPr>
              <w:t>3449,460</w:t>
            </w:r>
          </w:p>
          <w:p w:rsidR="00EF33A3" w:rsidRPr="00EF33A3" w:rsidRDefault="00EF33A3">
            <w:pPr>
              <w:jc w:val="center"/>
              <w:rPr>
                <w:bCs/>
                <w:color w:val="000000"/>
                <w:lang w:val="ru-RU"/>
              </w:rPr>
            </w:pPr>
          </w:p>
        </w:tc>
        <w:tc>
          <w:tcPr>
            <w:tcW w:w="1016" w:type="pct"/>
            <w:vAlign w:val="bottom"/>
          </w:tcPr>
          <w:p w:rsidR="00EF33A3" w:rsidRDefault="00EF33A3">
            <w:pPr>
              <w:jc w:val="center"/>
              <w:rPr>
                <w:bCs/>
                <w:color w:val="000000"/>
                <w:lang w:val="ru-RU"/>
              </w:rPr>
            </w:pPr>
            <w:r w:rsidRPr="00EF33A3">
              <w:rPr>
                <w:bCs/>
                <w:color w:val="000000"/>
              </w:rPr>
              <w:t>3449,460</w:t>
            </w:r>
          </w:p>
          <w:p w:rsidR="00EF33A3" w:rsidRPr="00EF33A3" w:rsidRDefault="00EF33A3">
            <w:pPr>
              <w:jc w:val="center"/>
              <w:rPr>
                <w:bCs/>
                <w:color w:val="000000"/>
                <w:lang w:val="ru-RU"/>
              </w:rPr>
            </w:pPr>
          </w:p>
        </w:tc>
      </w:tr>
      <w:tr w:rsidR="009238D0" w:rsidRPr="007F4BEF" w:rsidTr="00D245ED">
        <w:trPr>
          <w:trHeight w:val="388"/>
        </w:trPr>
        <w:tc>
          <w:tcPr>
            <w:tcW w:w="5000" w:type="pct"/>
            <w:gridSpan w:val="7"/>
            <w:shd w:val="clear" w:color="auto" w:fill="auto"/>
            <w:vAlign w:val="center"/>
            <w:hideMark/>
          </w:tcPr>
          <w:p w:rsidR="009238D0" w:rsidRPr="007F4BEF" w:rsidRDefault="009238D0" w:rsidP="001E451B">
            <w:pPr>
              <w:pStyle w:val="afffffff9"/>
              <w:jc w:val="left"/>
              <w:rPr>
                <w:sz w:val="24"/>
                <w:szCs w:val="24"/>
              </w:rPr>
            </w:pPr>
            <w:r w:rsidRPr="007F4BEF">
              <w:rPr>
                <w:sz w:val="24"/>
                <w:szCs w:val="24"/>
              </w:rPr>
              <w:lastRenderedPageBreak/>
              <w:t>При р</w:t>
            </w:r>
            <w:r w:rsidR="00D6178F" w:rsidRPr="007F4BEF">
              <w:rPr>
                <w:sz w:val="24"/>
                <w:szCs w:val="24"/>
              </w:rPr>
              <w:t>асчете цены строительства учтен к</w:t>
            </w:r>
            <w:r w:rsidRPr="007F4BEF">
              <w:rPr>
                <w:sz w:val="24"/>
                <w:szCs w:val="24"/>
              </w:rPr>
              <w:t xml:space="preserve">оэффициент  перехода от цен базового района (Московская область) к уровню цен Краснодарского края </w:t>
            </w:r>
            <w:proofErr w:type="gramStart"/>
            <w:r w:rsidRPr="007F4BEF">
              <w:rPr>
                <w:sz w:val="24"/>
                <w:szCs w:val="24"/>
              </w:rPr>
              <w:t>для</w:t>
            </w:r>
            <w:proofErr w:type="gramEnd"/>
            <w:r w:rsidRPr="007F4BEF">
              <w:rPr>
                <w:sz w:val="24"/>
                <w:szCs w:val="24"/>
              </w:rPr>
              <w:t xml:space="preserve"> административных зданий-0,86.</w:t>
            </w:r>
          </w:p>
        </w:tc>
      </w:tr>
      <w:tr w:rsidR="00F0375E" w:rsidRPr="007F4BEF" w:rsidTr="00D245ED">
        <w:trPr>
          <w:trHeight w:val="302"/>
        </w:trPr>
        <w:tc>
          <w:tcPr>
            <w:tcW w:w="5000" w:type="pct"/>
            <w:gridSpan w:val="7"/>
            <w:shd w:val="clear" w:color="auto" w:fill="auto"/>
            <w:vAlign w:val="center"/>
          </w:tcPr>
          <w:p w:rsidR="00F0375E" w:rsidRPr="007F4BEF" w:rsidRDefault="00F0375E" w:rsidP="002C37D5">
            <w:pPr>
              <w:pStyle w:val="afffffff9"/>
              <w:numPr>
                <w:ilvl w:val="0"/>
                <w:numId w:val="35"/>
              </w:numPr>
              <w:ind w:right="-83"/>
              <w:rPr>
                <w:b/>
                <w:sz w:val="24"/>
                <w:szCs w:val="24"/>
              </w:rPr>
            </w:pPr>
            <w:r w:rsidRPr="007F4BEF">
              <w:rPr>
                <w:b/>
                <w:sz w:val="24"/>
                <w:szCs w:val="24"/>
              </w:rPr>
              <w:t>Кредитно-финансовые учреждения и  отделения связи</w:t>
            </w:r>
          </w:p>
        </w:tc>
      </w:tr>
      <w:tr w:rsidR="00F94E5C" w:rsidRPr="007F4BEF" w:rsidTr="00D245ED">
        <w:trPr>
          <w:trHeight w:val="432"/>
        </w:trPr>
        <w:tc>
          <w:tcPr>
            <w:tcW w:w="263" w:type="pct"/>
            <w:gridSpan w:val="2"/>
            <w:shd w:val="clear" w:color="auto" w:fill="auto"/>
            <w:vAlign w:val="center"/>
          </w:tcPr>
          <w:p w:rsidR="00F94E5C" w:rsidRPr="00ED553A" w:rsidRDefault="00F128C8" w:rsidP="00676415">
            <w:pPr>
              <w:pStyle w:val="afffffff9"/>
              <w:ind w:left="-142" w:right="-107"/>
              <w:rPr>
                <w:sz w:val="24"/>
                <w:szCs w:val="24"/>
              </w:rPr>
            </w:pPr>
            <w:r w:rsidRPr="00ED553A">
              <w:rPr>
                <w:sz w:val="24"/>
                <w:szCs w:val="24"/>
              </w:rPr>
              <w:t>7</w:t>
            </w:r>
            <w:r w:rsidR="00F94E5C" w:rsidRPr="00ED553A">
              <w:rPr>
                <w:sz w:val="24"/>
                <w:szCs w:val="24"/>
              </w:rPr>
              <w:t>.1.</w:t>
            </w:r>
          </w:p>
        </w:tc>
        <w:tc>
          <w:tcPr>
            <w:tcW w:w="1162" w:type="pct"/>
            <w:shd w:val="clear" w:color="auto" w:fill="auto"/>
            <w:vAlign w:val="center"/>
          </w:tcPr>
          <w:p w:rsidR="00F94E5C" w:rsidRPr="00ED553A" w:rsidRDefault="00F94E5C" w:rsidP="00676415">
            <w:pPr>
              <w:pStyle w:val="afffffff9"/>
              <w:rPr>
                <w:sz w:val="24"/>
                <w:szCs w:val="24"/>
              </w:rPr>
            </w:pPr>
            <w:r w:rsidRPr="00ED553A">
              <w:rPr>
                <w:sz w:val="24"/>
                <w:szCs w:val="24"/>
              </w:rPr>
              <w:t>Отделения, филиалы банков</w:t>
            </w:r>
          </w:p>
        </w:tc>
        <w:tc>
          <w:tcPr>
            <w:tcW w:w="771" w:type="pct"/>
            <w:shd w:val="clear" w:color="auto" w:fill="auto"/>
            <w:vAlign w:val="center"/>
          </w:tcPr>
          <w:p w:rsidR="00F94E5C" w:rsidRPr="00ED553A" w:rsidRDefault="00F94E5C" w:rsidP="00676415">
            <w:pPr>
              <w:pStyle w:val="afffffff9"/>
              <w:ind w:left="-111" w:right="-83"/>
              <w:rPr>
                <w:sz w:val="24"/>
                <w:szCs w:val="24"/>
              </w:rPr>
            </w:pPr>
            <w:r w:rsidRPr="00ED553A">
              <w:rPr>
                <w:sz w:val="24"/>
                <w:szCs w:val="24"/>
              </w:rPr>
              <w:t>кассы</w:t>
            </w:r>
          </w:p>
        </w:tc>
        <w:tc>
          <w:tcPr>
            <w:tcW w:w="771" w:type="pct"/>
            <w:shd w:val="clear" w:color="auto" w:fill="auto"/>
            <w:vAlign w:val="center"/>
          </w:tcPr>
          <w:p w:rsidR="00F94E5C" w:rsidRPr="00ED553A" w:rsidRDefault="00F94E5C" w:rsidP="00676415">
            <w:pPr>
              <w:pStyle w:val="afffffff9"/>
              <w:rPr>
                <w:sz w:val="24"/>
                <w:szCs w:val="24"/>
              </w:rPr>
            </w:pPr>
            <w:r w:rsidRPr="00ED553A">
              <w:rPr>
                <w:sz w:val="24"/>
                <w:szCs w:val="24"/>
              </w:rPr>
              <w:t>9</w:t>
            </w:r>
          </w:p>
        </w:tc>
        <w:tc>
          <w:tcPr>
            <w:tcW w:w="1017" w:type="pct"/>
            <w:shd w:val="clear" w:color="auto" w:fill="auto"/>
            <w:vAlign w:val="center"/>
          </w:tcPr>
          <w:p w:rsidR="000C3DC9" w:rsidRPr="00ED553A" w:rsidRDefault="000C3DC9" w:rsidP="000C3DC9">
            <w:pPr>
              <w:jc w:val="center"/>
              <w:rPr>
                <w:rFonts w:cs="Times New Roman"/>
                <w:color w:val="000000"/>
              </w:rPr>
            </w:pPr>
            <w:r w:rsidRPr="00ED553A">
              <w:rPr>
                <w:rFonts w:cs="Times New Roman"/>
                <w:color w:val="000000"/>
              </w:rPr>
              <w:t>689,892</w:t>
            </w:r>
          </w:p>
          <w:p w:rsidR="00F94E5C" w:rsidRPr="00ED553A" w:rsidRDefault="00F94E5C" w:rsidP="00676415">
            <w:pPr>
              <w:pStyle w:val="afffffff9"/>
              <w:rPr>
                <w:sz w:val="24"/>
                <w:szCs w:val="24"/>
              </w:rPr>
            </w:pPr>
          </w:p>
        </w:tc>
        <w:tc>
          <w:tcPr>
            <w:tcW w:w="1016" w:type="pct"/>
          </w:tcPr>
          <w:p w:rsidR="000C3DC9" w:rsidRPr="00ED553A" w:rsidRDefault="000C3DC9" w:rsidP="00EF33A3">
            <w:pPr>
              <w:jc w:val="center"/>
              <w:rPr>
                <w:rFonts w:cs="Times New Roman"/>
                <w:bCs/>
                <w:color w:val="000000"/>
                <w:lang w:val="ru-RU"/>
              </w:rPr>
            </w:pPr>
          </w:p>
          <w:p w:rsidR="00EF33A3" w:rsidRPr="00ED553A" w:rsidRDefault="00EF33A3" w:rsidP="00EF33A3">
            <w:pPr>
              <w:jc w:val="center"/>
              <w:rPr>
                <w:rFonts w:cs="Times New Roman"/>
                <w:bCs/>
                <w:color w:val="000000"/>
              </w:rPr>
            </w:pPr>
            <w:r w:rsidRPr="00ED553A">
              <w:rPr>
                <w:rFonts w:cs="Times New Roman"/>
                <w:bCs/>
                <w:color w:val="000000"/>
              </w:rPr>
              <w:t>6209,028</w:t>
            </w:r>
          </w:p>
          <w:p w:rsidR="00F94E5C" w:rsidRPr="00ED553A" w:rsidRDefault="00F94E5C" w:rsidP="00676415">
            <w:pPr>
              <w:pStyle w:val="afffffff9"/>
              <w:rPr>
                <w:sz w:val="24"/>
                <w:szCs w:val="24"/>
              </w:rPr>
            </w:pPr>
          </w:p>
        </w:tc>
      </w:tr>
      <w:tr w:rsidR="000C3DC9" w:rsidRPr="007F4BEF" w:rsidTr="00D245ED">
        <w:trPr>
          <w:trHeight w:val="381"/>
        </w:trPr>
        <w:tc>
          <w:tcPr>
            <w:tcW w:w="263" w:type="pct"/>
            <w:gridSpan w:val="2"/>
            <w:shd w:val="clear" w:color="auto" w:fill="auto"/>
            <w:vAlign w:val="center"/>
          </w:tcPr>
          <w:p w:rsidR="000C3DC9" w:rsidRPr="00ED553A" w:rsidRDefault="00F128C8" w:rsidP="00676415">
            <w:pPr>
              <w:pStyle w:val="afffffff9"/>
              <w:ind w:left="-142" w:right="-107"/>
              <w:rPr>
                <w:sz w:val="24"/>
                <w:szCs w:val="24"/>
              </w:rPr>
            </w:pPr>
            <w:r w:rsidRPr="00ED553A">
              <w:rPr>
                <w:sz w:val="24"/>
                <w:szCs w:val="24"/>
              </w:rPr>
              <w:t>7</w:t>
            </w:r>
            <w:r w:rsidR="000C3DC9" w:rsidRPr="00ED553A">
              <w:rPr>
                <w:sz w:val="24"/>
                <w:szCs w:val="24"/>
              </w:rPr>
              <w:t>.2</w:t>
            </w:r>
          </w:p>
        </w:tc>
        <w:tc>
          <w:tcPr>
            <w:tcW w:w="1162" w:type="pct"/>
            <w:shd w:val="clear" w:color="auto" w:fill="auto"/>
            <w:vAlign w:val="center"/>
          </w:tcPr>
          <w:p w:rsidR="000C3DC9" w:rsidRPr="00ED553A" w:rsidRDefault="000C3DC9" w:rsidP="00676415">
            <w:pPr>
              <w:pStyle w:val="afffffff9"/>
              <w:rPr>
                <w:sz w:val="24"/>
                <w:szCs w:val="24"/>
              </w:rPr>
            </w:pPr>
            <w:r w:rsidRPr="00ED553A">
              <w:rPr>
                <w:sz w:val="24"/>
                <w:szCs w:val="24"/>
              </w:rPr>
              <w:t>Отделения связи</w:t>
            </w:r>
          </w:p>
        </w:tc>
        <w:tc>
          <w:tcPr>
            <w:tcW w:w="771" w:type="pct"/>
            <w:shd w:val="clear" w:color="auto" w:fill="auto"/>
            <w:vAlign w:val="center"/>
          </w:tcPr>
          <w:p w:rsidR="000C3DC9" w:rsidRPr="00ED553A" w:rsidRDefault="000C3DC9" w:rsidP="00676415">
            <w:pPr>
              <w:pStyle w:val="afffffff9"/>
              <w:ind w:left="-111" w:right="-83"/>
              <w:rPr>
                <w:sz w:val="24"/>
                <w:szCs w:val="24"/>
              </w:rPr>
            </w:pPr>
            <w:r w:rsidRPr="00ED553A">
              <w:rPr>
                <w:sz w:val="24"/>
                <w:szCs w:val="24"/>
              </w:rPr>
              <w:t>объект</w:t>
            </w:r>
          </w:p>
        </w:tc>
        <w:tc>
          <w:tcPr>
            <w:tcW w:w="771" w:type="pct"/>
            <w:shd w:val="clear" w:color="auto" w:fill="auto"/>
            <w:vAlign w:val="center"/>
          </w:tcPr>
          <w:p w:rsidR="000C3DC9" w:rsidRPr="00ED553A" w:rsidRDefault="000C3DC9" w:rsidP="00676415">
            <w:pPr>
              <w:pStyle w:val="afffffff9"/>
              <w:rPr>
                <w:sz w:val="24"/>
                <w:szCs w:val="24"/>
              </w:rPr>
            </w:pPr>
            <w:r w:rsidRPr="00ED553A">
              <w:rPr>
                <w:sz w:val="24"/>
                <w:szCs w:val="24"/>
              </w:rPr>
              <w:t>1</w:t>
            </w:r>
          </w:p>
        </w:tc>
        <w:tc>
          <w:tcPr>
            <w:tcW w:w="1017" w:type="pct"/>
            <w:shd w:val="clear" w:color="auto" w:fill="auto"/>
            <w:vAlign w:val="bottom"/>
          </w:tcPr>
          <w:p w:rsidR="000C3DC9" w:rsidRPr="00ED553A" w:rsidRDefault="000C3DC9">
            <w:pPr>
              <w:jc w:val="center"/>
              <w:rPr>
                <w:bCs/>
                <w:color w:val="000000"/>
                <w:lang w:val="ru-RU"/>
              </w:rPr>
            </w:pPr>
            <w:r w:rsidRPr="00ED553A">
              <w:rPr>
                <w:bCs/>
                <w:color w:val="000000"/>
              </w:rPr>
              <w:t>689,892</w:t>
            </w:r>
          </w:p>
          <w:p w:rsidR="000C3DC9" w:rsidRPr="00ED553A" w:rsidRDefault="000C3DC9">
            <w:pPr>
              <w:jc w:val="center"/>
              <w:rPr>
                <w:bCs/>
                <w:color w:val="000000"/>
                <w:lang w:val="ru-RU"/>
              </w:rPr>
            </w:pPr>
          </w:p>
        </w:tc>
        <w:tc>
          <w:tcPr>
            <w:tcW w:w="1016" w:type="pct"/>
            <w:vAlign w:val="bottom"/>
          </w:tcPr>
          <w:p w:rsidR="000C3DC9" w:rsidRPr="00ED553A" w:rsidRDefault="000C3DC9">
            <w:pPr>
              <w:jc w:val="center"/>
              <w:rPr>
                <w:bCs/>
                <w:color w:val="000000"/>
                <w:lang w:val="ru-RU"/>
              </w:rPr>
            </w:pPr>
            <w:r w:rsidRPr="00ED553A">
              <w:rPr>
                <w:bCs/>
                <w:color w:val="000000"/>
              </w:rPr>
              <w:t>689,892</w:t>
            </w:r>
          </w:p>
          <w:p w:rsidR="000C3DC9" w:rsidRPr="00ED553A" w:rsidRDefault="000C3DC9">
            <w:pPr>
              <w:jc w:val="center"/>
              <w:rPr>
                <w:bCs/>
                <w:color w:val="000000"/>
                <w:lang w:val="ru-RU"/>
              </w:rPr>
            </w:pPr>
          </w:p>
        </w:tc>
      </w:tr>
      <w:tr w:rsidR="00D6178F" w:rsidRPr="007F4BEF" w:rsidTr="00D245ED">
        <w:trPr>
          <w:trHeight w:val="379"/>
        </w:trPr>
        <w:tc>
          <w:tcPr>
            <w:tcW w:w="5000" w:type="pct"/>
            <w:gridSpan w:val="7"/>
            <w:shd w:val="clear" w:color="auto" w:fill="auto"/>
            <w:vAlign w:val="center"/>
          </w:tcPr>
          <w:p w:rsidR="00D6178F" w:rsidRPr="007F4BEF" w:rsidRDefault="00D6178F" w:rsidP="001E451B">
            <w:pPr>
              <w:pStyle w:val="afffffff9"/>
              <w:jc w:val="left"/>
              <w:rPr>
                <w:sz w:val="24"/>
                <w:szCs w:val="24"/>
              </w:rPr>
            </w:pPr>
            <w:r w:rsidRPr="007F4BEF">
              <w:rPr>
                <w:sz w:val="24"/>
                <w:szCs w:val="24"/>
              </w:rPr>
              <w:t xml:space="preserve">При расчете цены строительства учтен коэффициент  перехода от цен базового района (Московская область) к уровню цен Краснодарского края </w:t>
            </w:r>
            <w:proofErr w:type="gramStart"/>
            <w:r w:rsidRPr="007F4BEF">
              <w:rPr>
                <w:sz w:val="24"/>
                <w:szCs w:val="24"/>
              </w:rPr>
              <w:t>для</w:t>
            </w:r>
            <w:proofErr w:type="gramEnd"/>
            <w:r w:rsidRPr="007F4BEF">
              <w:rPr>
                <w:sz w:val="24"/>
                <w:szCs w:val="24"/>
              </w:rPr>
              <w:t xml:space="preserve"> административных зданий-0,86.</w:t>
            </w:r>
          </w:p>
        </w:tc>
      </w:tr>
      <w:tr w:rsidR="00F0375E" w:rsidRPr="007F4BEF" w:rsidTr="00D245ED">
        <w:trPr>
          <w:trHeight w:val="315"/>
        </w:trPr>
        <w:tc>
          <w:tcPr>
            <w:tcW w:w="5000" w:type="pct"/>
            <w:gridSpan w:val="7"/>
            <w:shd w:val="clear" w:color="auto" w:fill="auto"/>
            <w:vAlign w:val="center"/>
          </w:tcPr>
          <w:p w:rsidR="00F0375E" w:rsidRPr="007F4BEF" w:rsidRDefault="00F0375E" w:rsidP="002C37D5">
            <w:pPr>
              <w:pStyle w:val="afffffff9"/>
              <w:numPr>
                <w:ilvl w:val="0"/>
                <w:numId w:val="35"/>
              </w:numPr>
              <w:ind w:right="-83"/>
              <w:rPr>
                <w:b/>
                <w:sz w:val="24"/>
                <w:szCs w:val="24"/>
              </w:rPr>
            </w:pPr>
            <w:r w:rsidRPr="007F4BEF">
              <w:rPr>
                <w:b/>
                <w:sz w:val="24"/>
                <w:szCs w:val="24"/>
              </w:rPr>
              <w:t>Объекты дорожного сервиса</w:t>
            </w:r>
          </w:p>
        </w:tc>
      </w:tr>
      <w:tr w:rsidR="00F94E5C" w:rsidRPr="007F4BEF" w:rsidTr="00D245ED">
        <w:trPr>
          <w:trHeight w:val="388"/>
        </w:trPr>
        <w:tc>
          <w:tcPr>
            <w:tcW w:w="263" w:type="pct"/>
            <w:gridSpan w:val="2"/>
            <w:shd w:val="clear" w:color="auto" w:fill="auto"/>
            <w:vAlign w:val="center"/>
          </w:tcPr>
          <w:p w:rsidR="00F94E5C" w:rsidRPr="00ED553A" w:rsidRDefault="00F128C8" w:rsidP="00676415">
            <w:pPr>
              <w:pStyle w:val="afffffff9"/>
              <w:ind w:left="-142" w:right="-107"/>
              <w:rPr>
                <w:sz w:val="24"/>
                <w:szCs w:val="24"/>
              </w:rPr>
            </w:pPr>
            <w:r w:rsidRPr="00ED553A">
              <w:rPr>
                <w:sz w:val="24"/>
                <w:szCs w:val="24"/>
              </w:rPr>
              <w:t>8</w:t>
            </w:r>
            <w:r w:rsidR="00F94E5C" w:rsidRPr="00ED553A">
              <w:rPr>
                <w:sz w:val="24"/>
                <w:szCs w:val="24"/>
              </w:rPr>
              <w:t>.1</w:t>
            </w:r>
          </w:p>
        </w:tc>
        <w:tc>
          <w:tcPr>
            <w:tcW w:w="1162" w:type="pct"/>
            <w:shd w:val="clear" w:color="auto" w:fill="auto"/>
            <w:vAlign w:val="center"/>
          </w:tcPr>
          <w:p w:rsidR="00F94E5C" w:rsidRPr="00ED553A" w:rsidRDefault="00F94E5C" w:rsidP="00676415">
            <w:pPr>
              <w:spacing w:line="276" w:lineRule="auto"/>
              <w:jc w:val="center"/>
              <w:rPr>
                <w:rFonts w:cs="Times New Roman"/>
                <w:lang w:val="ru-RU"/>
              </w:rPr>
            </w:pPr>
            <w:r w:rsidRPr="00ED553A">
              <w:rPr>
                <w:rFonts w:cs="Times New Roman"/>
                <w:lang w:val="ru-RU"/>
              </w:rPr>
              <w:t xml:space="preserve">Станции технического обслуживания </w:t>
            </w:r>
          </w:p>
        </w:tc>
        <w:tc>
          <w:tcPr>
            <w:tcW w:w="771" w:type="pct"/>
            <w:shd w:val="clear" w:color="auto" w:fill="auto"/>
            <w:vAlign w:val="center"/>
          </w:tcPr>
          <w:p w:rsidR="00F94E5C" w:rsidRPr="00ED553A" w:rsidRDefault="00F94E5C" w:rsidP="00676415">
            <w:pPr>
              <w:pStyle w:val="afffffff9"/>
              <w:ind w:left="-111" w:right="-83"/>
              <w:rPr>
                <w:sz w:val="24"/>
                <w:szCs w:val="24"/>
              </w:rPr>
            </w:pPr>
            <w:r w:rsidRPr="00ED553A">
              <w:rPr>
                <w:sz w:val="24"/>
                <w:szCs w:val="24"/>
              </w:rPr>
              <w:t>пост</w:t>
            </w:r>
          </w:p>
        </w:tc>
        <w:tc>
          <w:tcPr>
            <w:tcW w:w="771" w:type="pct"/>
            <w:shd w:val="clear" w:color="auto" w:fill="auto"/>
            <w:vAlign w:val="center"/>
          </w:tcPr>
          <w:p w:rsidR="00F94E5C" w:rsidRPr="00ED553A" w:rsidRDefault="00F94E5C" w:rsidP="00676415">
            <w:pPr>
              <w:pStyle w:val="afffffff9"/>
              <w:rPr>
                <w:sz w:val="24"/>
                <w:szCs w:val="24"/>
              </w:rPr>
            </w:pPr>
            <w:r w:rsidRPr="00ED553A">
              <w:rPr>
                <w:sz w:val="24"/>
                <w:szCs w:val="24"/>
              </w:rPr>
              <w:t>17</w:t>
            </w:r>
          </w:p>
        </w:tc>
        <w:tc>
          <w:tcPr>
            <w:tcW w:w="1017" w:type="pct"/>
            <w:shd w:val="clear" w:color="auto" w:fill="auto"/>
            <w:vAlign w:val="center"/>
          </w:tcPr>
          <w:p w:rsidR="000C3DC9" w:rsidRPr="00ED553A" w:rsidRDefault="000C3DC9" w:rsidP="000C3DC9">
            <w:pPr>
              <w:jc w:val="center"/>
              <w:rPr>
                <w:color w:val="000000"/>
                <w:lang w:val="ru-RU"/>
              </w:rPr>
            </w:pPr>
          </w:p>
          <w:p w:rsidR="000C3DC9" w:rsidRPr="00ED553A" w:rsidRDefault="000C3DC9" w:rsidP="000C3DC9">
            <w:pPr>
              <w:jc w:val="center"/>
              <w:rPr>
                <w:color w:val="000000"/>
              </w:rPr>
            </w:pPr>
            <w:r w:rsidRPr="00ED553A">
              <w:rPr>
                <w:color w:val="000000"/>
              </w:rPr>
              <w:t>867,42</w:t>
            </w:r>
          </w:p>
          <w:p w:rsidR="00F94E5C" w:rsidRPr="00ED553A" w:rsidRDefault="00F94E5C" w:rsidP="00676415">
            <w:pPr>
              <w:pStyle w:val="afffffff9"/>
              <w:rPr>
                <w:sz w:val="24"/>
                <w:szCs w:val="24"/>
              </w:rPr>
            </w:pPr>
          </w:p>
        </w:tc>
        <w:tc>
          <w:tcPr>
            <w:tcW w:w="1016" w:type="pct"/>
          </w:tcPr>
          <w:p w:rsidR="000C3DC9" w:rsidRPr="00ED553A" w:rsidRDefault="000C3DC9" w:rsidP="000C3DC9">
            <w:pPr>
              <w:jc w:val="center"/>
              <w:rPr>
                <w:color w:val="000000"/>
                <w:lang w:val="ru-RU"/>
              </w:rPr>
            </w:pPr>
          </w:p>
          <w:p w:rsidR="000C3DC9" w:rsidRPr="00ED553A" w:rsidRDefault="000C3DC9" w:rsidP="000C3DC9">
            <w:pPr>
              <w:jc w:val="center"/>
              <w:rPr>
                <w:color w:val="000000"/>
              </w:rPr>
            </w:pPr>
            <w:r w:rsidRPr="00ED553A">
              <w:rPr>
                <w:color w:val="000000"/>
              </w:rPr>
              <w:t>14746,14</w:t>
            </w:r>
          </w:p>
          <w:p w:rsidR="00F94E5C" w:rsidRPr="00ED553A" w:rsidRDefault="00F94E5C" w:rsidP="00676415">
            <w:pPr>
              <w:pStyle w:val="afffffff9"/>
              <w:rPr>
                <w:sz w:val="24"/>
                <w:szCs w:val="24"/>
              </w:rPr>
            </w:pPr>
          </w:p>
        </w:tc>
      </w:tr>
      <w:tr w:rsidR="00D6178F" w:rsidRPr="007F4BEF" w:rsidTr="00D245ED">
        <w:trPr>
          <w:trHeight w:val="374"/>
        </w:trPr>
        <w:tc>
          <w:tcPr>
            <w:tcW w:w="5000" w:type="pct"/>
            <w:gridSpan w:val="7"/>
            <w:shd w:val="clear" w:color="auto" w:fill="auto"/>
            <w:vAlign w:val="center"/>
          </w:tcPr>
          <w:p w:rsidR="00D6178F" w:rsidRPr="00ED553A" w:rsidRDefault="00D6178F" w:rsidP="007F4BEF">
            <w:pPr>
              <w:pStyle w:val="afffffff9"/>
              <w:jc w:val="left"/>
              <w:rPr>
                <w:sz w:val="24"/>
                <w:szCs w:val="24"/>
              </w:rPr>
            </w:pPr>
            <w:r w:rsidRPr="00ED553A">
              <w:rPr>
                <w:sz w:val="24"/>
                <w:szCs w:val="24"/>
              </w:rPr>
              <w:t>При расчете цены строительства учтен  коэффициент  перехода от цен базового района (Московская область) к уровню цен Краснодарского края для жилых домов</w:t>
            </w:r>
            <w:r w:rsidR="007F4BEF" w:rsidRPr="00ED553A">
              <w:rPr>
                <w:sz w:val="24"/>
                <w:szCs w:val="24"/>
              </w:rPr>
              <w:t xml:space="preserve"> (таб.5 Строительство гаражей) </w:t>
            </w:r>
            <w:r w:rsidRPr="00ED553A">
              <w:rPr>
                <w:sz w:val="24"/>
                <w:szCs w:val="24"/>
              </w:rPr>
              <w:t>-</w:t>
            </w:r>
            <w:r w:rsidR="007F4BEF" w:rsidRPr="00ED553A">
              <w:rPr>
                <w:sz w:val="24"/>
                <w:szCs w:val="24"/>
              </w:rPr>
              <w:t xml:space="preserve"> </w:t>
            </w:r>
            <w:r w:rsidRPr="00ED553A">
              <w:rPr>
                <w:sz w:val="24"/>
                <w:szCs w:val="24"/>
              </w:rPr>
              <w:t xml:space="preserve">0,79. </w:t>
            </w:r>
          </w:p>
        </w:tc>
      </w:tr>
      <w:tr w:rsidR="00F0375E" w:rsidRPr="007F4BEF" w:rsidTr="00D245ED">
        <w:trPr>
          <w:trHeight w:val="316"/>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F0375E" w:rsidRPr="00ED553A" w:rsidRDefault="00F0375E" w:rsidP="002C37D5">
            <w:pPr>
              <w:pStyle w:val="afffffff9"/>
              <w:numPr>
                <w:ilvl w:val="0"/>
                <w:numId w:val="35"/>
              </w:numPr>
              <w:ind w:right="-83"/>
              <w:rPr>
                <w:b/>
                <w:sz w:val="24"/>
                <w:szCs w:val="24"/>
              </w:rPr>
            </w:pPr>
            <w:r w:rsidRPr="00ED553A">
              <w:rPr>
                <w:b/>
                <w:sz w:val="24"/>
                <w:szCs w:val="24"/>
              </w:rPr>
              <w:t>Объекты курортно-рекреационного назначения</w:t>
            </w:r>
          </w:p>
        </w:tc>
      </w:tr>
      <w:tr w:rsidR="009F465A" w:rsidRPr="007F4BEF" w:rsidTr="00D245ED">
        <w:trPr>
          <w:trHeight w:val="375"/>
        </w:trPr>
        <w:tc>
          <w:tcPr>
            <w:tcW w:w="263" w:type="pct"/>
            <w:gridSpan w:val="2"/>
            <w:tcBorders>
              <w:top w:val="single" w:sz="4" w:space="0" w:color="auto"/>
              <w:bottom w:val="single" w:sz="4" w:space="0" w:color="auto"/>
              <w:right w:val="single" w:sz="4" w:space="0" w:color="auto"/>
            </w:tcBorders>
            <w:shd w:val="clear" w:color="auto" w:fill="auto"/>
            <w:vAlign w:val="center"/>
          </w:tcPr>
          <w:p w:rsidR="009F465A" w:rsidRPr="00ED553A" w:rsidRDefault="00F128C8" w:rsidP="00676415">
            <w:pPr>
              <w:pStyle w:val="afffffff9"/>
              <w:ind w:left="-142" w:right="-107"/>
              <w:rPr>
                <w:sz w:val="24"/>
                <w:szCs w:val="24"/>
              </w:rPr>
            </w:pPr>
            <w:r w:rsidRPr="00ED553A">
              <w:rPr>
                <w:sz w:val="24"/>
                <w:szCs w:val="24"/>
              </w:rPr>
              <w:t>9</w:t>
            </w:r>
            <w:r w:rsidR="009F465A" w:rsidRPr="00ED553A">
              <w:rPr>
                <w:sz w:val="24"/>
                <w:szCs w:val="24"/>
              </w:rPr>
              <w:t>.1.</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rsidR="009F465A" w:rsidRPr="00ED553A" w:rsidRDefault="009F465A" w:rsidP="00676415">
            <w:pPr>
              <w:jc w:val="center"/>
              <w:rPr>
                <w:rFonts w:cs="Times New Roman"/>
                <w:color w:val="000000"/>
              </w:rPr>
            </w:pPr>
            <w:r w:rsidRPr="00ED553A">
              <w:rPr>
                <w:rFonts w:cs="Times New Roman"/>
                <w:color w:val="000000"/>
                <w:lang w:val="ru-RU"/>
              </w:rPr>
              <w:t>Т</w:t>
            </w:r>
            <w:r w:rsidRPr="00ED553A">
              <w:rPr>
                <w:rFonts w:cs="Times New Roman"/>
                <w:color w:val="000000"/>
              </w:rPr>
              <w:t>ерритории общего пользования</w:t>
            </w:r>
          </w:p>
          <w:p w:rsidR="009F465A" w:rsidRPr="00ED553A" w:rsidRDefault="009F465A" w:rsidP="00676415">
            <w:pPr>
              <w:spacing w:line="276" w:lineRule="auto"/>
              <w:jc w:val="center"/>
              <w:rPr>
                <w:rFonts w:cs="Times New Roman"/>
                <w:lang w:val="ru-RU"/>
              </w:rPr>
            </w:pP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9F465A" w:rsidRPr="00ED553A" w:rsidRDefault="009F465A" w:rsidP="00676415">
            <w:pPr>
              <w:pStyle w:val="afffffff9"/>
              <w:ind w:left="-111" w:right="-83"/>
              <w:rPr>
                <w:sz w:val="24"/>
                <w:szCs w:val="24"/>
              </w:rPr>
            </w:pPr>
            <w:proofErr w:type="gramStart"/>
            <w:r w:rsidRPr="00ED553A">
              <w:rPr>
                <w:sz w:val="24"/>
                <w:szCs w:val="24"/>
              </w:rPr>
              <w:t>га</w:t>
            </w:r>
            <w:proofErr w:type="gramEnd"/>
            <w:r w:rsidRPr="00ED553A">
              <w:rPr>
                <w:sz w:val="24"/>
                <w:szCs w:val="24"/>
              </w:rPr>
              <w:t>.</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9F465A" w:rsidRPr="00ED553A" w:rsidRDefault="00D50F6E" w:rsidP="00676415">
            <w:pPr>
              <w:pStyle w:val="afffffff9"/>
              <w:rPr>
                <w:sz w:val="24"/>
                <w:szCs w:val="24"/>
              </w:rPr>
            </w:pPr>
            <w:r>
              <w:rPr>
                <w:sz w:val="24"/>
                <w:szCs w:val="24"/>
              </w:rPr>
              <w:t>23,335</w:t>
            </w:r>
          </w:p>
        </w:tc>
        <w:tc>
          <w:tcPr>
            <w:tcW w:w="1017" w:type="pct"/>
            <w:tcBorders>
              <w:top w:val="single" w:sz="4" w:space="0" w:color="auto"/>
              <w:left w:val="single" w:sz="4" w:space="0" w:color="auto"/>
              <w:bottom w:val="single" w:sz="4" w:space="0" w:color="auto"/>
              <w:right w:val="single" w:sz="4" w:space="0" w:color="auto"/>
            </w:tcBorders>
            <w:shd w:val="clear" w:color="auto" w:fill="auto"/>
            <w:vAlign w:val="bottom"/>
          </w:tcPr>
          <w:p w:rsidR="009F465A" w:rsidRPr="00ED553A" w:rsidRDefault="009F465A">
            <w:pPr>
              <w:jc w:val="center"/>
              <w:rPr>
                <w:bCs/>
                <w:color w:val="000000"/>
                <w:lang w:val="ru-RU"/>
              </w:rPr>
            </w:pPr>
            <w:r w:rsidRPr="00ED553A">
              <w:rPr>
                <w:bCs/>
                <w:color w:val="000000"/>
              </w:rPr>
              <w:t>153177,59</w:t>
            </w:r>
          </w:p>
          <w:p w:rsidR="009F465A" w:rsidRPr="00ED553A" w:rsidRDefault="009F465A">
            <w:pPr>
              <w:jc w:val="center"/>
              <w:rPr>
                <w:bCs/>
                <w:color w:val="000000"/>
                <w:lang w:val="ru-RU"/>
              </w:rPr>
            </w:pPr>
          </w:p>
        </w:tc>
        <w:tc>
          <w:tcPr>
            <w:tcW w:w="1016" w:type="pct"/>
            <w:tcBorders>
              <w:top w:val="single" w:sz="4" w:space="0" w:color="auto"/>
              <w:left w:val="single" w:sz="4" w:space="0" w:color="auto"/>
              <w:bottom w:val="single" w:sz="4" w:space="0" w:color="auto"/>
              <w:right w:val="single" w:sz="4" w:space="0" w:color="auto"/>
            </w:tcBorders>
            <w:vAlign w:val="bottom"/>
          </w:tcPr>
          <w:p w:rsidR="009F465A" w:rsidRPr="00ED553A" w:rsidRDefault="009F465A">
            <w:pPr>
              <w:jc w:val="center"/>
              <w:rPr>
                <w:bCs/>
                <w:color w:val="000000"/>
                <w:lang w:val="ru-RU"/>
              </w:rPr>
            </w:pPr>
            <w:r w:rsidRPr="00ED553A">
              <w:rPr>
                <w:bCs/>
                <w:color w:val="000000"/>
              </w:rPr>
              <w:t>153177,59</w:t>
            </w:r>
          </w:p>
          <w:p w:rsidR="009F465A" w:rsidRPr="00ED553A" w:rsidRDefault="009F465A">
            <w:pPr>
              <w:jc w:val="center"/>
              <w:rPr>
                <w:bCs/>
                <w:color w:val="000000"/>
                <w:lang w:val="ru-RU"/>
              </w:rPr>
            </w:pPr>
          </w:p>
        </w:tc>
      </w:tr>
      <w:tr w:rsidR="00D6178F" w:rsidRPr="007F4BEF" w:rsidTr="00D245ED">
        <w:trPr>
          <w:trHeight w:val="423"/>
        </w:trPr>
        <w:tc>
          <w:tcPr>
            <w:tcW w:w="5000" w:type="pct"/>
            <w:gridSpan w:val="7"/>
            <w:tcBorders>
              <w:top w:val="single" w:sz="4" w:space="0" w:color="auto"/>
              <w:bottom w:val="single" w:sz="4" w:space="0" w:color="auto"/>
              <w:right w:val="single" w:sz="4" w:space="0" w:color="auto"/>
            </w:tcBorders>
            <w:shd w:val="clear" w:color="auto" w:fill="auto"/>
            <w:vAlign w:val="center"/>
          </w:tcPr>
          <w:p w:rsidR="00D6178F" w:rsidRDefault="00D6178F" w:rsidP="00676415">
            <w:pPr>
              <w:pStyle w:val="afffffff9"/>
              <w:jc w:val="left"/>
              <w:rPr>
                <w:sz w:val="24"/>
                <w:szCs w:val="24"/>
              </w:rPr>
            </w:pPr>
            <w:r w:rsidRPr="007F4BEF">
              <w:rPr>
                <w:sz w:val="24"/>
                <w:szCs w:val="24"/>
              </w:rPr>
              <w:t>При расчете цены строительства учтен  коэффициент  перехода от цен базового района (Московская область) к уровню цен Краснодарского края на озеленение  -0,87.</w:t>
            </w:r>
          </w:p>
          <w:p w:rsidR="009F465A" w:rsidRPr="007F4BEF" w:rsidRDefault="009F465A" w:rsidP="00676415">
            <w:pPr>
              <w:pStyle w:val="afffffff9"/>
              <w:jc w:val="left"/>
              <w:rPr>
                <w:sz w:val="24"/>
                <w:szCs w:val="24"/>
              </w:rPr>
            </w:pPr>
            <w:r>
              <w:rPr>
                <w:sz w:val="24"/>
                <w:szCs w:val="24"/>
              </w:rPr>
              <w:t>При расчете принята цена благоустройс</w:t>
            </w:r>
            <w:r w:rsidR="001E451B">
              <w:rPr>
                <w:sz w:val="24"/>
                <w:szCs w:val="24"/>
              </w:rPr>
              <w:t>т</w:t>
            </w:r>
            <w:r>
              <w:rPr>
                <w:sz w:val="24"/>
                <w:szCs w:val="24"/>
              </w:rPr>
              <w:t>ва бульваров в курортных городах</w:t>
            </w:r>
            <w:r w:rsidR="00F128C8">
              <w:rPr>
                <w:sz w:val="24"/>
                <w:szCs w:val="24"/>
              </w:rPr>
              <w:t>. Табл. 17-04-001.</w:t>
            </w:r>
          </w:p>
        </w:tc>
      </w:tr>
    </w:tbl>
    <w:p w:rsidR="00F94E5C" w:rsidRPr="00F94E5C" w:rsidRDefault="00F94E5C" w:rsidP="00642231">
      <w:pPr>
        <w:pStyle w:val="S0"/>
        <w:spacing w:line="276" w:lineRule="auto"/>
        <w:jc w:val="right"/>
        <w:rPr>
          <w:rFonts w:eastAsia="Andale Sans UI" w:cs="Times New Roman"/>
          <w:bCs/>
          <w:i/>
          <w:sz w:val="28"/>
          <w:szCs w:val="28"/>
          <w:lang w:val="de-DE" w:eastAsia="ja-JP" w:bidi="fa-IR"/>
        </w:rPr>
      </w:pPr>
    </w:p>
    <w:p w:rsidR="00F94E5C" w:rsidRPr="00663D53" w:rsidRDefault="00F94E5C" w:rsidP="00642231">
      <w:pPr>
        <w:pStyle w:val="S0"/>
        <w:spacing w:line="276" w:lineRule="auto"/>
        <w:jc w:val="right"/>
        <w:rPr>
          <w:rFonts w:eastAsia="Andale Sans UI" w:cs="Times New Roman"/>
          <w:bCs/>
          <w:i/>
          <w:sz w:val="28"/>
          <w:szCs w:val="28"/>
          <w:lang w:eastAsia="ja-JP" w:bidi="fa-IR"/>
        </w:rPr>
      </w:pPr>
    </w:p>
    <w:p w:rsidR="0034253F" w:rsidRPr="00663D53" w:rsidRDefault="0034253F" w:rsidP="00C33DFD">
      <w:pPr>
        <w:spacing w:line="276" w:lineRule="auto"/>
        <w:jc w:val="both"/>
        <w:rPr>
          <w:rFonts w:cs="Times New Roman"/>
          <w:sz w:val="28"/>
          <w:szCs w:val="28"/>
          <w:lang w:val="ru-RU"/>
        </w:rPr>
        <w:sectPr w:rsidR="0034253F" w:rsidRPr="00663D53" w:rsidSect="002E3F72">
          <w:pgSz w:w="16840" w:h="11907" w:orient="landscape" w:code="9"/>
          <w:pgMar w:top="1106" w:right="539" w:bottom="708" w:left="902" w:header="720" w:footer="266" w:gutter="0"/>
          <w:cols w:space="720"/>
          <w:docGrid w:linePitch="326"/>
        </w:sectPr>
      </w:pPr>
    </w:p>
    <w:p w:rsidR="0034253F" w:rsidRPr="006A1FDE" w:rsidRDefault="0034253F" w:rsidP="006A1FDE">
      <w:pPr>
        <w:pStyle w:val="S0"/>
        <w:jc w:val="center"/>
        <w:rPr>
          <w:b/>
          <w:i/>
        </w:rPr>
      </w:pPr>
      <w:r w:rsidRPr="006A1FDE">
        <w:rPr>
          <w:b/>
          <w:i/>
        </w:rPr>
        <w:lastRenderedPageBreak/>
        <w:t xml:space="preserve">ОБОСНОВАНИЕ СТОИМОСТИ </w:t>
      </w:r>
      <w:r w:rsidR="000F6242" w:rsidRPr="006A1FDE">
        <w:rPr>
          <w:b/>
          <w:i/>
        </w:rPr>
        <w:t xml:space="preserve">СТРОИТЕЛЬНЫХ </w:t>
      </w:r>
      <w:r w:rsidRPr="006A1FDE">
        <w:rPr>
          <w:b/>
          <w:i/>
        </w:rPr>
        <w:t>РАБОТ</w:t>
      </w:r>
    </w:p>
    <w:p w:rsidR="00FF0DCB" w:rsidRPr="00FF0DCB" w:rsidRDefault="00FF0DCB" w:rsidP="00FF0DCB">
      <w:pPr>
        <w:rPr>
          <w:lang w:val="ru-RU"/>
        </w:rPr>
      </w:pPr>
    </w:p>
    <w:p w:rsidR="0034253F" w:rsidRPr="00FF0DCB" w:rsidRDefault="0034253F" w:rsidP="00FF0DCB">
      <w:pPr>
        <w:widowControl/>
        <w:suppressAutoHyphens w:val="0"/>
        <w:autoSpaceDE w:val="0"/>
        <w:adjustRightInd w:val="0"/>
        <w:spacing w:line="360" w:lineRule="auto"/>
        <w:ind w:firstLine="360"/>
        <w:textAlignment w:val="auto"/>
        <w:rPr>
          <w:rFonts w:cs="Times New Roman"/>
          <w:kern w:val="0"/>
          <w:lang w:val="ru-RU" w:bidi="ar-SA"/>
        </w:rPr>
      </w:pPr>
      <w:r w:rsidRPr="00FF0DCB">
        <w:rPr>
          <w:rFonts w:cs="Times New Roman"/>
          <w:kern w:val="0"/>
          <w:lang w:val="ru-RU" w:bidi="ar-SA"/>
        </w:rPr>
        <w:t>Показатели укрупненного норматива цены строительства учитывают стоимость всего ко</w:t>
      </w:r>
      <w:r w:rsidRPr="00FF0DCB">
        <w:rPr>
          <w:rFonts w:cs="Times New Roman"/>
          <w:kern w:val="0"/>
          <w:lang w:val="ru-RU" w:bidi="ar-SA"/>
        </w:rPr>
        <w:t>м</w:t>
      </w:r>
      <w:r w:rsidRPr="00FF0DCB">
        <w:rPr>
          <w:rFonts w:cs="Times New Roman"/>
          <w:kern w:val="0"/>
          <w:lang w:val="ru-RU" w:bidi="ar-SA"/>
        </w:rPr>
        <w:t>плекса работ и затрат на возведение объектов, включая прокладку внутренних инженерных сетей, монтаж и стоимость инженерного и технологического оборудования, мебели и инвентаря.</w:t>
      </w:r>
    </w:p>
    <w:p w:rsidR="0034253F" w:rsidRPr="00FF0DCB" w:rsidRDefault="0034253F" w:rsidP="00FF0DCB">
      <w:pPr>
        <w:widowControl/>
        <w:suppressAutoHyphens w:val="0"/>
        <w:autoSpaceDE w:val="0"/>
        <w:adjustRightInd w:val="0"/>
        <w:spacing w:line="360" w:lineRule="auto"/>
        <w:ind w:firstLine="360"/>
        <w:textAlignment w:val="auto"/>
        <w:rPr>
          <w:rFonts w:cs="Times New Roman"/>
          <w:kern w:val="0"/>
          <w:lang w:val="ru-RU" w:bidi="ar-SA"/>
        </w:rPr>
      </w:pPr>
      <w:r w:rsidRPr="00FF0DCB">
        <w:rPr>
          <w:rFonts w:cs="Times New Roman"/>
          <w:kern w:val="0"/>
          <w:lang w:val="ru-RU" w:bidi="ar-SA"/>
        </w:rPr>
        <w:t>В показателях НЦС учтена вся номенклатура затрат, которые предусматриваются действу</w:t>
      </w:r>
      <w:r w:rsidRPr="00FF0DCB">
        <w:rPr>
          <w:rFonts w:cs="Times New Roman"/>
          <w:kern w:val="0"/>
          <w:lang w:val="ru-RU" w:bidi="ar-SA"/>
        </w:rPr>
        <w:t>ю</w:t>
      </w:r>
      <w:r w:rsidRPr="00FF0DCB">
        <w:rPr>
          <w:rFonts w:cs="Times New Roman"/>
          <w:kern w:val="0"/>
          <w:lang w:val="ru-RU" w:bidi="ar-SA"/>
        </w:rPr>
        <w:t>щими нормативными документами в сфере ценообразования для выполнения основных, вспом</w:t>
      </w:r>
      <w:r w:rsidRPr="00FF0DCB">
        <w:rPr>
          <w:rFonts w:cs="Times New Roman"/>
          <w:kern w:val="0"/>
          <w:lang w:val="ru-RU" w:bidi="ar-SA"/>
        </w:rPr>
        <w:t>о</w:t>
      </w:r>
      <w:r w:rsidRPr="00FF0DCB">
        <w:rPr>
          <w:rFonts w:cs="Times New Roman"/>
          <w:kern w:val="0"/>
          <w:lang w:val="ru-RU" w:bidi="ar-SA"/>
        </w:rPr>
        <w:t>гательных и сопутствующих этапов работ для строительства объекта в нормальных (стандар</w:t>
      </w:r>
      <w:r w:rsidRPr="00FF0DCB">
        <w:rPr>
          <w:rFonts w:cs="Times New Roman"/>
          <w:kern w:val="0"/>
          <w:lang w:val="ru-RU" w:bidi="ar-SA"/>
        </w:rPr>
        <w:t>т</w:t>
      </w:r>
      <w:r w:rsidRPr="00FF0DCB">
        <w:rPr>
          <w:rFonts w:cs="Times New Roman"/>
          <w:kern w:val="0"/>
          <w:lang w:val="ru-RU" w:bidi="ar-SA"/>
        </w:rPr>
        <w:t>ных) условиях, не осложненных внешними факторами.</w:t>
      </w:r>
    </w:p>
    <w:p w:rsidR="0034253F" w:rsidRPr="00FF0DCB" w:rsidRDefault="0034253F" w:rsidP="00FF0DCB">
      <w:pPr>
        <w:widowControl/>
        <w:suppressAutoHyphens w:val="0"/>
        <w:autoSpaceDE w:val="0"/>
        <w:adjustRightInd w:val="0"/>
        <w:spacing w:line="360" w:lineRule="auto"/>
        <w:ind w:firstLine="720"/>
        <w:textAlignment w:val="auto"/>
        <w:rPr>
          <w:rFonts w:cs="Times New Roman"/>
          <w:kern w:val="0"/>
          <w:lang w:val="ru-RU" w:bidi="ar-SA"/>
        </w:rPr>
      </w:pPr>
      <w:r w:rsidRPr="00FF0DCB">
        <w:rPr>
          <w:rFonts w:cs="Times New Roman"/>
          <w:kern w:val="0"/>
          <w:lang w:val="ru-RU" w:bidi="ar-SA"/>
        </w:rPr>
        <w:t>Приведенные показатели учитывают стоимость строительных материалов и оборудования, затраты на оплату труда рабочих и эксплуатацию строительных машин (механизмов), накладные расходы и сметную прибыль, а также затраты на строительство временных титульных зданий и сооружений и дополнительные затраты на производство работ в зимнее время, затраты, связа</w:t>
      </w:r>
      <w:r w:rsidRPr="00FF0DCB">
        <w:rPr>
          <w:rFonts w:cs="Times New Roman"/>
          <w:kern w:val="0"/>
          <w:lang w:val="ru-RU" w:bidi="ar-SA"/>
        </w:rPr>
        <w:t>н</w:t>
      </w:r>
      <w:r w:rsidRPr="00FF0DCB">
        <w:rPr>
          <w:rFonts w:cs="Times New Roman"/>
          <w:kern w:val="0"/>
          <w:lang w:val="ru-RU" w:bidi="ar-SA"/>
        </w:rPr>
        <w:t>ные с получением</w:t>
      </w:r>
    </w:p>
    <w:p w:rsidR="0034253F" w:rsidRPr="00FF0DCB" w:rsidRDefault="0034253F" w:rsidP="00FF0DCB">
      <w:pPr>
        <w:widowControl/>
        <w:suppressAutoHyphens w:val="0"/>
        <w:autoSpaceDE w:val="0"/>
        <w:adjustRightInd w:val="0"/>
        <w:spacing w:line="360" w:lineRule="auto"/>
        <w:textAlignment w:val="auto"/>
        <w:rPr>
          <w:rFonts w:cs="Times New Roman"/>
          <w:kern w:val="0"/>
          <w:lang w:val="ru-RU" w:bidi="ar-SA"/>
        </w:rPr>
      </w:pPr>
      <w:r w:rsidRPr="00FF0DCB">
        <w:rPr>
          <w:rFonts w:cs="Times New Roman"/>
          <w:kern w:val="0"/>
          <w:lang w:val="ru-RU" w:bidi="ar-SA"/>
        </w:rPr>
        <w:t>заказчиком и проектной организацией исходных данных, технических условий на проектиров</w:t>
      </w:r>
      <w:r w:rsidRPr="00FF0DCB">
        <w:rPr>
          <w:rFonts w:cs="Times New Roman"/>
          <w:kern w:val="0"/>
          <w:lang w:val="ru-RU" w:bidi="ar-SA"/>
        </w:rPr>
        <w:t>а</w:t>
      </w:r>
      <w:r w:rsidRPr="00FF0DCB">
        <w:rPr>
          <w:rFonts w:cs="Times New Roman"/>
          <w:kern w:val="0"/>
          <w:lang w:val="ru-RU" w:bidi="ar-SA"/>
        </w:rPr>
        <w:t>ние и проведение необходимых согласований по проектным решениям, расходы на страхование строительных рисков, затраты на проектно-изыскательские работы и экспертизу проекта, соде</w:t>
      </w:r>
      <w:r w:rsidRPr="00FF0DCB">
        <w:rPr>
          <w:rFonts w:cs="Times New Roman"/>
          <w:kern w:val="0"/>
          <w:lang w:val="ru-RU" w:bidi="ar-SA"/>
        </w:rPr>
        <w:t>р</w:t>
      </w:r>
      <w:r w:rsidRPr="00FF0DCB">
        <w:rPr>
          <w:rFonts w:cs="Times New Roman"/>
          <w:kern w:val="0"/>
          <w:lang w:val="ru-RU" w:bidi="ar-SA"/>
        </w:rPr>
        <w:t>жание службы заказчика строительства и строительный контроль, резерв средств на непредв</w:t>
      </w:r>
      <w:r w:rsidRPr="00FF0DCB">
        <w:rPr>
          <w:rFonts w:cs="Times New Roman"/>
          <w:kern w:val="0"/>
          <w:lang w:val="ru-RU" w:bidi="ar-SA"/>
        </w:rPr>
        <w:t>и</w:t>
      </w:r>
      <w:r w:rsidRPr="00FF0DCB">
        <w:rPr>
          <w:rFonts w:cs="Times New Roman"/>
          <w:kern w:val="0"/>
          <w:lang w:val="ru-RU" w:bidi="ar-SA"/>
        </w:rPr>
        <w:t>денные работы и затраты.</w:t>
      </w:r>
    </w:p>
    <w:p w:rsidR="0034253F" w:rsidRPr="00FF0DCB" w:rsidRDefault="0034253F" w:rsidP="00FF0DCB">
      <w:pPr>
        <w:widowControl/>
        <w:suppressAutoHyphens w:val="0"/>
        <w:autoSpaceDE w:val="0"/>
        <w:adjustRightInd w:val="0"/>
        <w:spacing w:line="360" w:lineRule="auto"/>
        <w:ind w:firstLine="720"/>
        <w:textAlignment w:val="auto"/>
        <w:rPr>
          <w:rFonts w:cs="Times New Roman"/>
          <w:kern w:val="0"/>
          <w:lang w:val="ru-RU" w:bidi="ar-SA"/>
        </w:rPr>
      </w:pPr>
      <w:r w:rsidRPr="00FF0DCB">
        <w:rPr>
          <w:rFonts w:cs="Times New Roman"/>
          <w:kern w:val="0"/>
          <w:lang w:val="ru-RU" w:bidi="ar-SA"/>
        </w:rPr>
        <w:t xml:space="preserve"> Стоимость материалов и оборудования учитывает все расходы (отпускные цены, наценки снабженческо-сбытовых организаций, расходы на тару, упаковку и реквизит, транспортные, п</w:t>
      </w:r>
      <w:r w:rsidRPr="00FF0DCB">
        <w:rPr>
          <w:rFonts w:cs="Times New Roman"/>
          <w:kern w:val="0"/>
          <w:lang w:val="ru-RU" w:bidi="ar-SA"/>
        </w:rPr>
        <w:t>о</w:t>
      </w:r>
      <w:r w:rsidRPr="00FF0DCB">
        <w:rPr>
          <w:rFonts w:cs="Times New Roman"/>
          <w:kern w:val="0"/>
          <w:lang w:val="ru-RU" w:bidi="ar-SA"/>
        </w:rPr>
        <w:t>грузочно-разгрузочные работы и заготовительно-складские расходы), связанные с доставкой м</w:t>
      </w:r>
      <w:r w:rsidRPr="00FF0DCB">
        <w:rPr>
          <w:rFonts w:cs="Times New Roman"/>
          <w:kern w:val="0"/>
          <w:lang w:val="ru-RU" w:bidi="ar-SA"/>
        </w:rPr>
        <w:t>а</w:t>
      </w:r>
      <w:r w:rsidRPr="00FF0DCB">
        <w:rPr>
          <w:rFonts w:cs="Times New Roman"/>
          <w:kern w:val="0"/>
          <w:lang w:val="ru-RU" w:bidi="ar-SA"/>
        </w:rPr>
        <w:t xml:space="preserve">териалов, изделий, конструкций и оборудования от баз (складов) организаций-подрядчиков или организаций-поставщиков до </w:t>
      </w:r>
      <w:proofErr w:type="gramStart"/>
      <w:r w:rsidRPr="00FF0DCB">
        <w:rPr>
          <w:rFonts w:cs="Times New Roman"/>
          <w:kern w:val="0"/>
          <w:lang w:val="ru-RU" w:bidi="ar-SA"/>
        </w:rPr>
        <w:t>при</w:t>
      </w:r>
      <w:proofErr w:type="gramEnd"/>
      <w:r w:rsidRPr="00FF0DCB">
        <w:rPr>
          <w:rFonts w:cs="Times New Roman"/>
          <w:kern w:val="0"/>
          <w:lang w:val="ru-RU" w:bidi="ar-SA"/>
        </w:rPr>
        <w:t xml:space="preserve"> объектного склада строительства.</w:t>
      </w:r>
    </w:p>
    <w:p w:rsidR="0034253F" w:rsidRPr="00FF0DCB" w:rsidRDefault="0034253F" w:rsidP="00FF0DCB">
      <w:pPr>
        <w:widowControl/>
        <w:suppressAutoHyphens w:val="0"/>
        <w:autoSpaceDE w:val="0"/>
        <w:adjustRightInd w:val="0"/>
        <w:spacing w:line="360" w:lineRule="auto"/>
        <w:ind w:firstLine="720"/>
        <w:textAlignment w:val="auto"/>
        <w:rPr>
          <w:rFonts w:cs="Times New Roman"/>
          <w:kern w:val="0"/>
          <w:lang w:val="ru-RU" w:bidi="ar-SA"/>
        </w:rPr>
      </w:pPr>
      <w:r w:rsidRPr="00FF0DCB">
        <w:rPr>
          <w:rFonts w:cs="Times New Roman"/>
          <w:kern w:val="0"/>
          <w:lang w:val="ru-RU" w:bidi="ar-SA"/>
        </w:rPr>
        <w:t>Показатели приведены без учета налога на добавленную стоимость.</w:t>
      </w:r>
    </w:p>
    <w:p w:rsidR="00DD5FD6" w:rsidRPr="00FF0DCB" w:rsidRDefault="00DD5FD6" w:rsidP="00FF0DCB">
      <w:pPr>
        <w:spacing w:line="360" w:lineRule="auto"/>
        <w:ind w:firstLine="709"/>
        <w:rPr>
          <w:rFonts w:cs="Times New Roman"/>
          <w:kern w:val="0"/>
          <w:lang w:val="ru-RU" w:bidi="ar-SA"/>
        </w:rPr>
      </w:pPr>
    </w:p>
    <w:p w:rsidR="008D7198" w:rsidRPr="00663D53" w:rsidRDefault="008D7198" w:rsidP="000F6242">
      <w:pPr>
        <w:pStyle w:val="20"/>
        <w:numPr>
          <w:ilvl w:val="1"/>
          <w:numId w:val="16"/>
        </w:numPr>
        <w:spacing w:before="0" w:line="276" w:lineRule="auto"/>
        <w:rPr>
          <w:rFonts w:ascii="Times New Roman" w:hAnsi="Times New Roman" w:cs="Times New Roman"/>
          <w:i/>
          <w:iCs/>
          <w:color w:val="auto"/>
          <w:sz w:val="28"/>
          <w:szCs w:val="32"/>
          <w:lang w:val="ru-RU"/>
        </w:rPr>
        <w:sectPr w:rsidR="008D7198" w:rsidRPr="00663D53" w:rsidSect="008D7198">
          <w:pgSz w:w="11907" w:h="16840" w:code="9"/>
          <w:pgMar w:top="539" w:right="708" w:bottom="902" w:left="1106" w:header="720" w:footer="266" w:gutter="0"/>
          <w:cols w:space="720"/>
          <w:docGrid w:linePitch="326"/>
        </w:sectPr>
      </w:pPr>
    </w:p>
    <w:p w:rsidR="00642231" w:rsidRPr="006A1FDE" w:rsidRDefault="00642231" w:rsidP="006A1FDE">
      <w:pPr>
        <w:pStyle w:val="S0"/>
        <w:jc w:val="center"/>
        <w:rPr>
          <w:b/>
          <w:i/>
        </w:rPr>
      </w:pPr>
      <w:r w:rsidRPr="006A1FDE">
        <w:rPr>
          <w:b/>
          <w:i/>
        </w:rPr>
        <w:lastRenderedPageBreak/>
        <w:t>РЕКОНСТРУКЦИЯ И КАПИТАЛЬНЫЙ РЕМОНТ ОБЪЕКТОВ СОЦИАЛЬНОГО И КУЛЬТУРНО-БЫТОВОГО ОБСЛУЖИВАНИЯ</w:t>
      </w:r>
    </w:p>
    <w:p w:rsidR="00D864BF" w:rsidRPr="00663D53" w:rsidRDefault="00D864BF" w:rsidP="00D864BF">
      <w:pPr>
        <w:rPr>
          <w:lang w:val="ru-RU"/>
        </w:rPr>
      </w:pPr>
    </w:p>
    <w:p w:rsidR="0028369A" w:rsidRPr="00FA04E7" w:rsidRDefault="0028369A" w:rsidP="0028369A">
      <w:pPr>
        <w:pStyle w:val="ad"/>
        <w:tabs>
          <w:tab w:val="left" w:pos="284"/>
        </w:tabs>
        <w:spacing w:line="276" w:lineRule="auto"/>
        <w:jc w:val="right"/>
        <w:rPr>
          <w:lang w:val="ru-RU"/>
        </w:rPr>
      </w:pPr>
      <w:r w:rsidRPr="00FA04E7">
        <w:rPr>
          <w:rFonts w:cs="Times New Roman"/>
          <w:i/>
          <w:lang w:val="ru-RU"/>
        </w:rPr>
        <w:t>Таблица</w:t>
      </w:r>
      <w:r w:rsidR="004E7C84" w:rsidRPr="00FA04E7">
        <w:rPr>
          <w:rFonts w:cs="Times New Roman"/>
          <w:i/>
          <w:lang w:val="ru-RU"/>
        </w:rPr>
        <w:t xml:space="preserve"> </w:t>
      </w:r>
      <w:r w:rsidR="00C67D2F" w:rsidRPr="00FA04E7">
        <w:rPr>
          <w:rFonts w:cs="Times New Roman"/>
          <w:i/>
          <w:lang w:val="ru-RU"/>
        </w:rPr>
        <w:t>10</w:t>
      </w:r>
      <w:r w:rsidRPr="00FA04E7">
        <w:rPr>
          <w:rFonts w:cs="Times New Roman"/>
          <w:i/>
          <w:lang w:val="ru-RU"/>
        </w:rPr>
        <w:t>.</w:t>
      </w:r>
    </w:p>
    <w:p w:rsidR="0028369A" w:rsidRPr="00FA04E7" w:rsidRDefault="00491D46" w:rsidP="0028369A">
      <w:pPr>
        <w:pStyle w:val="S0"/>
        <w:spacing w:line="276" w:lineRule="auto"/>
        <w:ind w:left="720" w:firstLine="0"/>
        <w:jc w:val="right"/>
        <w:rPr>
          <w:rFonts w:eastAsia="Andale Sans UI" w:cs="Times New Roman"/>
          <w:bCs/>
          <w:i/>
          <w:lang w:eastAsia="ja-JP" w:bidi="fa-IR"/>
        </w:rPr>
      </w:pPr>
      <w:r w:rsidRPr="00FA04E7">
        <w:rPr>
          <w:rFonts w:eastAsia="Andale Sans UI" w:cs="Times New Roman"/>
          <w:bCs/>
          <w:i/>
          <w:lang w:eastAsia="ja-JP" w:bidi="fa-IR"/>
        </w:rPr>
        <w:t>Реконструкция  и к</w:t>
      </w:r>
      <w:r w:rsidR="0028369A" w:rsidRPr="00FA04E7">
        <w:rPr>
          <w:rFonts w:eastAsia="Andale Sans UI" w:cs="Times New Roman"/>
          <w:bCs/>
          <w:i/>
          <w:lang w:eastAsia="ja-JP" w:bidi="fa-IR"/>
        </w:rPr>
        <w:t>апитальный ремонт объектов социального и культурно-бытового обслуживания</w:t>
      </w:r>
    </w:p>
    <w:p w:rsidR="00484BEA" w:rsidRPr="00663D53" w:rsidRDefault="00484BEA" w:rsidP="00642231">
      <w:pPr>
        <w:rPr>
          <w:lang w:val="ru-RU"/>
        </w:rPr>
      </w:pPr>
    </w:p>
    <w:tbl>
      <w:tblPr>
        <w:tblpPr w:leftFromText="180" w:rightFromText="180" w:vertAnchor="text" w:tblpY="1"/>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9"/>
        <w:gridCol w:w="4092"/>
        <w:gridCol w:w="12"/>
        <w:gridCol w:w="50"/>
        <w:gridCol w:w="2541"/>
        <w:gridCol w:w="34"/>
        <w:gridCol w:w="56"/>
        <w:gridCol w:w="2128"/>
        <w:gridCol w:w="62"/>
        <w:gridCol w:w="2854"/>
        <w:gridCol w:w="59"/>
        <w:gridCol w:w="2646"/>
      </w:tblGrid>
      <w:tr w:rsidR="00B44B93" w:rsidRPr="00F128C8" w:rsidTr="00D245ED">
        <w:trPr>
          <w:trHeight w:val="908"/>
        </w:trPr>
        <w:tc>
          <w:tcPr>
            <w:tcW w:w="309" w:type="pct"/>
            <w:shd w:val="clear" w:color="auto" w:fill="auto"/>
            <w:vAlign w:val="center"/>
            <w:hideMark/>
          </w:tcPr>
          <w:p w:rsidR="00B44B93" w:rsidRPr="00F128C8" w:rsidRDefault="00B44B93" w:rsidP="00B44B93">
            <w:pPr>
              <w:pStyle w:val="afffffff8"/>
              <w:rPr>
                <w:sz w:val="24"/>
                <w:szCs w:val="24"/>
              </w:rPr>
            </w:pPr>
            <w:r w:rsidRPr="00F128C8">
              <w:rPr>
                <w:sz w:val="24"/>
                <w:szCs w:val="24"/>
              </w:rPr>
              <w:t xml:space="preserve">№ </w:t>
            </w:r>
            <w:proofErr w:type="gramStart"/>
            <w:r w:rsidRPr="00F128C8">
              <w:rPr>
                <w:sz w:val="24"/>
                <w:szCs w:val="24"/>
              </w:rPr>
              <w:t>п</w:t>
            </w:r>
            <w:proofErr w:type="gramEnd"/>
            <w:r w:rsidRPr="00F128C8">
              <w:rPr>
                <w:sz w:val="24"/>
                <w:szCs w:val="24"/>
              </w:rPr>
              <w:t>/п</w:t>
            </w:r>
          </w:p>
        </w:tc>
        <w:tc>
          <w:tcPr>
            <w:tcW w:w="1329" w:type="pct"/>
            <w:gridSpan w:val="3"/>
            <w:shd w:val="clear" w:color="auto" w:fill="auto"/>
            <w:vAlign w:val="center"/>
            <w:hideMark/>
          </w:tcPr>
          <w:p w:rsidR="00B44B93" w:rsidRPr="00F128C8" w:rsidRDefault="00B44B93" w:rsidP="00B44B93">
            <w:pPr>
              <w:pStyle w:val="afffffff8"/>
              <w:rPr>
                <w:sz w:val="24"/>
                <w:szCs w:val="24"/>
              </w:rPr>
            </w:pPr>
            <w:r w:rsidRPr="00F128C8">
              <w:rPr>
                <w:sz w:val="24"/>
                <w:szCs w:val="24"/>
              </w:rPr>
              <w:t>Наименование</w:t>
            </w:r>
          </w:p>
        </w:tc>
        <w:tc>
          <w:tcPr>
            <w:tcW w:w="835" w:type="pct"/>
            <w:gridSpan w:val="2"/>
            <w:shd w:val="clear" w:color="auto" w:fill="auto"/>
            <w:vAlign w:val="center"/>
          </w:tcPr>
          <w:p w:rsidR="00B44B93" w:rsidRPr="00F128C8" w:rsidRDefault="00B44B93" w:rsidP="00B44B93">
            <w:pPr>
              <w:pStyle w:val="afffffff8"/>
              <w:ind w:left="-111" w:right="-83"/>
              <w:rPr>
                <w:sz w:val="24"/>
                <w:szCs w:val="24"/>
              </w:rPr>
            </w:pPr>
            <w:r w:rsidRPr="00F128C8">
              <w:t>Ед. изм.</w:t>
            </w:r>
          </w:p>
        </w:tc>
        <w:tc>
          <w:tcPr>
            <w:tcW w:w="735" w:type="pct"/>
            <w:gridSpan w:val="4"/>
            <w:shd w:val="clear" w:color="auto" w:fill="auto"/>
            <w:vAlign w:val="center"/>
            <w:hideMark/>
          </w:tcPr>
          <w:p w:rsidR="00B44B93" w:rsidRPr="00F128C8" w:rsidRDefault="00B44B93" w:rsidP="00B44B93">
            <w:pPr>
              <w:pStyle w:val="afffffff8"/>
              <w:ind w:left="-111" w:right="-83"/>
              <w:rPr>
                <w:sz w:val="24"/>
                <w:szCs w:val="24"/>
              </w:rPr>
            </w:pPr>
            <w:r w:rsidRPr="00F128C8">
              <w:rPr>
                <w:sz w:val="24"/>
                <w:szCs w:val="24"/>
              </w:rPr>
              <w:t xml:space="preserve">Кол-во </w:t>
            </w:r>
          </w:p>
          <w:p w:rsidR="00B44B93" w:rsidRPr="00F128C8" w:rsidRDefault="00B44B93" w:rsidP="00B44B93">
            <w:pPr>
              <w:pStyle w:val="afffffff8"/>
              <w:ind w:left="-111" w:right="-83"/>
              <w:rPr>
                <w:sz w:val="24"/>
                <w:szCs w:val="24"/>
              </w:rPr>
            </w:pPr>
          </w:p>
        </w:tc>
        <w:tc>
          <w:tcPr>
            <w:tcW w:w="920" w:type="pct"/>
            <w:shd w:val="clear" w:color="auto" w:fill="auto"/>
            <w:vAlign w:val="center"/>
          </w:tcPr>
          <w:p w:rsidR="003C0CDB" w:rsidRPr="00F128C8" w:rsidRDefault="00B44B93" w:rsidP="00484BEA">
            <w:pPr>
              <w:pStyle w:val="afffffff8"/>
              <w:ind w:left="-111" w:right="-83"/>
              <w:rPr>
                <w:b w:val="0"/>
                <w:sz w:val="24"/>
                <w:szCs w:val="24"/>
              </w:rPr>
            </w:pPr>
            <w:r w:rsidRPr="00F128C8">
              <w:rPr>
                <w:b w:val="0"/>
                <w:sz w:val="24"/>
                <w:szCs w:val="24"/>
              </w:rPr>
              <w:t>Укрупненные цены стро</w:t>
            </w:r>
            <w:r w:rsidRPr="00F128C8">
              <w:rPr>
                <w:b w:val="0"/>
                <w:sz w:val="24"/>
                <w:szCs w:val="24"/>
              </w:rPr>
              <w:t>и</w:t>
            </w:r>
            <w:r w:rsidRPr="00F128C8">
              <w:rPr>
                <w:b w:val="0"/>
                <w:sz w:val="24"/>
                <w:szCs w:val="24"/>
              </w:rPr>
              <w:t>тельства</w:t>
            </w:r>
          </w:p>
          <w:p w:rsidR="00B44B93" w:rsidRPr="00F128C8" w:rsidRDefault="00B44B93" w:rsidP="003C0CDB">
            <w:pPr>
              <w:pStyle w:val="afffffff8"/>
              <w:ind w:left="-111" w:right="-83"/>
              <w:rPr>
                <w:sz w:val="24"/>
                <w:szCs w:val="24"/>
              </w:rPr>
            </w:pPr>
            <w:r w:rsidRPr="00F128C8">
              <w:rPr>
                <w:b w:val="0"/>
                <w:sz w:val="24"/>
                <w:szCs w:val="24"/>
              </w:rPr>
              <w:t xml:space="preserve"> (тыс</w:t>
            </w:r>
            <w:proofErr w:type="gramStart"/>
            <w:r w:rsidRPr="00F128C8">
              <w:rPr>
                <w:b w:val="0"/>
                <w:sz w:val="24"/>
                <w:szCs w:val="24"/>
              </w:rPr>
              <w:t>.р</w:t>
            </w:r>
            <w:proofErr w:type="gramEnd"/>
            <w:r w:rsidRPr="00F128C8">
              <w:rPr>
                <w:b w:val="0"/>
                <w:sz w:val="24"/>
                <w:szCs w:val="24"/>
              </w:rPr>
              <w:t>уб)</w:t>
            </w:r>
          </w:p>
        </w:tc>
        <w:tc>
          <w:tcPr>
            <w:tcW w:w="872" w:type="pct"/>
            <w:gridSpan w:val="2"/>
            <w:shd w:val="clear" w:color="auto" w:fill="auto"/>
            <w:vAlign w:val="center"/>
          </w:tcPr>
          <w:p w:rsidR="00B44B93" w:rsidRPr="00F128C8" w:rsidRDefault="00484BEA" w:rsidP="00B44B93">
            <w:pPr>
              <w:pStyle w:val="afffffff8"/>
              <w:ind w:left="-111" w:right="-83"/>
              <w:rPr>
                <w:sz w:val="24"/>
                <w:szCs w:val="24"/>
              </w:rPr>
            </w:pPr>
            <w:r w:rsidRPr="00F128C8">
              <w:rPr>
                <w:b w:val="0"/>
                <w:sz w:val="24"/>
                <w:szCs w:val="24"/>
              </w:rPr>
              <w:t>Примечание</w:t>
            </w:r>
          </w:p>
        </w:tc>
      </w:tr>
      <w:tr w:rsidR="00DC44D1" w:rsidRPr="00F128C8" w:rsidTr="00D245ED">
        <w:trPr>
          <w:trHeight w:val="637"/>
        </w:trPr>
        <w:tc>
          <w:tcPr>
            <w:tcW w:w="5000" w:type="pct"/>
            <w:gridSpan w:val="13"/>
            <w:shd w:val="clear" w:color="auto" w:fill="auto"/>
            <w:vAlign w:val="center"/>
            <w:hideMark/>
          </w:tcPr>
          <w:p w:rsidR="00DC44D1" w:rsidRPr="00F128C8" w:rsidRDefault="00A952E0" w:rsidP="009F0E18">
            <w:pPr>
              <w:pStyle w:val="afffffff8"/>
              <w:numPr>
                <w:ilvl w:val="2"/>
                <w:numId w:val="27"/>
              </w:numPr>
              <w:ind w:left="-111" w:right="-83"/>
              <w:rPr>
                <w:sz w:val="24"/>
                <w:szCs w:val="24"/>
              </w:rPr>
            </w:pPr>
            <w:r w:rsidRPr="00F128C8">
              <w:rPr>
                <w:sz w:val="24"/>
                <w:szCs w:val="24"/>
              </w:rPr>
              <w:t>Спортивные и физкультурно-оздоровительные сооружения</w:t>
            </w:r>
          </w:p>
        </w:tc>
      </w:tr>
      <w:tr w:rsidR="00A952E0" w:rsidRPr="00F128C8" w:rsidTr="00D245ED">
        <w:trPr>
          <w:trHeight w:val="637"/>
        </w:trPr>
        <w:tc>
          <w:tcPr>
            <w:tcW w:w="315" w:type="pct"/>
            <w:gridSpan w:val="2"/>
            <w:shd w:val="clear" w:color="auto" w:fill="auto"/>
            <w:vAlign w:val="center"/>
            <w:hideMark/>
          </w:tcPr>
          <w:p w:rsidR="00A952E0" w:rsidRPr="00F128C8" w:rsidRDefault="00676415" w:rsidP="00A952E0">
            <w:pPr>
              <w:pStyle w:val="afffffff9"/>
              <w:rPr>
                <w:sz w:val="24"/>
                <w:szCs w:val="24"/>
              </w:rPr>
            </w:pPr>
            <w:r>
              <w:rPr>
                <w:sz w:val="24"/>
                <w:szCs w:val="24"/>
              </w:rPr>
              <w:t>1</w:t>
            </w:r>
            <w:r w:rsidR="00A952E0" w:rsidRPr="00F128C8">
              <w:rPr>
                <w:sz w:val="24"/>
                <w:szCs w:val="24"/>
              </w:rPr>
              <w:t>.1.</w:t>
            </w:r>
          </w:p>
        </w:tc>
        <w:tc>
          <w:tcPr>
            <w:tcW w:w="1339" w:type="pct"/>
            <w:gridSpan w:val="3"/>
            <w:shd w:val="clear" w:color="auto" w:fill="auto"/>
            <w:vAlign w:val="center"/>
          </w:tcPr>
          <w:p w:rsidR="00A952E0" w:rsidRPr="00F128C8" w:rsidRDefault="00A952E0" w:rsidP="00A952E0">
            <w:pPr>
              <w:pStyle w:val="afffffff9"/>
              <w:rPr>
                <w:sz w:val="24"/>
                <w:szCs w:val="24"/>
              </w:rPr>
            </w:pPr>
            <w:r w:rsidRPr="00F128C8">
              <w:rPr>
                <w:sz w:val="24"/>
                <w:szCs w:val="24"/>
              </w:rPr>
              <w:t xml:space="preserve">Спортивный зал </w:t>
            </w:r>
            <w:proofErr w:type="gramStart"/>
            <w:r w:rsidRPr="00F128C8">
              <w:rPr>
                <w:sz w:val="24"/>
                <w:szCs w:val="24"/>
              </w:rPr>
              <w:t>в</w:t>
            </w:r>
            <w:proofErr w:type="gramEnd"/>
            <w:r w:rsidRPr="00F128C8">
              <w:rPr>
                <w:sz w:val="24"/>
                <w:szCs w:val="24"/>
              </w:rPr>
              <w:t xml:space="preserve"> с. Лермонтово</w:t>
            </w:r>
          </w:p>
        </w:tc>
        <w:tc>
          <w:tcPr>
            <w:tcW w:w="830" w:type="pct"/>
            <w:gridSpan w:val="2"/>
            <w:shd w:val="clear" w:color="auto" w:fill="auto"/>
            <w:vAlign w:val="center"/>
          </w:tcPr>
          <w:p w:rsidR="00A952E0" w:rsidRPr="00F128C8" w:rsidRDefault="00A952E0" w:rsidP="00A952E0">
            <w:pPr>
              <w:pStyle w:val="afffffff9"/>
              <w:rPr>
                <w:sz w:val="24"/>
                <w:szCs w:val="24"/>
              </w:rPr>
            </w:pPr>
            <w:r w:rsidRPr="00F128C8">
              <w:rPr>
                <w:sz w:val="24"/>
                <w:szCs w:val="24"/>
              </w:rPr>
              <w:t>мест</w:t>
            </w:r>
          </w:p>
        </w:tc>
        <w:tc>
          <w:tcPr>
            <w:tcW w:w="704" w:type="pct"/>
            <w:gridSpan w:val="2"/>
            <w:shd w:val="clear" w:color="auto" w:fill="auto"/>
            <w:vAlign w:val="center"/>
          </w:tcPr>
          <w:p w:rsidR="00A952E0" w:rsidRPr="00F128C8" w:rsidRDefault="00A952E0" w:rsidP="00A952E0">
            <w:pPr>
              <w:pStyle w:val="afffffff9"/>
              <w:rPr>
                <w:sz w:val="24"/>
                <w:szCs w:val="24"/>
              </w:rPr>
            </w:pPr>
            <w:r w:rsidRPr="00F128C8">
              <w:rPr>
                <w:sz w:val="24"/>
                <w:szCs w:val="24"/>
              </w:rPr>
              <w:t>150</w:t>
            </w:r>
          </w:p>
        </w:tc>
        <w:tc>
          <w:tcPr>
            <w:tcW w:w="959" w:type="pct"/>
            <w:gridSpan w:val="3"/>
            <w:shd w:val="clear" w:color="auto" w:fill="auto"/>
            <w:vAlign w:val="bottom"/>
          </w:tcPr>
          <w:p w:rsidR="00A952E0" w:rsidRPr="00E749A3" w:rsidRDefault="00A952E0" w:rsidP="00A952E0">
            <w:pPr>
              <w:jc w:val="center"/>
              <w:rPr>
                <w:color w:val="000000"/>
                <w:lang w:val="ru-RU"/>
              </w:rPr>
            </w:pPr>
            <w:r w:rsidRPr="00F128C8">
              <w:rPr>
                <w:color w:val="000000"/>
              </w:rPr>
              <w:t>43633,154</w:t>
            </w:r>
            <w:r w:rsidR="00E749A3">
              <w:rPr>
                <w:color w:val="000000"/>
                <w:lang w:val="ru-RU"/>
              </w:rPr>
              <w:t>*</w:t>
            </w:r>
          </w:p>
          <w:p w:rsidR="00F128C8" w:rsidRPr="00F128C8" w:rsidRDefault="00F128C8" w:rsidP="00A952E0">
            <w:pPr>
              <w:jc w:val="center"/>
              <w:rPr>
                <w:color w:val="000000"/>
                <w:lang w:val="ru-RU"/>
              </w:rPr>
            </w:pPr>
          </w:p>
        </w:tc>
        <w:tc>
          <w:tcPr>
            <w:tcW w:w="853" w:type="pct"/>
            <w:shd w:val="clear" w:color="auto" w:fill="auto"/>
            <w:vAlign w:val="bottom"/>
          </w:tcPr>
          <w:p w:rsidR="00A952E0" w:rsidRPr="00E749A3" w:rsidRDefault="00E749A3" w:rsidP="00A952E0">
            <w:pPr>
              <w:jc w:val="center"/>
              <w:rPr>
                <w:color w:val="000000"/>
                <w:lang w:val="ru-RU"/>
              </w:rPr>
            </w:pPr>
            <w:r>
              <w:rPr>
                <w:color w:val="000000"/>
                <w:lang w:val="ru-RU"/>
              </w:rPr>
              <w:t>Ремонт здания</w:t>
            </w:r>
          </w:p>
        </w:tc>
      </w:tr>
      <w:tr w:rsidR="00A952E0" w:rsidRPr="00663D53" w:rsidTr="00D245ED">
        <w:trPr>
          <w:trHeight w:val="637"/>
        </w:trPr>
        <w:tc>
          <w:tcPr>
            <w:tcW w:w="5000" w:type="pct"/>
            <w:gridSpan w:val="13"/>
            <w:shd w:val="clear" w:color="auto" w:fill="auto"/>
            <w:vAlign w:val="center"/>
            <w:hideMark/>
          </w:tcPr>
          <w:p w:rsidR="00A952E0" w:rsidRPr="00F128C8" w:rsidRDefault="00A952E0" w:rsidP="00F128C8">
            <w:pPr>
              <w:pStyle w:val="afffffff9"/>
              <w:jc w:val="left"/>
              <w:rPr>
                <w:sz w:val="24"/>
                <w:szCs w:val="24"/>
              </w:rPr>
            </w:pPr>
            <w:r w:rsidRPr="00F128C8">
              <w:rPr>
                <w:sz w:val="24"/>
                <w:szCs w:val="24"/>
              </w:rPr>
              <w:t>При расчете цены строительства учтен коэффициент перехода от цен базового района (Московская область) к уровню цен Краснодарского края для  спортивных зданий и сооружений -0,84.</w:t>
            </w:r>
          </w:p>
        </w:tc>
      </w:tr>
      <w:tr w:rsidR="00676415" w:rsidRPr="00663D53" w:rsidTr="00D245ED">
        <w:trPr>
          <w:trHeight w:val="637"/>
        </w:trPr>
        <w:tc>
          <w:tcPr>
            <w:tcW w:w="5000" w:type="pct"/>
            <w:gridSpan w:val="13"/>
            <w:shd w:val="clear" w:color="auto" w:fill="auto"/>
            <w:vAlign w:val="center"/>
            <w:hideMark/>
          </w:tcPr>
          <w:p w:rsidR="00676415" w:rsidRPr="00F128C8" w:rsidRDefault="00C07342" w:rsidP="00C07342">
            <w:pPr>
              <w:pStyle w:val="afffffff8"/>
              <w:numPr>
                <w:ilvl w:val="2"/>
                <w:numId w:val="27"/>
              </w:numPr>
              <w:ind w:left="-111" w:right="-83"/>
              <w:rPr>
                <w:sz w:val="24"/>
                <w:szCs w:val="24"/>
              </w:rPr>
            </w:pPr>
            <w:r w:rsidRPr="00C07342">
              <w:rPr>
                <w:sz w:val="24"/>
                <w:szCs w:val="24"/>
              </w:rPr>
              <w:t>Учреждения культуры и искусства</w:t>
            </w:r>
          </w:p>
        </w:tc>
      </w:tr>
      <w:tr w:rsidR="00676415" w:rsidRPr="00663D53" w:rsidTr="00D245ED">
        <w:trPr>
          <w:trHeight w:val="637"/>
        </w:trPr>
        <w:tc>
          <w:tcPr>
            <w:tcW w:w="309" w:type="pct"/>
            <w:shd w:val="clear" w:color="auto" w:fill="auto"/>
            <w:vAlign w:val="center"/>
            <w:hideMark/>
          </w:tcPr>
          <w:p w:rsidR="00676415" w:rsidRPr="007F4BEF" w:rsidRDefault="00F12E47" w:rsidP="00676415">
            <w:pPr>
              <w:pStyle w:val="afffffff9"/>
              <w:rPr>
                <w:sz w:val="24"/>
                <w:szCs w:val="24"/>
              </w:rPr>
            </w:pPr>
            <w:r>
              <w:rPr>
                <w:sz w:val="24"/>
                <w:szCs w:val="24"/>
              </w:rPr>
              <w:t>2.1.</w:t>
            </w:r>
          </w:p>
        </w:tc>
        <w:tc>
          <w:tcPr>
            <w:tcW w:w="1325" w:type="pct"/>
            <w:gridSpan w:val="2"/>
            <w:shd w:val="clear" w:color="auto" w:fill="auto"/>
            <w:vAlign w:val="center"/>
          </w:tcPr>
          <w:p w:rsidR="00676415" w:rsidRPr="007F4BEF" w:rsidRDefault="00676415" w:rsidP="00676415">
            <w:pPr>
              <w:pStyle w:val="afffffff9"/>
              <w:rPr>
                <w:color w:val="000000"/>
                <w:sz w:val="24"/>
                <w:szCs w:val="24"/>
              </w:rPr>
            </w:pPr>
            <w:r w:rsidRPr="007F4BEF">
              <w:rPr>
                <w:color w:val="000000"/>
                <w:sz w:val="24"/>
                <w:szCs w:val="24"/>
              </w:rPr>
              <w:t>Библиотека</w:t>
            </w:r>
          </w:p>
        </w:tc>
        <w:tc>
          <w:tcPr>
            <w:tcW w:w="868" w:type="pct"/>
            <w:gridSpan w:val="5"/>
            <w:shd w:val="clear" w:color="auto" w:fill="auto"/>
            <w:vAlign w:val="center"/>
          </w:tcPr>
          <w:p w:rsidR="00676415" w:rsidRPr="007F4BEF" w:rsidRDefault="00676415" w:rsidP="00676415">
            <w:pPr>
              <w:pStyle w:val="afffffff9"/>
              <w:rPr>
                <w:sz w:val="24"/>
                <w:szCs w:val="24"/>
              </w:rPr>
            </w:pPr>
            <w:r>
              <w:rPr>
                <w:sz w:val="24"/>
                <w:szCs w:val="24"/>
              </w:rPr>
              <w:t>место/18665</w:t>
            </w:r>
          </w:p>
        </w:tc>
        <w:tc>
          <w:tcPr>
            <w:tcW w:w="686" w:type="pct"/>
            <w:shd w:val="clear" w:color="auto" w:fill="auto"/>
            <w:vAlign w:val="center"/>
          </w:tcPr>
          <w:p w:rsidR="00676415" w:rsidRPr="007F4BEF" w:rsidRDefault="00676415" w:rsidP="00676415">
            <w:pPr>
              <w:pStyle w:val="afffffff9"/>
              <w:rPr>
                <w:sz w:val="24"/>
                <w:szCs w:val="24"/>
              </w:rPr>
            </w:pPr>
            <w:r>
              <w:rPr>
                <w:bCs/>
                <w:color w:val="000000"/>
              </w:rPr>
              <w:t>41/18665</w:t>
            </w:r>
          </w:p>
        </w:tc>
        <w:tc>
          <w:tcPr>
            <w:tcW w:w="959" w:type="pct"/>
            <w:gridSpan w:val="3"/>
            <w:shd w:val="clear" w:color="auto" w:fill="auto"/>
          </w:tcPr>
          <w:p w:rsidR="00676415" w:rsidRDefault="00676415" w:rsidP="00676415">
            <w:pPr>
              <w:jc w:val="center"/>
              <w:rPr>
                <w:rFonts w:cs="Times New Roman"/>
                <w:bCs/>
                <w:color w:val="000000"/>
                <w:lang w:val="ru-RU"/>
              </w:rPr>
            </w:pPr>
          </w:p>
          <w:p w:rsidR="00676415" w:rsidRPr="00E749A3" w:rsidRDefault="00676415" w:rsidP="00676415">
            <w:pPr>
              <w:jc w:val="center"/>
              <w:rPr>
                <w:lang w:val="ru-RU"/>
              </w:rPr>
            </w:pPr>
            <w:r w:rsidRPr="00332F88">
              <w:rPr>
                <w:rFonts w:cs="Times New Roman"/>
                <w:bCs/>
                <w:color w:val="000000"/>
              </w:rPr>
              <w:t>9909,670</w:t>
            </w:r>
            <w:r w:rsidR="00E749A3">
              <w:rPr>
                <w:rFonts w:cs="Times New Roman"/>
                <w:bCs/>
                <w:color w:val="000000"/>
                <w:lang w:val="ru-RU"/>
              </w:rPr>
              <w:t>*</w:t>
            </w:r>
          </w:p>
        </w:tc>
        <w:tc>
          <w:tcPr>
            <w:tcW w:w="853" w:type="pct"/>
            <w:shd w:val="clear" w:color="auto" w:fill="auto"/>
          </w:tcPr>
          <w:p w:rsidR="00676415" w:rsidRDefault="00676415" w:rsidP="00676415">
            <w:pPr>
              <w:jc w:val="center"/>
              <w:rPr>
                <w:rFonts w:cs="Times New Roman"/>
                <w:bCs/>
                <w:color w:val="000000"/>
                <w:lang w:val="ru-RU"/>
              </w:rPr>
            </w:pPr>
          </w:p>
          <w:p w:rsidR="00676415" w:rsidRDefault="00E749A3" w:rsidP="00676415">
            <w:pPr>
              <w:jc w:val="center"/>
            </w:pPr>
            <w:r>
              <w:rPr>
                <w:color w:val="000000"/>
                <w:lang w:val="ru-RU"/>
              </w:rPr>
              <w:t>Ремонт здания</w:t>
            </w:r>
          </w:p>
        </w:tc>
      </w:tr>
      <w:tr w:rsidR="00F12E47" w:rsidRPr="00663D53" w:rsidTr="00D245ED">
        <w:trPr>
          <w:trHeight w:val="637"/>
        </w:trPr>
        <w:tc>
          <w:tcPr>
            <w:tcW w:w="5000" w:type="pct"/>
            <w:gridSpan w:val="13"/>
            <w:shd w:val="clear" w:color="auto" w:fill="auto"/>
            <w:vAlign w:val="center"/>
            <w:hideMark/>
          </w:tcPr>
          <w:p w:rsidR="00F12E47" w:rsidRDefault="00F12E47" w:rsidP="00F12E47">
            <w:pPr>
              <w:pStyle w:val="afffffff9"/>
              <w:jc w:val="left"/>
              <w:rPr>
                <w:bCs/>
                <w:color w:val="000000"/>
              </w:rPr>
            </w:pPr>
            <w:r w:rsidRPr="007F4BEF">
              <w:rPr>
                <w:sz w:val="24"/>
                <w:szCs w:val="24"/>
              </w:rPr>
              <w:t>При расчете цены строительства учтен  коэффициент перехода от цен базового района (Московская область) к уровню цен Краснодарского края для  объектов культуры -0,88.</w:t>
            </w:r>
          </w:p>
        </w:tc>
      </w:tr>
      <w:tr w:rsidR="00940F48" w:rsidRPr="00663D53" w:rsidTr="00D245ED">
        <w:trPr>
          <w:trHeight w:val="550"/>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940F48" w:rsidRPr="00663D53" w:rsidRDefault="00940F48" w:rsidP="009F0E18">
            <w:pPr>
              <w:pStyle w:val="afffffff8"/>
              <w:numPr>
                <w:ilvl w:val="2"/>
                <w:numId w:val="27"/>
              </w:numPr>
              <w:ind w:right="-83"/>
              <w:rPr>
                <w:sz w:val="24"/>
                <w:szCs w:val="24"/>
              </w:rPr>
            </w:pPr>
            <w:r w:rsidRPr="00663D53">
              <w:rPr>
                <w:sz w:val="24"/>
                <w:szCs w:val="24"/>
              </w:rPr>
              <w:t>Объекты курортно-рекреационного назначения</w:t>
            </w:r>
          </w:p>
        </w:tc>
      </w:tr>
      <w:tr w:rsidR="00F128C8" w:rsidRPr="00663D53" w:rsidTr="00D245ED">
        <w:trPr>
          <w:trHeight w:val="570"/>
        </w:trPr>
        <w:tc>
          <w:tcPr>
            <w:tcW w:w="309" w:type="pct"/>
            <w:tcBorders>
              <w:top w:val="single" w:sz="4" w:space="0" w:color="auto"/>
              <w:bottom w:val="single" w:sz="4" w:space="0" w:color="auto"/>
              <w:right w:val="single" w:sz="4" w:space="0" w:color="auto"/>
            </w:tcBorders>
            <w:shd w:val="clear" w:color="auto" w:fill="auto"/>
            <w:vAlign w:val="center"/>
          </w:tcPr>
          <w:p w:rsidR="00F128C8" w:rsidRPr="007F4BEF" w:rsidRDefault="00F12E47" w:rsidP="00F128C8">
            <w:pPr>
              <w:pStyle w:val="afffffff9"/>
              <w:ind w:left="-142" w:right="-107"/>
              <w:rPr>
                <w:sz w:val="24"/>
                <w:szCs w:val="24"/>
              </w:rPr>
            </w:pPr>
            <w:r>
              <w:rPr>
                <w:sz w:val="24"/>
                <w:szCs w:val="24"/>
              </w:rPr>
              <w:t>3.1.</w:t>
            </w:r>
          </w:p>
        </w:tc>
        <w:tc>
          <w:tcPr>
            <w:tcW w:w="132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F128C8" w:rsidRPr="007F4BEF" w:rsidRDefault="00E749A3" w:rsidP="00F12E47">
            <w:pPr>
              <w:jc w:val="center"/>
              <w:rPr>
                <w:rFonts w:cs="Times New Roman"/>
                <w:color w:val="000000"/>
                <w:lang w:val="ru-RU"/>
              </w:rPr>
            </w:pPr>
            <w:r>
              <w:rPr>
                <w:rFonts w:cs="Times New Roman"/>
                <w:color w:val="000000"/>
                <w:lang w:val="ru-RU"/>
              </w:rPr>
              <w:t>Т</w:t>
            </w:r>
            <w:r w:rsidR="00F128C8" w:rsidRPr="007F4BEF">
              <w:rPr>
                <w:rFonts w:cs="Times New Roman"/>
                <w:color w:val="000000"/>
              </w:rPr>
              <w:t>ерритории общего пользования</w:t>
            </w:r>
          </w:p>
        </w:tc>
        <w:tc>
          <w:tcPr>
            <w:tcW w:w="86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128C8" w:rsidRPr="007F4BEF" w:rsidRDefault="00F128C8" w:rsidP="00F128C8">
            <w:pPr>
              <w:pStyle w:val="afffffff9"/>
              <w:ind w:left="-111" w:right="-83"/>
              <w:rPr>
                <w:sz w:val="24"/>
                <w:szCs w:val="24"/>
              </w:rPr>
            </w:pPr>
            <w:proofErr w:type="gramStart"/>
            <w:r w:rsidRPr="007F4BEF">
              <w:rPr>
                <w:sz w:val="24"/>
                <w:szCs w:val="24"/>
              </w:rPr>
              <w:t>га</w:t>
            </w:r>
            <w:proofErr w:type="gramEnd"/>
            <w:r w:rsidRPr="007F4BEF">
              <w:rPr>
                <w:sz w:val="24"/>
                <w:szCs w:val="24"/>
              </w:rPr>
              <w:t>.</w:t>
            </w:r>
          </w:p>
        </w:tc>
        <w:tc>
          <w:tcPr>
            <w:tcW w:w="686" w:type="pct"/>
            <w:tcBorders>
              <w:top w:val="single" w:sz="4" w:space="0" w:color="auto"/>
              <w:left w:val="single" w:sz="4" w:space="0" w:color="auto"/>
              <w:bottom w:val="single" w:sz="4" w:space="0" w:color="auto"/>
              <w:right w:val="single" w:sz="4" w:space="0" w:color="auto"/>
            </w:tcBorders>
            <w:shd w:val="clear" w:color="auto" w:fill="auto"/>
            <w:vAlign w:val="center"/>
          </w:tcPr>
          <w:p w:rsidR="00F128C8" w:rsidRPr="007F4BEF" w:rsidRDefault="00F128C8" w:rsidP="00F128C8">
            <w:pPr>
              <w:pStyle w:val="afffffff9"/>
              <w:rPr>
                <w:sz w:val="24"/>
                <w:szCs w:val="24"/>
              </w:rPr>
            </w:pPr>
            <w:r w:rsidRPr="007F4BEF">
              <w:rPr>
                <w:sz w:val="24"/>
                <w:szCs w:val="24"/>
              </w:rPr>
              <w:t>7,565</w:t>
            </w:r>
          </w:p>
        </w:tc>
        <w:tc>
          <w:tcPr>
            <w:tcW w:w="94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128C8" w:rsidRPr="00E749A3" w:rsidRDefault="00F128C8" w:rsidP="00F128C8">
            <w:pPr>
              <w:jc w:val="center"/>
              <w:rPr>
                <w:rFonts w:cs="Times New Roman"/>
                <w:color w:val="000000"/>
                <w:lang w:val="ru-RU"/>
              </w:rPr>
            </w:pPr>
            <w:r w:rsidRPr="009F465A">
              <w:rPr>
                <w:rFonts w:cs="Times New Roman"/>
                <w:color w:val="000000"/>
              </w:rPr>
              <w:t>49283,71</w:t>
            </w:r>
            <w:r w:rsidR="00E749A3">
              <w:rPr>
                <w:rFonts w:cs="Times New Roman"/>
                <w:color w:val="000000"/>
                <w:lang w:val="ru-RU"/>
              </w:rPr>
              <w:t>*</w:t>
            </w:r>
          </w:p>
        </w:tc>
        <w:tc>
          <w:tcPr>
            <w:tcW w:w="872"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F128C8" w:rsidRPr="00E749A3" w:rsidRDefault="00E749A3" w:rsidP="00F128C8">
            <w:pPr>
              <w:jc w:val="center"/>
              <w:rPr>
                <w:rFonts w:cs="Times New Roman"/>
                <w:color w:val="000000"/>
                <w:lang w:val="ru-RU"/>
              </w:rPr>
            </w:pPr>
            <w:r>
              <w:rPr>
                <w:rFonts w:cs="Times New Roman"/>
                <w:color w:val="000000"/>
                <w:lang w:val="ru-RU"/>
              </w:rPr>
              <w:t>Благоустройство</w:t>
            </w:r>
          </w:p>
        </w:tc>
      </w:tr>
      <w:tr w:rsidR="00F128C8" w:rsidRPr="00663D53" w:rsidTr="00D245ED">
        <w:trPr>
          <w:trHeight w:val="1108"/>
        </w:trPr>
        <w:tc>
          <w:tcPr>
            <w:tcW w:w="5000" w:type="pct"/>
            <w:gridSpan w:val="13"/>
            <w:tcBorders>
              <w:top w:val="single" w:sz="4" w:space="0" w:color="auto"/>
              <w:bottom w:val="single" w:sz="4" w:space="0" w:color="auto"/>
              <w:right w:val="single" w:sz="4" w:space="0" w:color="auto"/>
            </w:tcBorders>
            <w:shd w:val="clear" w:color="auto" w:fill="auto"/>
            <w:vAlign w:val="center"/>
          </w:tcPr>
          <w:p w:rsidR="00F128C8" w:rsidRDefault="00F128C8" w:rsidP="00F128C8">
            <w:pPr>
              <w:pStyle w:val="afffffff9"/>
              <w:jc w:val="left"/>
              <w:rPr>
                <w:sz w:val="24"/>
                <w:szCs w:val="24"/>
              </w:rPr>
            </w:pPr>
            <w:r w:rsidRPr="007F4BEF">
              <w:rPr>
                <w:sz w:val="24"/>
                <w:szCs w:val="24"/>
              </w:rPr>
              <w:t>При расчете цены строительства учтен  коэффициент  перехода от цен базового района (Московская область) к уровню цен Краснодарского края на озеленение  -0,87.</w:t>
            </w:r>
          </w:p>
          <w:p w:rsidR="00F128C8" w:rsidRPr="007F4BEF" w:rsidRDefault="00F128C8" w:rsidP="00F128C8">
            <w:pPr>
              <w:pStyle w:val="afffffff9"/>
              <w:jc w:val="left"/>
              <w:rPr>
                <w:sz w:val="24"/>
                <w:szCs w:val="24"/>
              </w:rPr>
            </w:pPr>
            <w:r>
              <w:rPr>
                <w:sz w:val="24"/>
                <w:szCs w:val="24"/>
              </w:rPr>
              <w:t>При расчете принята цена благоустройства бульваров в курортных городах. Табл. 17-04-001.</w:t>
            </w:r>
          </w:p>
        </w:tc>
      </w:tr>
    </w:tbl>
    <w:p w:rsidR="008D7198" w:rsidRPr="00663D53" w:rsidRDefault="00E749A3" w:rsidP="007212C2">
      <w:pPr>
        <w:pStyle w:val="ad"/>
        <w:spacing w:line="276" w:lineRule="auto"/>
        <w:jc w:val="both"/>
        <w:rPr>
          <w:rFonts w:cs="Times New Roman"/>
          <w:lang w:val="ru-RU"/>
        </w:rPr>
        <w:sectPr w:rsidR="008D7198" w:rsidRPr="00663D53" w:rsidSect="008D7198">
          <w:pgSz w:w="16840" w:h="11907" w:orient="landscape" w:code="9"/>
          <w:pgMar w:top="1106" w:right="539" w:bottom="708" w:left="902" w:header="720" w:footer="266" w:gutter="0"/>
          <w:cols w:space="720"/>
          <w:docGrid w:linePitch="326"/>
        </w:sectPr>
      </w:pPr>
      <w:r>
        <w:rPr>
          <w:lang w:val="ru-RU"/>
        </w:rPr>
        <w:t>*</w:t>
      </w:r>
      <w:r w:rsidR="00F12E47">
        <w:rPr>
          <w:lang w:val="ru-RU"/>
        </w:rPr>
        <w:t>Окончательная с</w:t>
      </w:r>
      <w:r w:rsidR="00F12E47" w:rsidRPr="00F128C8">
        <w:t xml:space="preserve">тоимость проведения </w:t>
      </w:r>
      <w:r w:rsidR="00F12E47">
        <w:rPr>
          <w:lang w:val="ru-RU"/>
        </w:rPr>
        <w:t xml:space="preserve">работ, по </w:t>
      </w:r>
      <w:r w:rsidR="00F12E47">
        <w:t>капитально</w:t>
      </w:r>
      <w:r w:rsidR="00F12E47">
        <w:rPr>
          <w:lang w:val="ru-RU"/>
        </w:rPr>
        <w:t>му</w:t>
      </w:r>
      <w:r w:rsidR="00F12E47">
        <w:t xml:space="preserve"> ремонт</w:t>
      </w:r>
      <w:r w:rsidR="00F12E47">
        <w:rPr>
          <w:lang w:val="ru-RU"/>
        </w:rPr>
        <w:t>у,</w:t>
      </w:r>
      <w:r w:rsidR="00F12E47" w:rsidRPr="00F128C8">
        <w:t xml:space="preserve"> будет </w:t>
      </w:r>
      <w:r w:rsidR="00F12E47">
        <w:rPr>
          <w:lang w:val="ru-RU"/>
        </w:rPr>
        <w:t xml:space="preserve">сформирована </w:t>
      </w:r>
      <w:r w:rsidR="00F12E47" w:rsidRPr="00F128C8">
        <w:t xml:space="preserve">после </w:t>
      </w:r>
      <w:r w:rsidR="00F12E47">
        <w:t xml:space="preserve">составления </w:t>
      </w:r>
      <w:r w:rsidR="00F12E47" w:rsidRPr="00F128C8">
        <w:t>локального сметного расчета.</w:t>
      </w:r>
    </w:p>
    <w:p w:rsidR="007212C2" w:rsidRPr="006A1FDE" w:rsidRDefault="007212C2" w:rsidP="006A1FDE">
      <w:pPr>
        <w:pStyle w:val="S0"/>
        <w:jc w:val="center"/>
        <w:rPr>
          <w:b/>
        </w:rPr>
      </w:pPr>
    </w:p>
    <w:p w:rsidR="00602F6D" w:rsidRPr="006A1FDE" w:rsidRDefault="002B79CB" w:rsidP="006A1FDE">
      <w:pPr>
        <w:pStyle w:val="S0"/>
        <w:jc w:val="center"/>
        <w:rPr>
          <w:rFonts w:cs="Times New Roman"/>
          <w:b/>
          <w:i/>
          <w:iCs/>
        </w:rPr>
      </w:pPr>
      <w:r w:rsidRPr="006A1FDE">
        <w:rPr>
          <w:rFonts w:cs="Times New Roman"/>
          <w:b/>
          <w:i/>
          <w:iCs/>
        </w:rPr>
        <w:t>ОБОСНОВАНИЕ</w:t>
      </w:r>
      <w:r w:rsidR="00973E83" w:rsidRPr="006A1FDE">
        <w:rPr>
          <w:rFonts w:cs="Times New Roman"/>
          <w:b/>
          <w:i/>
          <w:iCs/>
        </w:rPr>
        <w:t xml:space="preserve"> </w:t>
      </w:r>
      <w:r w:rsidRPr="006A1FDE">
        <w:rPr>
          <w:rFonts w:cs="Times New Roman"/>
          <w:b/>
          <w:i/>
          <w:iCs/>
        </w:rPr>
        <w:t>ЦЕНЫ</w:t>
      </w:r>
      <w:r w:rsidR="00973E83" w:rsidRPr="006A1FDE">
        <w:rPr>
          <w:rFonts w:cs="Times New Roman"/>
          <w:b/>
          <w:i/>
          <w:iCs/>
        </w:rPr>
        <w:t xml:space="preserve"> </w:t>
      </w:r>
      <w:r w:rsidR="00CA7A0C" w:rsidRPr="006A1FDE">
        <w:rPr>
          <w:rFonts w:cs="Times New Roman"/>
          <w:b/>
          <w:i/>
          <w:iCs/>
        </w:rPr>
        <w:t>РЕКОНСТРУКЦИИ</w:t>
      </w:r>
      <w:r w:rsidR="00FF0DCB" w:rsidRPr="006A1FDE">
        <w:rPr>
          <w:rFonts w:cs="Times New Roman"/>
          <w:b/>
          <w:i/>
          <w:iCs/>
        </w:rPr>
        <w:t xml:space="preserve"> И КАПИТАЛЬНОГО РЕМОНТА</w:t>
      </w:r>
    </w:p>
    <w:p w:rsidR="00602F6D" w:rsidRPr="00FA04E7" w:rsidRDefault="00602F6D" w:rsidP="00FA04E7">
      <w:pPr>
        <w:pStyle w:val="ad"/>
        <w:widowControl/>
        <w:numPr>
          <w:ilvl w:val="2"/>
          <w:numId w:val="14"/>
        </w:numPr>
        <w:suppressAutoHyphens w:val="0"/>
        <w:autoSpaceDE w:val="0"/>
        <w:adjustRightInd w:val="0"/>
        <w:spacing w:line="360" w:lineRule="auto"/>
        <w:textAlignment w:val="auto"/>
        <w:rPr>
          <w:rFonts w:cs="Times New Roman"/>
          <w:kern w:val="0"/>
          <w:lang w:val="ru-RU" w:bidi="ar-SA"/>
        </w:rPr>
      </w:pPr>
      <w:r w:rsidRPr="00FA04E7">
        <w:rPr>
          <w:rFonts w:cs="Times New Roman"/>
          <w:kern w:val="0"/>
          <w:lang w:val="ru-RU" w:bidi="ar-SA"/>
        </w:rPr>
        <w:t>Расчет</w:t>
      </w:r>
      <w:r w:rsidR="00973E83" w:rsidRPr="00FA04E7">
        <w:rPr>
          <w:rFonts w:cs="Times New Roman"/>
          <w:kern w:val="0"/>
          <w:lang w:val="ru-RU" w:bidi="ar-SA"/>
        </w:rPr>
        <w:t xml:space="preserve"> </w:t>
      </w:r>
      <w:r w:rsidRPr="00FA04E7">
        <w:rPr>
          <w:rFonts w:cs="Times New Roman"/>
          <w:kern w:val="0"/>
          <w:lang w:val="ru-RU" w:bidi="ar-SA"/>
        </w:rPr>
        <w:t>цен</w:t>
      </w:r>
      <w:r w:rsidR="00973E83" w:rsidRPr="00FA04E7">
        <w:rPr>
          <w:rFonts w:cs="Times New Roman"/>
          <w:kern w:val="0"/>
          <w:lang w:val="ru-RU" w:bidi="ar-SA"/>
        </w:rPr>
        <w:t xml:space="preserve"> </w:t>
      </w:r>
      <w:r w:rsidRPr="00FA04E7">
        <w:rPr>
          <w:rFonts w:cs="Times New Roman"/>
          <w:kern w:val="0"/>
          <w:lang w:val="ru-RU" w:bidi="ar-SA"/>
        </w:rPr>
        <w:t>на</w:t>
      </w:r>
      <w:r w:rsidR="00973E83" w:rsidRPr="00FA04E7">
        <w:rPr>
          <w:rFonts w:cs="Times New Roman"/>
          <w:kern w:val="0"/>
          <w:lang w:val="ru-RU" w:bidi="ar-SA"/>
        </w:rPr>
        <w:t xml:space="preserve"> </w:t>
      </w:r>
      <w:r w:rsidRPr="00FA04E7">
        <w:rPr>
          <w:rFonts w:cs="Times New Roman"/>
          <w:kern w:val="0"/>
          <w:lang w:val="ru-RU" w:bidi="ar-SA"/>
        </w:rPr>
        <w:t>реконструкцию</w:t>
      </w:r>
      <w:r w:rsidR="00FF0DCB" w:rsidRPr="00FA04E7">
        <w:rPr>
          <w:rFonts w:cs="Times New Roman"/>
          <w:kern w:val="0"/>
          <w:lang w:val="ru-RU" w:bidi="ar-SA"/>
        </w:rPr>
        <w:t xml:space="preserve"> и капитальный ремонт</w:t>
      </w:r>
      <w:r w:rsidR="00973E83" w:rsidRPr="00FA04E7">
        <w:rPr>
          <w:rFonts w:cs="Times New Roman"/>
          <w:kern w:val="0"/>
          <w:lang w:val="ru-RU" w:bidi="ar-SA"/>
        </w:rPr>
        <w:t xml:space="preserve"> </w:t>
      </w:r>
      <w:r w:rsidRPr="00FA04E7">
        <w:rPr>
          <w:rFonts w:cs="Times New Roman"/>
          <w:kern w:val="0"/>
          <w:lang w:val="ru-RU" w:bidi="ar-SA"/>
        </w:rPr>
        <w:t>объектов</w:t>
      </w:r>
      <w:r w:rsidR="00973E83" w:rsidRPr="00FA04E7">
        <w:rPr>
          <w:rFonts w:cs="Times New Roman"/>
          <w:kern w:val="0"/>
          <w:lang w:val="ru-RU" w:bidi="ar-SA"/>
        </w:rPr>
        <w:t xml:space="preserve"> </w:t>
      </w:r>
      <w:r w:rsidRPr="00FA04E7">
        <w:rPr>
          <w:bCs/>
          <w:lang w:val="ru-RU"/>
        </w:rPr>
        <w:t>социального</w:t>
      </w:r>
      <w:r w:rsidR="00973E83" w:rsidRPr="00FA04E7">
        <w:rPr>
          <w:bCs/>
          <w:lang w:val="ru-RU"/>
        </w:rPr>
        <w:t xml:space="preserve"> </w:t>
      </w:r>
      <w:r w:rsidRPr="00FA04E7">
        <w:rPr>
          <w:bCs/>
          <w:lang w:val="ru-RU"/>
        </w:rPr>
        <w:t>и</w:t>
      </w:r>
      <w:r w:rsidR="00973E83" w:rsidRPr="00FA04E7">
        <w:rPr>
          <w:bCs/>
          <w:lang w:val="ru-RU"/>
        </w:rPr>
        <w:t xml:space="preserve"> </w:t>
      </w:r>
      <w:r w:rsidRPr="00FA04E7">
        <w:rPr>
          <w:bCs/>
          <w:lang w:val="ru-RU"/>
        </w:rPr>
        <w:t>кул</w:t>
      </w:r>
      <w:r w:rsidRPr="00FA04E7">
        <w:rPr>
          <w:bCs/>
          <w:lang w:val="ru-RU"/>
        </w:rPr>
        <w:t>ь</w:t>
      </w:r>
      <w:r w:rsidRPr="00FA04E7">
        <w:rPr>
          <w:bCs/>
          <w:lang w:val="ru-RU"/>
        </w:rPr>
        <w:t>турно-бытового</w:t>
      </w:r>
      <w:r w:rsidR="00973E83" w:rsidRPr="00FA04E7">
        <w:rPr>
          <w:bCs/>
          <w:lang w:val="ru-RU"/>
        </w:rPr>
        <w:t xml:space="preserve"> </w:t>
      </w:r>
      <w:r w:rsidRPr="00FA04E7">
        <w:rPr>
          <w:bCs/>
          <w:lang w:val="ru-RU"/>
        </w:rPr>
        <w:t>обслуживания</w:t>
      </w:r>
      <w:r w:rsidR="00973E83" w:rsidRPr="00FA04E7">
        <w:rPr>
          <w:rFonts w:cs="Times New Roman"/>
          <w:kern w:val="0"/>
          <w:lang w:val="ru-RU" w:bidi="ar-SA"/>
        </w:rPr>
        <w:t xml:space="preserve"> </w:t>
      </w:r>
      <w:r w:rsidRPr="00FA04E7">
        <w:rPr>
          <w:rFonts w:cs="Times New Roman"/>
          <w:kern w:val="0"/>
          <w:lang w:val="ru-RU" w:bidi="ar-SA"/>
        </w:rPr>
        <w:t>произведен</w:t>
      </w:r>
      <w:r w:rsidR="00973E83" w:rsidRPr="00FA04E7">
        <w:rPr>
          <w:rFonts w:cs="Times New Roman"/>
          <w:kern w:val="0"/>
          <w:lang w:val="ru-RU" w:bidi="ar-SA"/>
        </w:rPr>
        <w:t xml:space="preserve"> </w:t>
      </w:r>
      <w:r w:rsidRPr="00FA04E7">
        <w:rPr>
          <w:rFonts w:cs="Times New Roman"/>
          <w:kern w:val="0"/>
          <w:lang w:val="ru-RU" w:bidi="ar-SA"/>
        </w:rPr>
        <w:t>согласно</w:t>
      </w:r>
      <w:r w:rsidR="00973E83" w:rsidRPr="00FA04E7">
        <w:rPr>
          <w:rFonts w:cs="Times New Roman"/>
          <w:kern w:val="0"/>
          <w:lang w:val="ru-RU" w:bidi="ar-SA"/>
        </w:rPr>
        <w:t xml:space="preserve"> </w:t>
      </w:r>
      <w:r w:rsidRPr="00FA04E7">
        <w:rPr>
          <w:rFonts w:cs="Times New Roman"/>
          <w:kern w:val="0"/>
          <w:lang w:val="ru-RU" w:bidi="ar-SA"/>
        </w:rPr>
        <w:t>НЦС</w:t>
      </w:r>
      <w:r w:rsidR="00973E83" w:rsidRPr="00FA04E7">
        <w:rPr>
          <w:rFonts w:cs="Times New Roman"/>
          <w:kern w:val="0"/>
          <w:lang w:val="ru-RU" w:bidi="ar-SA"/>
        </w:rPr>
        <w:t xml:space="preserve"> </w:t>
      </w:r>
      <w:r w:rsidRPr="00FA04E7">
        <w:rPr>
          <w:rFonts w:cs="Times New Roman"/>
          <w:kern w:val="0"/>
          <w:lang w:val="ru-RU" w:bidi="ar-SA"/>
        </w:rPr>
        <w:t>81-02-2014</w:t>
      </w:r>
      <w:r w:rsidR="00973E83" w:rsidRPr="00FA04E7">
        <w:rPr>
          <w:rFonts w:cs="Times New Roman"/>
          <w:kern w:val="0"/>
          <w:lang w:val="ru-RU" w:bidi="ar-SA"/>
        </w:rPr>
        <w:t xml:space="preserve"> </w:t>
      </w:r>
      <w:r w:rsidRPr="00FA04E7">
        <w:rPr>
          <w:rFonts w:cs="Times New Roman"/>
          <w:kern w:val="0"/>
          <w:lang w:val="ru-RU" w:bidi="ar-SA"/>
        </w:rPr>
        <w:t>Государственные</w:t>
      </w:r>
      <w:r w:rsidR="00973E83" w:rsidRPr="00FA04E7">
        <w:rPr>
          <w:rFonts w:cs="Times New Roman"/>
          <w:kern w:val="0"/>
          <w:lang w:val="ru-RU" w:bidi="ar-SA"/>
        </w:rPr>
        <w:t xml:space="preserve"> </w:t>
      </w:r>
      <w:r w:rsidRPr="00FA04E7">
        <w:rPr>
          <w:rFonts w:cs="Times New Roman"/>
          <w:kern w:val="0"/>
          <w:lang w:val="ru-RU" w:bidi="ar-SA"/>
        </w:rPr>
        <w:t>сметные</w:t>
      </w:r>
      <w:r w:rsidR="00973E83" w:rsidRPr="00FA04E7">
        <w:rPr>
          <w:rFonts w:cs="Times New Roman"/>
          <w:kern w:val="0"/>
          <w:lang w:val="ru-RU" w:bidi="ar-SA"/>
        </w:rPr>
        <w:t xml:space="preserve"> </w:t>
      </w:r>
      <w:r w:rsidRPr="00FA04E7">
        <w:rPr>
          <w:rFonts w:cs="Times New Roman"/>
          <w:kern w:val="0"/>
          <w:lang w:val="ru-RU" w:bidi="ar-SA"/>
        </w:rPr>
        <w:t>нормативы.</w:t>
      </w:r>
      <w:r w:rsidR="00973E83" w:rsidRPr="00FA04E7">
        <w:rPr>
          <w:rFonts w:cs="Times New Roman"/>
          <w:kern w:val="0"/>
          <w:lang w:val="ru-RU" w:bidi="ar-SA"/>
        </w:rPr>
        <w:t xml:space="preserve"> </w:t>
      </w:r>
      <w:r w:rsidRPr="00FA04E7">
        <w:rPr>
          <w:rFonts w:cs="Times New Roman"/>
          <w:kern w:val="0"/>
          <w:lang w:val="ru-RU" w:bidi="ar-SA"/>
        </w:rPr>
        <w:t>Укрупненные</w:t>
      </w:r>
      <w:r w:rsidR="00973E83" w:rsidRPr="00FA04E7">
        <w:rPr>
          <w:rFonts w:cs="Times New Roman"/>
          <w:kern w:val="0"/>
          <w:lang w:val="ru-RU" w:bidi="ar-SA"/>
        </w:rPr>
        <w:t xml:space="preserve"> </w:t>
      </w:r>
      <w:r w:rsidRPr="00FA04E7">
        <w:rPr>
          <w:rFonts w:cs="Times New Roman"/>
          <w:kern w:val="0"/>
          <w:lang w:val="ru-RU" w:bidi="ar-SA"/>
        </w:rPr>
        <w:t>нормативы</w:t>
      </w:r>
      <w:r w:rsidR="00973E83" w:rsidRPr="00FA04E7">
        <w:rPr>
          <w:rFonts w:cs="Times New Roman"/>
          <w:kern w:val="0"/>
          <w:lang w:val="ru-RU" w:bidi="ar-SA"/>
        </w:rPr>
        <w:t xml:space="preserve"> </w:t>
      </w:r>
      <w:r w:rsidRPr="00FA04E7">
        <w:rPr>
          <w:rFonts w:cs="Times New Roman"/>
          <w:kern w:val="0"/>
          <w:lang w:val="ru-RU" w:bidi="ar-SA"/>
        </w:rPr>
        <w:t>цены</w:t>
      </w:r>
      <w:r w:rsidR="00973E83" w:rsidRPr="00FA04E7">
        <w:rPr>
          <w:rFonts w:cs="Times New Roman"/>
          <w:kern w:val="0"/>
          <w:lang w:val="ru-RU" w:bidi="ar-SA"/>
        </w:rPr>
        <w:t xml:space="preserve"> </w:t>
      </w:r>
      <w:r w:rsidRPr="00FA04E7">
        <w:rPr>
          <w:rFonts w:cs="Times New Roman"/>
          <w:kern w:val="0"/>
          <w:lang w:val="ru-RU" w:bidi="ar-SA"/>
        </w:rPr>
        <w:t>строительства.</w:t>
      </w:r>
    </w:p>
    <w:p w:rsidR="00602F6D" w:rsidRPr="00FA04E7" w:rsidRDefault="00602F6D" w:rsidP="00FA04E7">
      <w:pPr>
        <w:pStyle w:val="ad"/>
        <w:widowControl/>
        <w:numPr>
          <w:ilvl w:val="2"/>
          <w:numId w:val="14"/>
        </w:numPr>
        <w:suppressAutoHyphens w:val="0"/>
        <w:autoSpaceDE w:val="0"/>
        <w:adjustRightInd w:val="0"/>
        <w:spacing w:line="360" w:lineRule="auto"/>
        <w:textAlignment w:val="auto"/>
        <w:rPr>
          <w:rFonts w:cs="Times New Roman"/>
          <w:kern w:val="0"/>
          <w:lang w:val="ru-RU" w:bidi="ar-SA"/>
        </w:rPr>
      </w:pPr>
      <w:r w:rsidRPr="00FA04E7">
        <w:rPr>
          <w:rFonts w:cs="Times New Roman"/>
          <w:kern w:val="0"/>
          <w:lang w:val="ru-RU" w:bidi="ar-SA"/>
        </w:rPr>
        <w:t>При</w:t>
      </w:r>
      <w:r w:rsidR="00973E83" w:rsidRPr="00FA04E7">
        <w:rPr>
          <w:rFonts w:cs="Times New Roman"/>
          <w:kern w:val="0"/>
          <w:lang w:val="ru-RU" w:bidi="ar-SA"/>
        </w:rPr>
        <w:t xml:space="preserve"> </w:t>
      </w:r>
      <w:r w:rsidRPr="00FA04E7">
        <w:rPr>
          <w:rFonts w:cs="Times New Roman"/>
          <w:kern w:val="0"/>
          <w:lang w:val="ru-RU" w:bidi="ar-SA"/>
        </w:rPr>
        <w:t>расчете</w:t>
      </w:r>
      <w:r w:rsidR="00973E83" w:rsidRPr="00FA04E7">
        <w:rPr>
          <w:rFonts w:cs="Times New Roman"/>
          <w:kern w:val="0"/>
          <w:lang w:val="ru-RU" w:bidi="ar-SA"/>
        </w:rPr>
        <w:t xml:space="preserve"> </w:t>
      </w:r>
      <w:r w:rsidRPr="00FA04E7">
        <w:rPr>
          <w:rFonts w:cs="Times New Roman"/>
          <w:kern w:val="0"/>
          <w:lang w:val="ru-RU" w:bidi="ar-SA"/>
        </w:rPr>
        <w:t>цены</w:t>
      </w:r>
      <w:r w:rsidR="00973E83" w:rsidRPr="00FA04E7">
        <w:rPr>
          <w:rFonts w:cs="Times New Roman"/>
          <w:kern w:val="0"/>
          <w:lang w:val="ru-RU" w:bidi="ar-SA"/>
        </w:rPr>
        <w:t xml:space="preserve"> </w:t>
      </w:r>
      <w:r w:rsidRPr="00FA04E7">
        <w:rPr>
          <w:rFonts w:cs="Times New Roman"/>
          <w:kern w:val="0"/>
          <w:lang w:val="ru-RU" w:bidi="ar-SA"/>
        </w:rPr>
        <w:t>строительства</w:t>
      </w:r>
      <w:r w:rsidR="00973E83" w:rsidRPr="00FA04E7">
        <w:rPr>
          <w:rFonts w:cs="Times New Roman"/>
          <w:kern w:val="0"/>
          <w:lang w:val="ru-RU" w:bidi="ar-SA"/>
        </w:rPr>
        <w:t xml:space="preserve"> </w:t>
      </w:r>
      <w:r w:rsidRPr="00FA04E7">
        <w:rPr>
          <w:rFonts w:cs="Times New Roman"/>
          <w:kern w:val="0"/>
          <w:lang w:val="ru-RU" w:bidi="ar-SA"/>
        </w:rPr>
        <w:t>учтены</w:t>
      </w:r>
      <w:r w:rsidR="00973E83" w:rsidRPr="00FA04E7">
        <w:rPr>
          <w:rFonts w:cs="Times New Roman"/>
          <w:kern w:val="0"/>
          <w:lang w:val="ru-RU" w:bidi="ar-SA"/>
        </w:rPr>
        <w:t xml:space="preserve"> </w:t>
      </w:r>
      <w:r w:rsidRPr="00FA04E7">
        <w:rPr>
          <w:rFonts w:cs="Times New Roman"/>
          <w:kern w:val="0"/>
          <w:lang w:val="ru-RU" w:bidi="ar-SA"/>
        </w:rPr>
        <w:t>коэффициенты</w:t>
      </w:r>
      <w:r w:rsidR="00973E83" w:rsidRPr="00FA04E7">
        <w:rPr>
          <w:rFonts w:cs="Times New Roman"/>
          <w:kern w:val="0"/>
          <w:lang w:val="ru-RU" w:bidi="ar-SA"/>
        </w:rPr>
        <w:t xml:space="preserve"> </w:t>
      </w:r>
      <w:r w:rsidRPr="00FA04E7">
        <w:rPr>
          <w:rFonts w:cs="Times New Roman"/>
          <w:kern w:val="0"/>
          <w:lang w:val="ru-RU" w:bidi="ar-SA"/>
        </w:rPr>
        <w:t>перехода</w:t>
      </w:r>
      <w:r w:rsidR="00973E83" w:rsidRPr="00FA04E7">
        <w:rPr>
          <w:rFonts w:cs="Times New Roman"/>
          <w:kern w:val="0"/>
          <w:lang w:val="ru-RU" w:bidi="ar-SA"/>
        </w:rPr>
        <w:t xml:space="preserve"> </w:t>
      </w:r>
      <w:r w:rsidRPr="00FA04E7">
        <w:rPr>
          <w:rFonts w:cs="Times New Roman"/>
          <w:kern w:val="0"/>
          <w:lang w:val="ru-RU" w:bidi="ar-SA"/>
        </w:rPr>
        <w:t>от</w:t>
      </w:r>
      <w:r w:rsidR="00973E83" w:rsidRPr="00FA04E7">
        <w:rPr>
          <w:rFonts w:cs="Times New Roman"/>
          <w:kern w:val="0"/>
          <w:lang w:val="ru-RU" w:bidi="ar-SA"/>
        </w:rPr>
        <w:t xml:space="preserve"> </w:t>
      </w:r>
      <w:r w:rsidRPr="00FA04E7">
        <w:rPr>
          <w:rFonts w:cs="Times New Roman"/>
          <w:kern w:val="0"/>
          <w:lang w:val="ru-RU" w:bidi="ar-SA"/>
        </w:rPr>
        <w:t>цен</w:t>
      </w:r>
      <w:r w:rsidR="00973E83" w:rsidRPr="00FA04E7">
        <w:rPr>
          <w:rFonts w:cs="Times New Roman"/>
          <w:kern w:val="0"/>
          <w:lang w:val="ru-RU" w:bidi="ar-SA"/>
        </w:rPr>
        <w:t xml:space="preserve"> </w:t>
      </w:r>
      <w:r w:rsidRPr="00FA04E7">
        <w:rPr>
          <w:rFonts w:cs="Times New Roman"/>
          <w:kern w:val="0"/>
          <w:lang w:val="ru-RU" w:bidi="ar-SA"/>
        </w:rPr>
        <w:t>базового</w:t>
      </w:r>
      <w:r w:rsidR="00973E83" w:rsidRPr="00FA04E7">
        <w:rPr>
          <w:rFonts w:cs="Times New Roman"/>
          <w:kern w:val="0"/>
          <w:lang w:val="ru-RU" w:bidi="ar-SA"/>
        </w:rPr>
        <w:t xml:space="preserve"> </w:t>
      </w:r>
      <w:r w:rsidRPr="00FA04E7">
        <w:rPr>
          <w:rFonts w:cs="Times New Roman"/>
          <w:kern w:val="0"/>
          <w:lang w:val="ru-RU" w:bidi="ar-SA"/>
        </w:rPr>
        <w:t>района</w:t>
      </w:r>
      <w:r w:rsidR="00973E83" w:rsidRPr="00FA04E7">
        <w:rPr>
          <w:rFonts w:cs="Times New Roman"/>
          <w:kern w:val="0"/>
          <w:lang w:val="ru-RU" w:bidi="ar-SA"/>
        </w:rPr>
        <w:t xml:space="preserve"> </w:t>
      </w:r>
      <w:r w:rsidRPr="00FA04E7">
        <w:rPr>
          <w:rFonts w:cs="Times New Roman"/>
          <w:kern w:val="0"/>
          <w:lang w:val="ru-RU" w:bidi="ar-SA"/>
        </w:rPr>
        <w:t>(Московская</w:t>
      </w:r>
      <w:r w:rsidR="00973E83" w:rsidRPr="00FA04E7">
        <w:rPr>
          <w:rFonts w:cs="Times New Roman"/>
          <w:kern w:val="0"/>
          <w:lang w:val="ru-RU" w:bidi="ar-SA"/>
        </w:rPr>
        <w:t xml:space="preserve"> </w:t>
      </w:r>
      <w:r w:rsidRPr="00FA04E7">
        <w:rPr>
          <w:rFonts w:cs="Times New Roman"/>
          <w:kern w:val="0"/>
          <w:lang w:val="ru-RU" w:bidi="ar-SA"/>
        </w:rPr>
        <w:t>область)</w:t>
      </w:r>
      <w:r w:rsidR="00973E83" w:rsidRPr="00FA04E7">
        <w:rPr>
          <w:rFonts w:cs="Times New Roman"/>
          <w:kern w:val="0"/>
          <w:lang w:val="ru-RU" w:bidi="ar-SA"/>
        </w:rPr>
        <w:t xml:space="preserve"> </w:t>
      </w:r>
      <w:r w:rsidRPr="00FA04E7">
        <w:rPr>
          <w:rFonts w:cs="Times New Roman"/>
          <w:kern w:val="0"/>
          <w:lang w:val="ru-RU" w:bidi="ar-SA"/>
        </w:rPr>
        <w:t>к</w:t>
      </w:r>
      <w:r w:rsidR="00973E83" w:rsidRPr="00FA04E7">
        <w:rPr>
          <w:rFonts w:cs="Times New Roman"/>
          <w:kern w:val="0"/>
          <w:lang w:val="ru-RU" w:bidi="ar-SA"/>
        </w:rPr>
        <w:t xml:space="preserve"> </w:t>
      </w:r>
      <w:r w:rsidRPr="00FA04E7">
        <w:rPr>
          <w:rFonts w:cs="Times New Roman"/>
          <w:kern w:val="0"/>
          <w:lang w:val="ru-RU" w:bidi="ar-SA"/>
        </w:rPr>
        <w:t>уровню</w:t>
      </w:r>
      <w:r w:rsidR="00973E83" w:rsidRPr="00FA04E7">
        <w:rPr>
          <w:rFonts w:cs="Times New Roman"/>
          <w:kern w:val="0"/>
          <w:lang w:val="ru-RU" w:bidi="ar-SA"/>
        </w:rPr>
        <w:t xml:space="preserve"> </w:t>
      </w:r>
      <w:r w:rsidRPr="00FA04E7">
        <w:rPr>
          <w:rFonts w:cs="Times New Roman"/>
          <w:kern w:val="0"/>
          <w:lang w:val="ru-RU" w:bidi="ar-SA"/>
        </w:rPr>
        <w:t>цен</w:t>
      </w:r>
      <w:r w:rsidR="00973E83" w:rsidRPr="00FA04E7">
        <w:rPr>
          <w:rFonts w:cs="Times New Roman"/>
          <w:kern w:val="0"/>
          <w:lang w:val="ru-RU" w:bidi="ar-SA"/>
        </w:rPr>
        <w:t xml:space="preserve"> </w:t>
      </w:r>
      <w:r w:rsidRPr="00FA04E7">
        <w:rPr>
          <w:rFonts w:cs="Times New Roman"/>
          <w:kern w:val="0"/>
          <w:lang w:val="ru-RU" w:bidi="ar-SA"/>
        </w:rPr>
        <w:t>Краснодарского</w:t>
      </w:r>
      <w:r w:rsidR="00973E83" w:rsidRPr="00FA04E7">
        <w:rPr>
          <w:rFonts w:cs="Times New Roman"/>
          <w:kern w:val="0"/>
          <w:lang w:val="ru-RU" w:bidi="ar-SA"/>
        </w:rPr>
        <w:t xml:space="preserve"> </w:t>
      </w:r>
      <w:r w:rsidRPr="00FA04E7">
        <w:rPr>
          <w:rFonts w:cs="Times New Roman"/>
          <w:kern w:val="0"/>
          <w:lang w:val="ru-RU" w:bidi="ar-SA"/>
        </w:rPr>
        <w:t>края.</w:t>
      </w:r>
    </w:p>
    <w:p w:rsidR="003E0DA2" w:rsidRPr="00FA04E7" w:rsidRDefault="003E0DA2" w:rsidP="00FA04E7">
      <w:pPr>
        <w:pStyle w:val="ad"/>
        <w:widowControl/>
        <w:numPr>
          <w:ilvl w:val="2"/>
          <w:numId w:val="14"/>
        </w:numPr>
        <w:suppressAutoHyphens w:val="0"/>
        <w:autoSpaceDE w:val="0"/>
        <w:adjustRightInd w:val="0"/>
        <w:spacing w:line="360" w:lineRule="auto"/>
        <w:textAlignment w:val="auto"/>
        <w:rPr>
          <w:rFonts w:cs="Times New Roman"/>
          <w:kern w:val="0"/>
          <w:lang w:val="ru-RU" w:bidi="ar-SA"/>
        </w:rPr>
      </w:pPr>
      <w:r w:rsidRPr="00FA04E7">
        <w:rPr>
          <w:rFonts w:cs="Times New Roman"/>
          <w:kern w:val="0"/>
          <w:lang w:val="ru-RU" w:bidi="ar-SA"/>
        </w:rPr>
        <w:t>Показатели</w:t>
      </w:r>
      <w:r w:rsidR="00973E83" w:rsidRPr="00FA04E7">
        <w:rPr>
          <w:rFonts w:cs="Times New Roman"/>
          <w:kern w:val="0"/>
          <w:lang w:val="ru-RU" w:bidi="ar-SA"/>
        </w:rPr>
        <w:t xml:space="preserve"> </w:t>
      </w:r>
      <w:r w:rsidRPr="00FA04E7">
        <w:rPr>
          <w:rFonts w:cs="Times New Roman"/>
          <w:kern w:val="0"/>
          <w:lang w:val="ru-RU" w:bidi="ar-SA"/>
        </w:rPr>
        <w:t>учета</w:t>
      </w:r>
      <w:r w:rsidR="00973E83" w:rsidRPr="00FA04E7">
        <w:rPr>
          <w:rFonts w:cs="Times New Roman"/>
          <w:kern w:val="0"/>
          <w:lang w:val="ru-RU" w:bidi="ar-SA"/>
        </w:rPr>
        <w:t xml:space="preserve"> </w:t>
      </w:r>
      <w:r w:rsidRPr="00FA04E7">
        <w:rPr>
          <w:rFonts w:cs="Times New Roman"/>
          <w:kern w:val="0"/>
          <w:lang w:val="ru-RU" w:bidi="ar-SA"/>
        </w:rPr>
        <w:t>налога</w:t>
      </w:r>
      <w:r w:rsidR="00973E83" w:rsidRPr="00FA04E7">
        <w:rPr>
          <w:rFonts w:cs="Times New Roman"/>
          <w:kern w:val="0"/>
          <w:lang w:val="ru-RU" w:bidi="ar-SA"/>
        </w:rPr>
        <w:t xml:space="preserve"> </w:t>
      </w:r>
      <w:r w:rsidRPr="00FA04E7">
        <w:rPr>
          <w:rFonts w:cs="Times New Roman"/>
          <w:kern w:val="0"/>
          <w:lang w:val="ru-RU" w:bidi="ar-SA"/>
        </w:rPr>
        <w:t>на</w:t>
      </w:r>
      <w:r w:rsidR="00973E83" w:rsidRPr="00FA04E7">
        <w:rPr>
          <w:rFonts w:cs="Times New Roman"/>
          <w:kern w:val="0"/>
          <w:lang w:val="ru-RU" w:bidi="ar-SA"/>
        </w:rPr>
        <w:t xml:space="preserve"> </w:t>
      </w:r>
      <w:r w:rsidRPr="00FA04E7">
        <w:rPr>
          <w:rFonts w:cs="Times New Roman"/>
          <w:kern w:val="0"/>
          <w:lang w:val="ru-RU" w:bidi="ar-SA"/>
        </w:rPr>
        <w:t>добавленную</w:t>
      </w:r>
      <w:r w:rsidR="00973E83" w:rsidRPr="00FA04E7">
        <w:rPr>
          <w:rFonts w:cs="Times New Roman"/>
          <w:kern w:val="0"/>
          <w:lang w:val="ru-RU" w:bidi="ar-SA"/>
        </w:rPr>
        <w:t xml:space="preserve"> </w:t>
      </w:r>
      <w:r w:rsidRPr="00FA04E7">
        <w:rPr>
          <w:rFonts w:cs="Times New Roman"/>
          <w:kern w:val="0"/>
          <w:lang w:val="ru-RU" w:bidi="ar-SA"/>
        </w:rPr>
        <w:t>стоимость</w:t>
      </w:r>
      <w:r w:rsidR="00973E83" w:rsidRPr="00FA04E7">
        <w:rPr>
          <w:rFonts w:cs="Times New Roman"/>
          <w:kern w:val="0"/>
          <w:lang w:val="ru-RU" w:bidi="ar-SA"/>
        </w:rPr>
        <w:t xml:space="preserve"> </w:t>
      </w:r>
      <w:r w:rsidR="00DD5FD6" w:rsidRPr="00FA04E7">
        <w:rPr>
          <w:rFonts w:cs="Times New Roman"/>
          <w:kern w:val="0"/>
          <w:lang w:val="ru-RU" w:bidi="ar-SA"/>
        </w:rPr>
        <w:t xml:space="preserve">не </w:t>
      </w:r>
      <w:r w:rsidR="00B62D5A" w:rsidRPr="00FA04E7">
        <w:rPr>
          <w:rFonts w:cs="Times New Roman"/>
          <w:kern w:val="0"/>
          <w:lang w:val="ru-RU" w:bidi="ar-SA"/>
        </w:rPr>
        <w:t>учтены</w:t>
      </w:r>
      <w:r w:rsidR="00DD5FD6" w:rsidRPr="00FA04E7">
        <w:rPr>
          <w:rFonts w:cs="Times New Roman"/>
          <w:kern w:val="0"/>
          <w:lang w:val="ru-RU" w:bidi="ar-SA"/>
        </w:rPr>
        <w:t>.</w:t>
      </w:r>
    </w:p>
    <w:p w:rsidR="004F028A" w:rsidRPr="00FA04E7" w:rsidRDefault="00602F6D" w:rsidP="00FA04E7">
      <w:pPr>
        <w:pStyle w:val="ad"/>
        <w:numPr>
          <w:ilvl w:val="2"/>
          <w:numId w:val="14"/>
        </w:numPr>
        <w:spacing w:line="360" w:lineRule="auto"/>
        <w:jc w:val="both"/>
        <w:rPr>
          <w:rFonts w:cs="Times New Roman"/>
          <w:lang w:val="ru-RU"/>
        </w:rPr>
      </w:pPr>
      <w:r w:rsidRPr="00FA04E7">
        <w:rPr>
          <w:rFonts w:cs="Times New Roman"/>
          <w:lang w:val="ru-RU"/>
        </w:rPr>
        <w:t>При</w:t>
      </w:r>
      <w:r w:rsidR="00973E83" w:rsidRPr="00FA04E7">
        <w:rPr>
          <w:rFonts w:cs="Times New Roman"/>
          <w:lang w:val="ru-RU"/>
        </w:rPr>
        <w:t xml:space="preserve"> </w:t>
      </w:r>
      <w:r w:rsidRPr="00FA04E7">
        <w:rPr>
          <w:rFonts w:cs="Times New Roman"/>
          <w:lang w:val="ru-RU"/>
        </w:rPr>
        <w:t>расчете</w:t>
      </w:r>
      <w:r w:rsidR="00973E83" w:rsidRPr="00FA04E7">
        <w:rPr>
          <w:rFonts w:cs="Times New Roman"/>
          <w:lang w:val="ru-RU"/>
        </w:rPr>
        <w:t xml:space="preserve"> </w:t>
      </w:r>
      <w:r w:rsidR="004F028A" w:rsidRPr="00FA04E7">
        <w:rPr>
          <w:rFonts w:cs="Times New Roman"/>
          <w:lang w:val="ru-RU"/>
        </w:rPr>
        <w:t>стоимости</w:t>
      </w:r>
      <w:r w:rsidR="00973E83" w:rsidRPr="00FA04E7">
        <w:rPr>
          <w:rFonts w:cs="Times New Roman"/>
          <w:lang w:val="ru-RU"/>
        </w:rPr>
        <w:t xml:space="preserve"> </w:t>
      </w:r>
      <w:r w:rsidR="00D91351" w:rsidRPr="00FA04E7">
        <w:rPr>
          <w:rFonts w:cs="Times New Roman"/>
          <w:lang w:val="ru-RU"/>
        </w:rPr>
        <w:t>с</w:t>
      </w:r>
      <w:r w:rsidRPr="00FA04E7">
        <w:rPr>
          <w:rFonts w:cs="Times New Roman"/>
          <w:lang w:val="ru-RU"/>
        </w:rPr>
        <w:t>троительства</w:t>
      </w:r>
      <w:r w:rsidR="00D91351" w:rsidRPr="00FA04E7">
        <w:rPr>
          <w:rFonts w:cs="Times New Roman"/>
          <w:lang w:val="ru-RU"/>
        </w:rPr>
        <w:t>,</w:t>
      </w:r>
      <w:r w:rsidR="00C973AD" w:rsidRPr="00FA04E7">
        <w:rPr>
          <w:rFonts w:cs="Times New Roman"/>
          <w:lang w:val="ru-RU"/>
        </w:rPr>
        <w:t xml:space="preserve"> </w:t>
      </w:r>
      <w:r w:rsidR="008D5D13" w:rsidRPr="00FA04E7">
        <w:rPr>
          <w:rFonts w:cs="Times New Roman"/>
          <w:lang w:val="ru-RU"/>
        </w:rPr>
        <w:t xml:space="preserve">при производстве работ на застроенной территории,  </w:t>
      </w:r>
      <w:r w:rsidRPr="00FA04E7">
        <w:rPr>
          <w:rFonts w:cs="Times New Roman"/>
          <w:lang w:val="ru-RU"/>
        </w:rPr>
        <w:t>учтен</w:t>
      </w:r>
      <w:r w:rsidR="00973E83" w:rsidRPr="00FA04E7">
        <w:rPr>
          <w:rFonts w:cs="Times New Roman"/>
          <w:lang w:val="ru-RU"/>
        </w:rPr>
        <w:t xml:space="preserve"> </w:t>
      </w:r>
      <w:r w:rsidRPr="00FA04E7">
        <w:rPr>
          <w:rFonts w:cs="Times New Roman"/>
          <w:lang w:val="ru-RU"/>
        </w:rPr>
        <w:t>коэффициент</w:t>
      </w:r>
      <w:r w:rsidR="00973E83" w:rsidRPr="00FA04E7">
        <w:rPr>
          <w:rFonts w:cs="Times New Roman"/>
          <w:lang w:val="ru-RU"/>
        </w:rPr>
        <w:t xml:space="preserve"> </w:t>
      </w:r>
      <w:r w:rsidRPr="00FA04E7">
        <w:rPr>
          <w:rFonts w:cs="Times New Roman"/>
          <w:lang w:val="ru-RU"/>
        </w:rPr>
        <w:t>на</w:t>
      </w:r>
      <w:r w:rsidR="00973E83" w:rsidRPr="00FA04E7">
        <w:rPr>
          <w:rFonts w:cs="Times New Roman"/>
          <w:lang w:val="ru-RU"/>
        </w:rPr>
        <w:t xml:space="preserve"> </w:t>
      </w:r>
      <w:r w:rsidRPr="00FA04E7">
        <w:rPr>
          <w:rFonts w:cs="Times New Roman"/>
          <w:lang w:val="ru-RU"/>
        </w:rPr>
        <w:t>стесненные</w:t>
      </w:r>
      <w:r w:rsidR="00973E83" w:rsidRPr="00FA04E7">
        <w:rPr>
          <w:rFonts w:cs="Times New Roman"/>
          <w:lang w:val="ru-RU"/>
        </w:rPr>
        <w:t xml:space="preserve"> </w:t>
      </w:r>
      <w:r w:rsidRPr="00FA04E7">
        <w:rPr>
          <w:rFonts w:cs="Times New Roman"/>
          <w:lang w:val="ru-RU"/>
        </w:rPr>
        <w:t>условия</w:t>
      </w:r>
      <w:r w:rsidR="00DD5FD6" w:rsidRPr="00FA04E7">
        <w:rPr>
          <w:rFonts w:cs="Times New Roman"/>
          <w:lang w:val="ru-RU"/>
        </w:rPr>
        <w:t>.</w:t>
      </w:r>
    </w:p>
    <w:p w:rsidR="00300634" w:rsidRDefault="00C973AD" w:rsidP="00FA04E7">
      <w:pPr>
        <w:pStyle w:val="ad"/>
        <w:numPr>
          <w:ilvl w:val="2"/>
          <w:numId w:val="14"/>
        </w:numPr>
        <w:spacing w:line="360" w:lineRule="auto"/>
        <w:jc w:val="both"/>
        <w:rPr>
          <w:rFonts w:cs="Times New Roman"/>
          <w:lang w:val="ru-RU"/>
        </w:rPr>
      </w:pPr>
      <w:r w:rsidRPr="00FA04E7">
        <w:rPr>
          <w:rFonts w:cs="Times New Roman"/>
          <w:lang w:val="ru-RU"/>
        </w:rPr>
        <w:t>П</w:t>
      </w:r>
      <w:r w:rsidR="008D5D13" w:rsidRPr="00FA04E7">
        <w:rPr>
          <w:rFonts w:cs="Times New Roman"/>
          <w:lang w:val="ru-RU"/>
        </w:rPr>
        <w:t>ри расчете цен на</w:t>
      </w:r>
      <w:r w:rsidRPr="00FA04E7">
        <w:rPr>
          <w:rFonts w:cs="Times New Roman"/>
          <w:lang w:val="ru-RU"/>
        </w:rPr>
        <w:t xml:space="preserve"> капитальный ремонт </w:t>
      </w:r>
      <w:r w:rsidR="00FF0DCB" w:rsidRPr="00FA04E7">
        <w:rPr>
          <w:rFonts w:cs="Times New Roman"/>
          <w:lang w:val="ru-RU"/>
        </w:rPr>
        <w:t>применены</w:t>
      </w:r>
      <w:r w:rsidR="00300634">
        <w:rPr>
          <w:rFonts w:cs="Times New Roman"/>
          <w:lang w:val="ru-RU"/>
        </w:rPr>
        <w:t xml:space="preserve"> понижающие коэффициенты:</w:t>
      </w:r>
    </w:p>
    <w:p w:rsidR="008D5D13" w:rsidRPr="00FA04E7" w:rsidRDefault="00300634" w:rsidP="00FA04E7">
      <w:pPr>
        <w:pStyle w:val="ad"/>
        <w:numPr>
          <w:ilvl w:val="2"/>
          <w:numId w:val="14"/>
        </w:numPr>
        <w:spacing w:line="360" w:lineRule="auto"/>
        <w:jc w:val="both"/>
        <w:rPr>
          <w:rFonts w:cs="Times New Roman"/>
          <w:lang w:val="ru-RU"/>
        </w:rPr>
      </w:pPr>
      <w:r>
        <w:rPr>
          <w:rFonts w:cs="Times New Roman"/>
          <w:shd w:val="clear" w:color="auto" w:fill="FFFFFF"/>
          <w:lang w:val="ru-RU"/>
        </w:rPr>
        <w:t xml:space="preserve">               </w:t>
      </w:r>
      <w:r w:rsidR="00C973AD" w:rsidRPr="00FA04E7">
        <w:rPr>
          <w:rFonts w:cs="Times New Roman"/>
          <w:shd w:val="clear" w:color="auto" w:fill="FFFFFF"/>
        </w:rPr>
        <w:t>0,94 – снижение ставки ЕСН</w:t>
      </w:r>
      <w:r w:rsidR="00C973AD" w:rsidRPr="00FA04E7">
        <w:rPr>
          <w:rFonts w:cs="Times New Roman"/>
          <w:shd w:val="clear" w:color="auto" w:fill="FFFFFF"/>
          <w:lang w:val="ru-RU"/>
        </w:rPr>
        <w:t xml:space="preserve">; </w:t>
      </w:r>
    </w:p>
    <w:p w:rsidR="008D5D13" w:rsidRPr="00FA04E7" w:rsidRDefault="008D5D13" w:rsidP="00FA04E7">
      <w:pPr>
        <w:pStyle w:val="ad"/>
        <w:spacing w:line="360" w:lineRule="auto"/>
        <w:jc w:val="both"/>
        <w:rPr>
          <w:rFonts w:cs="Times New Roman"/>
          <w:shd w:val="clear" w:color="auto" w:fill="FFFFFF"/>
          <w:lang w:val="ru-RU"/>
        </w:rPr>
      </w:pPr>
      <w:r w:rsidRPr="00FA04E7">
        <w:rPr>
          <w:rFonts w:cs="Times New Roman"/>
          <w:shd w:val="clear" w:color="auto" w:fill="FFFFFF"/>
          <w:lang w:val="ru-RU"/>
        </w:rPr>
        <w:t xml:space="preserve">                          </w:t>
      </w:r>
      <w:r w:rsidR="00C973AD" w:rsidRPr="00FA04E7">
        <w:rPr>
          <w:rFonts w:cs="Times New Roman"/>
          <w:shd w:val="clear" w:color="auto" w:fill="FFFFFF"/>
        </w:rPr>
        <w:t>0,9</w:t>
      </w:r>
      <w:r w:rsidRPr="00FA04E7">
        <w:rPr>
          <w:rFonts w:cs="Times New Roman"/>
          <w:shd w:val="clear" w:color="auto" w:fill="FFFFFF"/>
          <w:lang w:val="ru-RU"/>
        </w:rPr>
        <w:t>-</w:t>
      </w:r>
      <w:r w:rsidR="00C973AD" w:rsidRPr="00FA04E7">
        <w:rPr>
          <w:rFonts w:cs="Times New Roman"/>
          <w:shd w:val="clear" w:color="auto" w:fill="FFFFFF"/>
        </w:rPr>
        <w:t>общее снижение затрат на организацию строительно-ремонтного производства</w:t>
      </w:r>
      <w:r w:rsidR="00C973AD" w:rsidRPr="00FA04E7">
        <w:rPr>
          <w:rFonts w:cs="Times New Roman"/>
          <w:shd w:val="clear" w:color="auto" w:fill="FFFFFF"/>
          <w:lang w:val="ru-RU"/>
        </w:rPr>
        <w:t xml:space="preserve"> </w:t>
      </w:r>
      <w:r w:rsidR="00C973AD" w:rsidRPr="00FA04E7">
        <w:rPr>
          <w:rFonts w:cs="Times New Roman"/>
          <w:shd w:val="clear" w:color="auto" w:fill="FFFFFF"/>
        </w:rPr>
        <w:t>при</w:t>
      </w:r>
      <w:r w:rsidR="00C973AD" w:rsidRPr="00FA04E7">
        <w:rPr>
          <w:rFonts w:cs="Times New Roman"/>
          <w:shd w:val="clear" w:color="auto" w:fill="FFFFFF"/>
          <w:lang w:val="ru-RU"/>
        </w:rPr>
        <w:t xml:space="preserve"> </w:t>
      </w:r>
      <w:r w:rsidR="00C973AD" w:rsidRPr="00FA04E7">
        <w:rPr>
          <w:rFonts w:cs="Times New Roman"/>
          <w:shd w:val="clear" w:color="auto" w:fill="FFFFFF"/>
        </w:rPr>
        <w:t>использовании норм и расценок из сборников на общестроительные и специальные</w:t>
      </w:r>
      <w:r w:rsidR="00C973AD" w:rsidRPr="00FA04E7">
        <w:rPr>
          <w:rFonts w:cs="Times New Roman"/>
          <w:shd w:val="clear" w:color="auto" w:fill="FFFFFF"/>
          <w:lang w:val="ru-RU"/>
        </w:rPr>
        <w:t xml:space="preserve"> </w:t>
      </w:r>
      <w:r w:rsidR="00C973AD" w:rsidRPr="00FA04E7">
        <w:rPr>
          <w:rFonts w:cs="Times New Roman"/>
          <w:shd w:val="clear" w:color="auto" w:fill="FFFFFF"/>
        </w:rPr>
        <w:t xml:space="preserve">строительные работы; </w:t>
      </w:r>
    </w:p>
    <w:p w:rsidR="00C973AD" w:rsidRPr="00FA04E7" w:rsidRDefault="008D5D13" w:rsidP="00FA04E7">
      <w:pPr>
        <w:pStyle w:val="ad"/>
        <w:spacing w:line="360" w:lineRule="auto"/>
        <w:jc w:val="both"/>
        <w:rPr>
          <w:rFonts w:cs="Times New Roman"/>
          <w:lang w:val="ru-RU"/>
        </w:rPr>
      </w:pPr>
      <w:r w:rsidRPr="00FA04E7">
        <w:rPr>
          <w:rFonts w:cs="Times New Roman"/>
          <w:color w:val="333333"/>
          <w:shd w:val="clear" w:color="auto" w:fill="FFFFFF"/>
          <w:lang w:val="ru-RU"/>
        </w:rPr>
        <w:t xml:space="preserve">                         </w:t>
      </w:r>
      <w:r w:rsidR="00C973AD" w:rsidRPr="00FA04E7">
        <w:rPr>
          <w:rFonts w:cs="Times New Roman"/>
          <w:color w:val="333333"/>
          <w:shd w:val="clear" w:color="auto" w:fill="FFFFFF"/>
        </w:rPr>
        <w:t>0,6 – хозяйственный способ производства работ</w:t>
      </w:r>
      <w:r w:rsidR="00C973AD" w:rsidRPr="00FA04E7">
        <w:rPr>
          <w:rFonts w:cs="Times New Roman"/>
          <w:color w:val="333333"/>
          <w:shd w:val="clear" w:color="auto" w:fill="FFFFFF"/>
          <w:lang w:val="ru-RU"/>
        </w:rPr>
        <w:t>.</w:t>
      </w:r>
    </w:p>
    <w:p w:rsidR="00242DE0" w:rsidRPr="00663D53" w:rsidRDefault="00242DE0" w:rsidP="002C37D5">
      <w:pPr>
        <w:pStyle w:val="20"/>
        <w:numPr>
          <w:ilvl w:val="0"/>
          <w:numId w:val="28"/>
        </w:numPr>
        <w:spacing w:before="360" w:after="360" w:line="276" w:lineRule="auto"/>
        <w:jc w:val="center"/>
        <w:rPr>
          <w:rFonts w:ascii="Times New Roman" w:hAnsi="Times New Roman" w:cs="Times New Roman"/>
          <w:iCs/>
          <w:color w:val="auto"/>
          <w:sz w:val="28"/>
          <w:szCs w:val="32"/>
          <w:lang w:val="ru-RU"/>
        </w:rPr>
        <w:sectPr w:rsidR="00242DE0" w:rsidRPr="00663D53" w:rsidSect="008D7198">
          <w:pgSz w:w="11907" w:h="16840" w:code="9"/>
          <w:pgMar w:top="539" w:right="708" w:bottom="902" w:left="1106" w:header="720" w:footer="266" w:gutter="0"/>
          <w:cols w:space="720"/>
          <w:docGrid w:linePitch="326"/>
        </w:sectPr>
      </w:pPr>
    </w:p>
    <w:p w:rsidR="00097EE2" w:rsidRDefault="00097EE2" w:rsidP="00097EE2">
      <w:pPr>
        <w:pStyle w:val="20"/>
        <w:numPr>
          <w:ilvl w:val="0"/>
          <w:numId w:val="40"/>
        </w:numPr>
        <w:spacing w:before="360" w:after="360" w:line="276" w:lineRule="auto"/>
        <w:jc w:val="center"/>
        <w:textAlignment w:val="auto"/>
        <w:rPr>
          <w:rFonts w:ascii="Times New Roman" w:hAnsi="Times New Roman" w:cs="Times New Roman"/>
          <w:iCs/>
          <w:color w:val="auto"/>
          <w:sz w:val="28"/>
          <w:szCs w:val="32"/>
          <w:lang w:val="ru-RU"/>
        </w:rPr>
      </w:pPr>
      <w:bookmarkStart w:id="20" w:name="_Toc467496696"/>
      <w:bookmarkStart w:id="21" w:name="_Toc468289718"/>
      <w:r>
        <w:rPr>
          <w:rFonts w:ascii="Times New Roman" w:hAnsi="Times New Roman" w:cs="Times New Roman"/>
          <w:iCs/>
          <w:color w:val="auto"/>
          <w:sz w:val="28"/>
          <w:szCs w:val="32"/>
          <w:lang w:val="ru-RU"/>
        </w:rPr>
        <w:lastRenderedPageBreak/>
        <w:t>ОЦЕНКА ОБЪЕМОВ И ИСТОЧНИКОВ ФИНАНСИРОВАНИЯ МЕРОПРИЯТИЙ (инвестиционных проектов) ПО ПРОЕКТИРОВАНИЮ, СТРОИТЕЛЬСТВУ И РЕКОНСТРУКЦИИ ОБЪЕКТОВ СОЦИАЛЬНОЙ ИНФРАСТРУКТУРЫ ПОСЕЛЕНИЯ</w:t>
      </w:r>
      <w:bookmarkEnd w:id="20"/>
      <w:bookmarkEnd w:id="21"/>
    </w:p>
    <w:p w:rsidR="00F83C8A" w:rsidRPr="00FA04E7" w:rsidRDefault="00F83C8A" w:rsidP="00F83C8A">
      <w:pPr>
        <w:pStyle w:val="ad"/>
        <w:tabs>
          <w:tab w:val="left" w:pos="284"/>
        </w:tabs>
        <w:spacing w:line="276" w:lineRule="auto"/>
        <w:jc w:val="right"/>
        <w:rPr>
          <w:rFonts w:cs="Times New Roman"/>
          <w:i/>
          <w:lang w:val="ru-RU"/>
        </w:rPr>
      </w:pPr>
      <w:r w:rsidRPr="00FA04E7">
        <w:rPr>
          <w:rFonts w:cs="Times New Roman"/>
          <w:i/>
          <w:lang w:val="ru-RU"/>
        </w:rPr>
        <w:t>Таблица 1</w:t>
      </w:r>
      <w:r w:rsidR="008E685E" w:rsidRPr="00FA04E7">
        <w:rPr>
          <w:rFonts w:cs="Times New Roman"/>
          <w:i/>
          <w:lang w:val="ru-RU"/>
        </w:rPr>
        <w:t>1</w:t>
      </w:r>
      <w:r w:rsidRPr="00FA04E7">
        <w:rPr>
          <w:rFonts w:cs="Times New Roman"/>
          <w:i/>
          <w:lang w:val="ru-RU"/>
        </w:rPr>
        <w:t>.Объемы и источники финансирования.</w:t>
      </w:r>
    </w:p>
    <w:tbl>
      <w:tblPr>
        <w:tblpPr w:leftFromText="180" w:rightFromText="180" w:vertAnchor="text" w:tblpY="1"/>
        <w:tblOverlap w:val="neve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50"/>
        <w:gridCol w:w="3635"/>
        <w:gridCol w:w="40"/>
        <w:gridCol w:w="9"/>
        <w:gridCol w:w="2365"/>
        <w:gridCol w:w="37"/>
        <w:gridCol w:w="2371"/>
        <w:gridCol w:w="40"/>
        <w:gridCol w:w="3121"/>
        <w:gridCol w:w="19"/>
        <w:gridCol w:w="3096"/>
      </w:tblGrid>
      <w:tr w:rsidR="00676415" w:rsidRPr="007F4BEF" w:rsidTr="00D245ED">
        <w:trPr>
          <w:trHeight w:val="562"/>
          <w:tblHeader/>
        </w:trPr>
        <w:tc>
          <w:tcPr>
            <w:tcW w:w="265" w:type="pct"/>
            <w:gridSpan w:val="2"/>
            <w:shd w:val="clear" w:color="auto" w:fill="auto"/>
            <w:vAlign w:val="center"/>
            <w:hideMark/>
          </w:tcPr>
          <w:p w:rsidR="00676415" w:rsidRPr="00663D53" w:rsidRDefault="00676415" w:rsidP="00676415">
            <w:pPr>
              <w:pStyle w:val="afffffff8"/>
              <w:rPr>
                <w:sz w:val="24"/>
                <w:szCs w:val="24"/>
              </w:rPr>
            </w:pPr>
            <w:r w:rsidRPr="00663D53">
              <w:rPr>
                <w:sz w:val="24"/>
                <w:szCs w:val="24"/>
              </w:rPr>
              <w:t xml:space="preserve">№ </w:t>
            </w:r>
            <w:proofErr w:type="gramStart"/>
            <w:r w:rsidRPr="00663D53">
              <w:rPr>
                <w:sz w:val="24"/>
                <w:szCs w:val="24"/>
              </w:rPr>
              <w:t>п</w:t>
            </w:r>
            <w:proofErr w:type="gramEnd"/>
            <w:r w:rsidRPr="00663D53">
              <w:rPr>
                <w:sz w:val="24"/>
                <w:szCs w:val="24"/>
              </w:rPr>
              <w:t>/п</w:t>
            </w:r>
          </w:p>
        </w:tc>
        <w:tc>
          <w:tcPr>
            <w:tcW w:w="1168" w:type="pct"/>
            <w:shd w:val="clear" w:color="auto" w:fill="auto"/>
            <w:vAlign w:val="center"/>
            <w:hideMark/>
          </w:tcPr>
          <w:p w:rsidR="00676415" w:rsidRPr="00663D53" w:rsidRDefault="00676415" w:rsidP="00676415">
            <w:pPr>
              <w:pStyle w:val="afffffff8"/>
              <w:rPr>
                <w:sz w:val="24"/>
                <w:szCs w:val="24"/>
              </w:rPr>
            </w:pPr>
            <w:r w:rsidRPr="00663D53">
              <w:rPr>
                <w:sz w:val="24"/>
                <w:szCs w:val="24"/>
              </w:rPr>
              <w:t>Наименование</w:t>
            </w:r>
          </w:p>
        </w:tc>
        <w:tc>
          <w:tcPr>
            <w:tcW w:w="776" w:type="pct"/>
            <w:gridSpan w:val="3"/>
            <w:shd w:val="clear" w:color="auto" w:fill="auto"/>
            <w:vAlign w:val="center"/>
          </w:tcPr>
          <w:p w:rsidR="00676415" w:rsidRPr="00663D53" w:rsidRDefault="00676415" w:rsidP="00676415">
            <w:pPr>
              <w:spacing w:line="276" w:lineRule="auto"/>
              <w:ind w:left="-108" w:right="-108" w:firstLine="65"/>
              <w:jc w:val="center"/>
              <w:rPr>
                <w:rFonts w:cs="Times New Roman"/>
                <w:b/>
                <w:lang w:val="ru-RU"/>
              </w:rPr>
            </w:pPr>
            <w:r w:rsidRPr="00663D53">
              <w:rPr>
                <w:rFonts w:cs="Times New Roman"/>
                <w:b/>
                <w:lang w:val="ru-RU"/>
              </w:rPr>
              <w:t>Кол-во</w:t>
            </w:r>
          </w:p>
        </w:tc>
        <w:tc>
          <w:tcPr>
            <w:tcW w:w="774" w:type="pct"/>
            <w:gridSpan w:val="2"/>
            <w:shd w:val="clear" w:color="auto" w:fill="auto"/>
            <w:vAlign w:val="center"/>
            <w:hideMark/>
          </w:tcPr>
          <w:p w:rsidR="00676415" w:rsidRPr="00663D53" w:rsidRDefault="00676415" w:rsidP="00676415">
            <w:pPr>
              <w:spacing w:line="276" w:lineRule="auto"/>
              <w:ind w:left="-120" w:right="-108"/>
              <w:jc w:val="center"/>
              <w:rPr>
                <w:rFonts w:cs="Times New Roman"/>
                <w:b/>
                <w:lang w:val="ru-RU"/>
              </w:rPr>
            </w:pPr>
            <w:r w:rsidRPr="00663D53">
              <w:rPr>
                <w:rFonts w:cs="Times New Roman"/>
                <w:b/>
                <w:lang w:val="ru-RU"/>
              </w:rPr>
              <w:t>Укрупненные цены реализации проекта (тыс</w:t>
            </w:r>
            <w:proofErr w:type="gramStart"/>
            <w:r w:rsidRPr="00663D53">
              <w:rPr>
                <w:rFonts w:cs="Times New Roman"/>
                <w:b/>
                <w:lang w:val="ru-RU"/>
              </w:rPr>
              <w:t>.р</w:t>
            </w:r>
            <w:proofErr w:type="gramEnd"/>
            <w:r w:rsidRPr="00663D53">
              <w:rPr>
                <w:rFonts w:cs="Times New Roman"/>
                <w:b/>
                <w:lang w:val="ru-RU"/>
              </w:rPr>
              <w:t>уб)</w:t>
            </w:r>
          </w:p>
        </w:tc>
        <w:tc>
          <w:tcPr>
            <w:tcW w:w="1022" w:type="pct"/>
            <w:gridSpan w:val="3"/>
            <w:shd w:val="clear" w:color="auto" w:fill="auto"/>
            <w:vAlign w:val="center"/>
          </w:tcPr>
          <w:p w:rsidR="00676415" w:rsidRPr="007A4751" w:rsidRDefault="00676415" w:rsidP="00676415">
            <w:pPr>
              <w:spacing w:line="276" w:lineRule="auto"/>
              <w:jc w:val="center"/>
              <w:rPr>
                <w:rFonts w:cs="Times New Roman"/>
                <w:b/>
                <w:lang w:val="ru-RU"/>
              </w:rPr>
            </w:pPr>
            <w:r w:rsidRPr="007A4751">
              <w:rPr>
                <w:rFonts w:cs="Times New Roman"/>
                <w:b/>
                <w:lang w:val="ru-RU"/>
              </w:rPr>
              <w:t>Год реализации программных мероприятий</w:t>
            </w:r>
          </w:p>
        </w:tc>
        <w:tc>
          <w:tcPr>
            <w:tcW w:w="995" w:type="pct"/>
            <w:vAlign w:val="center"/>
          </w:tcPr>
          <w:p w:rsidR="00676415" w:rsidRPr="007A4751" w:rsidRDefault="00676415" w:rsidP="00676415">
            <w:pPr>
              <w:spacing w:line="276" w:lineRule="auto"/>
              <w:ind w:left="-108" w:right="-108" w:firstLine="108"/>
              <w:jc w:val="center"/>
              <w:rPr>
                <w:rFonts w:cs="Times New Roman"/>
                <w:b/>
                <w:lang w:val="ru-RU"/>
              </w:rPr>
            </w:pPr>
            <w:r w:rsidRPr="007A4751">
              <w:rPr>
                <w:rFonts w:cs="Times New Roman"/>
                <w:b/>
                <w:lang w:val="ru-RU"/>
              </w:rPr>
              <w:t>Источники финансирования</w:t>
            </w:r>
          </w:p>
        </w:tc>
      </w:tr>
      <w:tr w:rsidR="00F12E47" w:rsidRPr="007F4BEF" w:rsidTr="00D245ED">
        <w:trPr>
          <w:trHeight w:val="562"/>
        </w:trPr>
        <w:tc>
          <w:tcPr>
            <w:tcW w:w="5000" w:type="pct"/>
            <w:gridSpan w:val="12"/>
            <w:shd w:val="clear" w:color="auto" w:fill="auto"/>
            <w:vAlign w:val="center"/>
            <w:hideMark/>
          </w:tcPr>
          <w:p w:rsidR="00F12E47" w:rsidRPr="00775EEB" w:rsidRDefault="00F12E47" w:rsidP="00676415">
            <w:pPr>
              <w:spacing w:line="276" w:lineRule="auto"/>
              <w:ind w:left="-108" w:right="-108" w:firstLine="108"/>
              <w:jc w:val="center"/>
              <w:rPr>
                <w:rFonts w:cs="Times New Roman"/>
                <w:b/>
                <w:sz w:val="28"/>
                <w:szCs w:val="28"/>
                <w:lang w:val="ru-RU"/>
              </w:rPr>
            </w:pPr>
            <w:r w:rsidRPr="00775EEB">
              <w:rPr>
                <w:rFonts w:cs="Times New Roman"/>
                <w:b/>
                <w:sz w:val="28"/>
                <w:szCs w:val="28"/>
                <w:lang w:val="ru-RU"/>
              </w:rPr>
              <w:t>Строительство</w:t>
            </w:r>
          </w:p>
        </w:tc>
      </w:tr>
      <w:tr w:rsidR="00676415" w:rsidRPr="007F4BEF" w:rsidTr="00D245ED">
        <w:trPr>
          <w:trHeight w:val="500"/>
        </w:trPr>
        <w:tc>
          <w:tcPr>
            <w:tcW w:w="5000" w:type="pct"/>
            <w:gridSpan w:val="12"/>
            <w:shd w:val="clear" w:color="auto" w:fill="auto"/>
            <w:vAlign w:val="center"/>
          </w:tcPr>
          <w:p w:rsidR="00676415" w:rsidRPr="007F4BEF" w:rsidRDefault="00676415" w:rsidP="00F12E47">
            <w:pPr>
              <w:pStyle w:val="afffffff9"/>
              <w:numPr>
                <w:ilvl w:val="3"/>
                <w:numId w:val="14"/>
              </w:numPr>
              <w:ind w:left="-111" w:right="-83"/>
              <w:rPr>
                <w:b/>
                <w:sz w:val="24"/>
                <w:szCs w:val="24"/>
              </w:rPr>
            </w:pPr>
            <w:r w:rsidRPr="007F4BEF">
              <w:rPr>
                <w:b/>
                <w:sz w:val="24"/>
                <w:szCs w:val="24"/>
              </w:rPr>
              <w:t>Учреждения образования</w:t>
            </w:r>
          </w:p>
        </w:tc>
      </w:tr>
      <w:tr w:rsidR="00676415" w:rsidRPr="007F4BEF" w:rsidTr="00D245ED">
        <w:trPr>
          <w:trHeight w:val="750"/>
        </w:trPr>
        <w:tc>
          <w:tcPr>
            <w:tcW w:w="265" w:type="pct"/>
            <w:gridSpan w:val="2"/>
            <w:shd w:val="clear" w:color="auto" w:fill="auto"/>
            <w:vAlign w:val="center"/>
            <w:hideMark/>
          </w:tcPr>
          <w:p w:rsidR="00676415" w:rsidRPr="007F4BEF" w:rsidRDefault="00676415" w:rsidP="00676415">
            <w:pPr>
              <w:pStyle w:val="afffffff9"/>
              <w:rPr>
                <w:sz w:val="24"/>
                <w:szCs w:val="24"/>
              </w:rPr>
            </w:pPr>
            <w:r w:rsidRPr="007F4BEF">
              <w:rPr>
                <w:sz w:val="24"/>
                <w:szCs w:val="24"/>
              </w:rPr>
              <w:t>1.1.</w:t>
            </w:r>
          </w:p>
          <w:p w:rsidR="00676415" w:rsidRPr="007F4BEF" w:rsidRDefault="00676415" w:rsidP="00676415">
            <w:pPr>
              <w:pStyle w:val="afffffff9"/>
              <w:rPr>
                <w:sz w:val="24"/>
                <w:szCs w:val="24"/>
              </w:rPr>
            </w:pPr>
          </w:p>
        </w:tc>
        <w:tc>
          <w:tcPr>
            <w:tcW w:w="1168" w:type="pct"/>
            <w:shd w:val="clear" w:color="auto" w:fill="auto"/>
            <w:vAlign w:val="center"/>
            <w:hideMark/>
          </w:tcPr>
          <w:p w:rsidR="00676415" w:rsidRDefault="00676415" w:rsidP="00676415">
            <w:pPr>
              <w:pStyle w:val="afffffff9"/>
              <w:rPr>
                <w:sz w:val="24"/>
                <w:szCs w:val="24"/>
              </w:rPr>
            </w:pPr>
            <w:r w:rsidRPr="007F4BEF">
              <w:rPr>
                <w:sz w:val="24"/>
                <w:szCs w:val="24"/>
              </w:rPr>
              <w:t xml:space="preserve">Детские дошкольные </w:t>
            </w:r>
          </w:p>
          <w:p w:rsidR="00676415" w:rsidRPr="007F4BEF" w:rsidRDefault="00676415" w:rsidP="00676415">
            <w:pPr>
              <w:pStyle w:val="afffffff9"/>
              <w:rPr>
                <w:sz w:val="24"/>
                <w:szCs w:val="24"/>
              </w:rPr>
            </w:pPr>
            <w:r w:rsidRPr="007F4BEF">
              <w:rPr>
                <w:sz w:val="24"/>
                <w:szCs w:val="24"/>
              </w:rPr>
              <w:t>учреждения</w:t>
            </w:r>
            <w:r>
              <w:rPr>
                <w:sz w:val="24"/>
                <w:szCs w:val="24"/>
              </w:rPr>
              <w:t xml:space="preserve"> </w:t>
            </w:r>
            <w:proofErr w:type="gramStart"/>
            <w:r>
              <w:rPr>
                <w:sz w:val="24"/>
                <w:szCs w:val="24"/>
              </w:rPr>
              <w:t>в</w:t>
            </w:r>
            <w:proofErr w:type="gramEnd"/>
            <w:r>
              <w:rPr>
                <w:sz w:val="24"/>
                <w:szCs w:val="24"/>
              </w:rPr>
              <w:t xml:space="preserve"> </w:t>
            </w:r>
            <w:r w:rsidRPr="007F4BEF">
              <w:rPr>
                <w:sz w:val="24"/>
                <w:szCs w:val="24"/>
              </w:rPr>
              <w:t>с. Лермонтово</w:t>
            </w:r>
          </w:p>
        </w:tc>
        <w:tc>
          <w:tcPr>
            <w:tcW w:w="776" w:type="pct"/>
            <w:gridSpan w:val="3"/>
            <w:shd w:val="clear" w:color="auto" w:fill="auto"/>
            <w:vAlign w:val="center"/>
          </w:tcPr>
          <w:p w:rsidR="00676415" w:rsidRPr="007F4BEF" w:rsidRDefault="00676415" w:rsidP="00676415">
            <w:pPr>
              <w:pStyle w:val="afffffff9"/>
              <w:ind w:left="-111" w:right="-83"/>
              <w:rPr>
                <w:sz w:val="24"/>
                <w:szCs w:val="24"/>
              </w:rPr>
            </w:pPr>
            <w:r>
              <w:rPr>
                <w:sz w:val="24"/>
                <w:szCs w:val="24"/>
              </w:rPr>
              <w:t>200 мест</w:t>
            </w:r>
          </w:p>
        </w:tc>
        <w:tc>
          <w:tcPr>
            <w:tcW w:w="774" w:type="pct"/>
            <w:gridSpan w:val="2"/>
            <w:shd w:val="clear" w:color="auto" w:fill="auto"/>
            <w:vAlign w:val="center"/>
          </w:tcPr>
          <w:p w:rsidR="00ED553A" w:rsidRPr="00ED553A" w:rsidRDefault="00ED553A" w:rsidP="00ED553A">
            <w:pPr>
              <w:jc w:val="center"/>
              <w:rPr>
                <w:rFonts w:cs="Times New Roman"/>
                <w:bCs/>
                <w:color w:val="000000"/>
              </w:rPr>
            </w:pPr>
            <w:r w:rsidRPr="00ED553A">
              <w:rPr>
                <w:rFonts w:cs="Times New Roman"/>
                <w:bCs/>
                <w:color w:val="000000"/>
              </w:rPr>
              <w:t>97592,66</w:t>
            </w:r>
          </w:p>
          <w:p w:rsidR="00676415" w:rsidRPr="007F4BEF" w:rsidRDefault="00676415" w:rsidP="00676415">
            <w:pPr>
              <w:pStyle w:val="afffffff9"/>
              <w:rPr>
                <w:sz w:val="24"/>
                <w:szCs w:val="24"/>
              </w:rPr>
            </w:pPr>
          </w:p>
        </w:tc>
        <w:tc>
          <w:tcPr>
            <w:tcW w:w="1022" w:type="pct"/>
            <w:gridSpan w:val="3"/>
            <w:shd w:val="clear" w:color="auto" w:fill="auto"/>
            <w:vAlign w:val="center"/>
            <w:hideMark/>
          </w:tcPr>
          <w:p w:rsidR="00676415" w:rsidRPr="001E451B" w:rsidRDefault="001E451B" w:rsidP="00676415">
            <w:pPr>
              <w:jc w:val="center"/>
              <w:rPr>
                <w:lang w:val="ru-RU"/>
              </w:rPr>
            </w:pPr>
            <w:r>
              <w:rPr>
                <w:lang w:val="ru-RU"/>
              </w:rPr>
              <w:t>2017-</w:t>
            </w:r>
            <w:r w:rsidR="00ED553A">
              <w:rPr>
                <w:lang w:val="ru-RU"/>
              </w:rPr>
              <w:t>2018</w:t>
            </w:r>
          </w:p>
        </w:tc>
        <w:tc>
          <w:tcPr>
            <w:tcW w:w="995" w:type="pct"/>
          </w:tcPr>
          <w:p w:rsidR="00676415" w:rsidRPr="00A5683B" w:rsidRDefault="00676415" w:rsidP="00676415">
            <w:pPr>
              <w:jc w:val="center"/>
              <w:rPr>
                <w:rFonts w:cs="Times New Roman"/>
                <w:bCs/>
                <w:color w:val="000000"/>
                <w:lang w:val="ru-RU"/>
              </w:rPr>
            </w:pPr>
          </w:p>
          <w:p w:rsidR="001E451B" w:rsidRDefault="009D4B11" w:rsidP="001E451B">
            <w:pPr>
              <w:jc w:val="center"/>
              <w:rPr>
                <w:rFonts w:cs="Times New Roman"/>
                <w:bCs/>
                <w:lang w:val="ru-RU"/>
              </w:rPr>
            </w:pPr>
            <w:r>
              <w:rPr>
                <w:rFonts w:cs="Times New Roman"/>
                <w:lang w:val="ru-RU"/>
              </w:rPr>
              <w:t>Б</w:t>
            </w:r>
            <w:r w:rsidR="001E451B" w:rsidRPr="00663D53">
              <w:rPr>
                <w:rFonts w:cs="Times New Roman"/>
              </w:rPr>
              <w:t>юджет</w:t>
            </w:r>
            <w:r>
              <w:rPr>
                <w:rFonts w:cs="Times New Roman"/>
                <w:lang w:val="ru-RU"/>
              </w:rPr>
              <w:t>ные средства</w:t>
            </w:r>
            <w:r w:rsidR="001E451B">
              <w:rPr>
                <w:rFonts w:cs="Times New Roman"/>
                <w:lang w:val="ru-RU"/>
              </w:rPr>
              <w:t xml:space="preserve"> </w:t>
            </w:r>
            <w:r w:rsidR="001E451B" w:rsidRPr="00663D53">
              <w:rPr>
                <w:rFonts w:cs="Times New Roman"/>
                <w:bCs/>
                <w:lang w:val="ru-RU"/>
              </w:rPr>
              <w:t xml:space="preserve"> </w:t>
            </w:r>
          </w:p>
          <w:p w:rsidR="00676415" w:rsidRPr="00A5683B" w:rsidRDefault="00676415" w:rsidP="00676415">
            <w:pPr>
              <w:jc w:val="center"/>
            </w:pPr>
          </w:p>
        </w:tc>
      </w:tr>
      <w:tr w:rsidR="00676415" w:rsidRPr="007F4BEF" w:rsidTr="00D245ED">
        <w:trPr>
          <w:trHeight w:val="654"/>
        </w:trPr>
        <w:tc>
          <w:tcPr>
            <w:tcW w:w="5000" w:type="pct"/>
            <w:gridSpan w:val="12"/>
            <w:shd w:val="clear" w:color="auto" w:fill="auto"/>
            <w:vAlign w:val="center"/>
            <w:hideMark/>
          </w:tcPr>
          <w:p w:rsidR="00676415" w:rsidRPr="007F4BEF" w:rsidRDefault="00676415" w:rsidP="00775EEB">
            <w:pPr>
              <w:pStyle w:val="afffffff9"/>
              <w:numPr>
                <w:ilvl w:val="3"/>
                <w:numId w:val="14"/>
              </w:numPr>
              <w:ind w:left="-111" w:right="-83"/>
              <w:rPr>
                <w:b/>
                <w:sz w:val="24"/>
                <w:szCs w:val="24"/>
              </w:rPr>
            </w:pPr>
            <w:r w:rsidRPr="007F4BEF">
              <w:rPr>
                <w:b/>
                <w:sz w:val="24"/>
                <w:szCs w:val="24"/>
              </w:rPr>
              <w:t>Учреждения здравоохранения</w:t>
            </w:r>
          </w:p>
        </w:tc>
      </w:tr>
      <w:tr w:rsidR="00676415" w:rsidRPr="007F4BEF" w:rsidTr="00D245ED">
        <w:trPr>
          <w:trHeight w:val="634"/>
        </w:trPr>
        <w:tc>
          <w:tcPr>
            <w:tcW w:w="249" w:type="pct"/>
            <w:shd w:val="clear" w:color="auto" w:fill="auto"/>
            <w:vAlign w:val="center"/>
            <w:hideMark/>
          </w:tcPr>
          <w:p w:rsidR="00676415" w:rsidRPr="007F4BEF" w:rsidRDefault="00676415" w:rsidP="00676415">
            <w:pPr>
              <w:pStyle w:val="afffffff9"/>
              <w:rPr>
                <w:sz w:val="24"/>
                <w:szCs w:val="24"/>
              </w:rPr>
            </w:pPr>
            <w:r w:rsidRPr="007F4BEF">
              <w:rPr>
                <w:sz w:val="24"/>
                <w:szCs w:val="24"/>
              </w:rPr>
              <w:t>2.1.</w:t>
            </w:r>
          </w:p>
        </w:tc>
        <w:tc>
          <w:tcPr>
            <w:tcW w:w="1184" w:type="pct"/>
            <w:gridSpan w:val="2"/>
            <w:shd w:val="clear" w:color="auto" w:fill="auto"/>
            <w:vAlign w:val="center"/>
          </w:tcPr>
          <w:p w:rsidR="00676415" w:rsidRPr="007F4BEF" w:rsidRDefault="00676415" w:rsidP="00676415">
            <w:pPr>
              <w:pStyle w:val="afffffff9"/>
              <w:jc w:val="left"/>
              <w:rPr>
                <w:sz w:val="24"/>
                <w:szCs w:val="24"/>
              </w:rPr>
            </w:pPr>
            <w:r w:rsidRPr="007F4BEF">
              <w:rPr>
                <w:sz w:val="24"/>
                <w:szCs w:val="24"/>
              </w:rPr>
              <w:t>Фельдшерско-акушерский пункт</w:t>
            </w:r>
          </w:p>
        </w:tc>
        <w:tc>
          <w:tcPr>
            <w:tcW w:w="776" w:type="pct"/>
            <w:gridSpan w:val="3"/>
            <w:shd w:val="clear" w:color="auto" w:fill="auto"/>
            <w:vAlign w:val="center"/>
          </w:tcPr>
          <w:p w:rsidR="00676415" w:rsidRPr="007F4BEF" w:rsidRDefault="00676415" w:rsidP="00676415">
            <w:pPr>
              <w:pStyle w:val="afffffff9"/>
              <w:rPr>
                <w:sz w:val="24"/>
                <w:szCs w:val="24"/>
              </w:rPr>
            </w:pPr>
            <w:r w:rsidRPr="007F4BEF">
              <w:rPr>
                <w:sz w:val="24"/>
                <w:szCs w:val="24"/>
              </w:rPr>
              <w:t>ФАП</w:t>
            </w:r>
            <w:r>
              <w:rPr>
                <w:sz w:val="24"/>
                <w:szCs w:val="24"/>
              </w:rPr>
              <w:t>-</w:t>
            </w:r>
            <w:r w:rsidRPr="007F4BEF">
              <w:rPr>
                <w:sz w:val="24"/>
                <w:szCs w:val="24"/>
              </w:rPr>
              <w:t>3</w:t>
            </w:r>
            <w:r>
              <w:rPr>
                <w:sz w:val="24"/>
                <w:szCs w:val="24"/>
              </w:rPr>
              <w:t>шт</w:t>
            </w:r>
          </w:p>
        </w:tc>
        <w:tc>
          <w:tcPr>
            <w:tcW w:w="774" w:type="pct"/>
            <w:gridSpan w:val="2"/>
            <w:shd w:val="clear" w:color="auto" w:fill="auto"/>
            <w:vAlign w:val="center"/>
          </w:tcPr>
          <w:p w:rsidR="00676415" w:rsidRDefault="00676415" w:rsidP="00676415">
            <w:pPr>
              <w:jc w:val="center"/>
              <w:rPr>
                <w:color w:val="000000"/>
              </w:rPr>
            </w:pPr>
            <w:r>
              <w:rPr>
                <w:color w:val="000000"/>
              </w:rPr>
              <w:t>26130,735</w:t>
            </w:r>
          </w:p>
          <w:p w:rsidR="00676415" w:rsidRPr="007F4BEF" w:rsidRDefault="00676415" w:rsidP="00676415">
            <w:pPr>
              <w:pStyle w:val="afffffff9"/>
              <w:rPr>
                <w:sz w:val="24"/>
                <w:szCs w:val="24"/>
              </w:rPr>
            </w:pPr>
          </w:p>
        </w:tc>
        <w:tc>
          <w:tcPr>
            <w:tcW w:w="1022" w:type="pct"/>
            <w:gridSpan w:val="3"/>
            <w:shd w:val="clear" w:color="auto" w:fill="auto"/>
            <w:vAlign w:val="center"/>
          </w:tcPr>
          <w:p w:rsidR="00676415" w:rsidRPr="00ED553A" w:rsidRDefault="00ED553A" w:rsidP="00676415">
            <w:pPr>
              <w:jc w:val="center"/>
              <w:rPr>
                <w:lang w:val="ru-RU"/>
              </w:rPr>
            </w:pPr>
            <w:r>
              <w:rPr>
                <w:lang w:val="ru-RU"/>
              </w:rPr>
              <w:t>2017; 2021; 2030</w:t>
            </w:r>
          </w:p>
        </w:tc>
        <w:tc>
          <w:tcPr>
            <w:tcW w:w="995" w:type="pct"/>
          </w:tcPr>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676415" w:rsidRPr="007F4BEF" w:rsidRDefault="00676415" w:rsidP="00676415">
            <w:pPr>
              <w:jc w:val="center"/>
            </w:pPr>
          </w:p>
        </w:tc>
      </w:tr>
      <w:tr w:rsidR="00676415" w:rsidRPr="007F4BEF" w:rsidTr="00D245ED">
        <w:trPr>
          <w:trHeight w:val="634"/>
        </w:trPr>
        <w:tc>
          <w:tcPr>
            <w:tcW w:w="249" w:type="pct"/>
            <w:shd w:val="clear" w:color="auto" w:fill="auto"/>
            <w:vAlign w:val="center"/>
            <w:hideMark/>
          </w:tcPr>
          <w:p w:rsidR="00676415" w:rsidRPr="007F4BEF" w:rsidRDefault="00676415" w:rsidP="00676415">
            <w:pPr>
              <w:pStyle w:val="afffffff9"/>
              <w:rPr>
                <w:sz w:val="24"/>
                <w:szCs w:val="24"/>
              </w:rPr>
            </w:pPr>
            <w:r w:rsidRPr="007F4BEF">
              <w:rPr>
                <w:sz w:val="24"/>
                <w:szCs w:val="24"/>
              </w:rPr>
              <w:t>2.2.</w:t>
            </w:r>
          </w:p>
        </w:tc>
        <w:tc>
          <w:tcPr>
            <w:tcW w:w="1184" w:type="pct"/>
            <w:gridSpan w:val="2"/>
            <w:shd w:val="clear" w:color="auto" w:fill="auto"/>
            <w:vAlign w:val="center"/>
          </w:tcPr>
          <w:p w:rsidR="00676415" w:rsidRPr="007F4BEF" w:rsidRDefault="00676415" w:rsidP="00871084">
            <w:pPr>
              <w:pStyle w:val="afffffff9"/>
              <w:rPr>
                <w:sz w:val="24"/>
                <w:szCs w:val="24"/>
              </w:rPr>
            </w:pPr>
            <w:r w:rsidRPr="007F4BEF">
              <w:rPr>
                <w:sz w:val="24"/>
                <w:szCs w:val="24"/>
              </w:rPr>
              <w:t>Аптеки</w:t>
            </w:r>
          </w:p>
        </w:tc>
        <w:tc>
          <w:tcPr>
            <w:tcW w:w="776" w:type="pct"/>
            <w:gridSpan w:val="3"/>
            <w:shd w:val="clear" w:color="auto" w:fill="auto"/>
            <w:vAlign w:val="center"/>
          </w:tcPr>
          <w:p w:rsidR="00676415" w:rsidRPr="007F4BEF" w:rsidRDefault="00676415" w:rsidP="00676415">
            <w:pPr>
              <w:pStyle w:val="afffffff9"/>
              <w:rPr>
                <w:sz w:val="24"/>
                <w:szCs w:val="24"/>
              </w:rPr>
            </w:pPr>
            <w:r>
              <w:rPr>
                <w:sz w:val="24"/>
                <w:szCs w:val="24"/>
              </w:rPr>
              <w:t>55</w:t>
            </w:r>
            <w:r w:rsidRPr="007F4BEF">
              <w:rPr>
                <w:sz w:val="24"/>
                <w:szCs w:val="24"/>
              </w:rPr>
              <w:t>кв</w:t>
            </w:r>
            <w:proofErr w:type="gramStart"/>
            <w:r w:rsidRPr="007F4BEF">
              <w:rPr>
                <w:sz w:val="24"/>
                <w:szCs w:val="24"/>
              </w:rPr>
              <w:t>.м</w:t>
            </w:r>
            <w:proofErr w:type="gramEnd"/>
          </w:p>
        </w:tc>
        <w:tc>
          <w:tcPr>
            <w:tcW w:w="774" w:type="pct"/>
            <w:gridSpan w:val="2"/>
            <w:shd w:val="clear" w:color="auto" w:fill="auto"/>
            <w:vAlign w:val="center"/>
          </w:tcPr>
          <w:p w:rsidR="00676415" w:rsidRPr="0020499E" w:rsidRDefault="00676415" w:rsidP="00676415">
            <w:pPr>
              <w:jc w:val="center"/>
              <w:rPr>
                <w:bCs/>
                <w:color w:val="000000"/>
              </w:rPr>
            </w:pPr>
            <w:r w:rsidRPr="0020499E">
              <w:rPr>
                <w:bCs/>
                <w:color w:val="000000"/>
              </w:rPr>
              <w:t>1897,203</w:t>
            </w:r>
          </w:p>
          <w:p w:rsidR="00676415" w:rsidRPr="007F4BEF" w:rsidRDefault="00676415" w:rsidP="00676415">
            <w:pPr>
              <w:pStyle w:val="afffffff9"/>
              <w:rPr>
                <w:sz w:val="24"/>
                <w:szCs w:val="24"/>
              </w:rPr>
            </w:pPr>
          </w:p>
        </w:tc>
        <w:tc>
          <w:tcPr>
            <w:tcW w:w="1022" w:type="pct"/>
            <w:gridSpan w:val="3"/>
            <w:shd w:val="clear" w:color="auto" w:fill="auto"/>
            <w:vAlign w:val="center"/>
          </w:tcPr>
          <w:p w:rsidR="00676415" w:rsidRPr="00ED553A" w:rsidRDefault="00ED553A" w:rsidP="00676415">
            <w:pPr>
              <w:jc w:val="center"/>
              <w:rPr>
                <w:lang w:val="ru-RU"/>
              </w:rPr>
            </w:pPr>
            <w:r>
              <w:rPr>
                <w:lang w:val="ru-RU"/>
              </w:rPr>
              <w:t>2027</w:t>
            </w:r>
          </w:p>
        </w:tc>
        <w:tc>
          <w:tcPr>
            <w:tcW w:w="995" w:type="pct"/>
          </w:tcPr>
          <w:p w:rsidR="00676415" w:rsidRPr="0020499E" w:rsidRDefault="009D4B11" w:rsidP="00676415">
            <w:pPr>
              <w:jc w:val="center"/>
            </w:pPr>
            <w:r>
              <w:rPr>
                <w:rFonts w:cs="Times New Roman"/>
                <w:bCs/>
                <w:lang w:val="ru-RU"/>
              </w:rPr>
              <w:t>Ч</w:t>
            </w:r>
            <w:r w:rsidRPr="00E749A3">
              <w:rPr>
                <w:rFonts w:cs="Times New Roman"/>
                <w:bCs/>
                <w:lang w:val="ru-RU"/>
              </w:rPr>
              <w:t>астные инвестиции</w:t>
            </w:r>
          </w:p>
        </w:tc>
      </w:tr>
      <w:tr w:rsidR="00676415" w:rsidRPr="007F4BEF" w:rsidTr="00D245ED">
        <w:trPr>
          <w:trHeight w:val="580"/>
        </w:trPr>
        <w:tc>
          <w:tcPr>
            <w:tcW w:w="5000" w:type="pct"/>
            <w:gridSpan w:val="12"/>
            <w:shd w:val="clear" w:color="auto" w:fill="auto"/>
            <w:vAlign w:val="center"/>
          </w:tcPr>
          <w:p w:rsidR="00676415" w:rsidRPr="007F4BEF" w:rsidRDefault="00676415" w:rsidP="00775EEB">
            <w:pPr>
              <w:pStyle w:val="afffffff9"/>
              <w:numPr>
                <w:ilvl w:val="3"/>
                <w:numId w:val="14"/>
              </w:numPr>
              <w:ind w:left="-111" w:right="-83"/>
              <w:rPr>
                <w:b/>
                <w:sz w:val="24"/>
                <w:szCs w:val="24"/>
              </w:rPr>
            </w:pPr>
            <w:r w:rsidRPr="007F4BEF">
              <w:rPr>
                <w:b/>
                <w:sz w:val="24"/>
                <w:szCs w:val="24"/>
              </w:rPr>
              <w:t>Учреждения культуры и искусства</w:t>
            </w:r>
          </w:p>
        </w:tc>
      </w:tr>
      <w:tr w:rsidR="00676415" w:rsidRPr="007F4BEF" w:rsidTr="00D245ED">
        <w:trPr>
          <w:trHeight w:val="761"/>
        </w:trPr>
        <w:tc>
          <w:tcPr>
            <w:tcW w:w="265" w:type="pct"/>
            <w:gridSpan w:val="2"/>
            <w:shd w:val="clear" w:color="auto" w:fill="auto"/>
            <w:vAlign w:val="center"/>
            <w:hideMark/>
          </w:tcPr>
          <w:p w:rsidR="00676415" w:rsidRPr="007F4BEF" w:rsidRDefault="00676415" w:rsidP="00676415">
            <w:pPr>
              <w:pStyle w:val="afffffff9"/>
              <w:rPr>
                <w:sz w:val="24"/>
                <w:szCs w:val="24"/>
              </w:rPr>
            </w:pPr>
            <w:r w:rsidRPr="007F4BEF">
              <w:rPr>
                <w:sz w:val="24"/>
                <w:szCs w:val="24"/>
              </w:rPr>
              <w:t>3.1.</w:t>
            </w:r>
          </w:p>
        </w:tc>
        <w:tc>
          <w:tcPr>
            <w:tcW w:w="1168" w:type="pct"/>
            <w:shd w:val="clear" w:color="auto" w:fill="auto"/>
            <w:vAlign w:val="center"/>
            <w:hideMark/>
          </w:tcPr>
          <w:p w:rsidR="00676415" w:rsidRPr="007F4BEF" w:rsidRDefault="00676415" w:rsidP="00676415">
            <w:pPr>
              <w:pStyle w:val="afffffff9"/>
              <w:rPr>
                <w:sz w:val="24"/>
                <w:szCs w:val="24"/>
              </w:rPr>
            </w:pPr>
            <w:r w:rsidRPr="007F4BEF">
              <w:rPr>
                <w:color w:val="000000"/>
                <w:sz w:val="24"/>
                <w:szCs w:val="24"/>
              </w:rPr>
              <w:t>Центр детского творчества с                                        досуговым центром</w:t>
            </w:r>
          </w:p>
        </w:tc>
        <w:tc>
          <w:tcPr>
            <w:tcW w:w="776" w:type="pct"/>
            <w:gridSpan w:val="3"/>
            <w:shd w:val="clear" w:color="auto" w:fill="auto"/>
            <w:vAlign w:val="center"/>
          </w:tcPr>
          <w:p w:rsidR="00676415" w:rsidRPr="007F4BEF" w:rsidRDefault="00676415" w:rsidP="00676415">
            <w:pPr>
              <w:pStyle w:val="afffffff9"/>
              <w:ind w:left="-111" w:right="-83"/>
              <w:rPr>
                <w:sz w:val="24"/>
                <w:szCs w:val="24"/>
              </w:rPr>
            </w:pPr>
            <w:r>
              <w:rPr>
                <w:sz w:val="24"/>
                <w:szCs w:val="24"/>
              </w:rPr>
              <w:t>400</w:t>
            </w:r>
            <w:r w:rsidRPr="007F4BEF">
              <w:rPr>
                <w:sz w:val="24"/>
                <w:szCs w:val="24"/>
              </w:rPr>
              <w:t xml:space="preserve"> мест</w:t>
            </w:r>
          </w:p>
        </w:tc>
        <w:tc>
          <w:tcPr>
            <w:tcW w:w="774" w:type="pct"/>
            <w:gridSpan w:val="2"/>
            <w:shd w:val="clear" w:color="auto" w:fill="auto"/>
            <w:vAlign w:val="center"/>
          </w:tcPr>
          <w:p w:rsidR="00676415" w:rsidRPr="00172308" w:rsidRDefault="00676415" w:rsidP="00676415">
            <w:pPr>
              <w:jc w:val="center"/>
              <w:rPr>
                <w:bCs/>
                <w:color w:val="000000"/>
              </w:rPr>
            </w:pPr>
            <w:r w:rsidRPr="00172308">
              <w:rPr>
                <w:bCs/>
                <w:color w:val="000000"/>
              </w:rPr>
              <w:t>163011,200</w:t>
            </w:r>
          </w:p>
          <w:p w:rsidR="00676415" w:rsidRPr="007F4BEF" w:rsidRDefault="00676415" w:rsidP="00676415">
            <w:pPr>
              <w:pStyle w:val="afffffff9"/>
              <w:rPr>
                <w:sz w:val="24"/>
                <w:szCs w:val="24"/>
              </w:rPr>
            </w:pPr>
          </w:p>
        </w:tc>
        <w:tc>
          <w:tcPr>
            <w:tcW w:w="1022" w:type="pct"/>
            <w:gridSpan w:val="3"/>
            <w:shd w:val="clear" w:color="auto" w:fill="auto"/>
            <w:vAlign w:val="center"/>
            <w:hideMark/>
          </w:tcPr>
          <w:p w:rsidR="00676415" w:rsidRPr="00ED553A" w:rsidRDefault="00ED553A" w:rsidP="00676415">
            <w:pPr>
              <w:jc w:val="center"/>
              <w:rPr>
                <w:lang w:val="ru-RU"/>
              </w:rPr>
            </w:pPr>
            <w:r>
              <w:rPr>
                <w:lang w:val="ru-RU"/>
              </w:rPr>
              <w:t>2025-2026</w:t>
            </w:r>
          </w:p>
        </w:tc>
        <w:tc>
          <w:tcPr>
            <w:tcW w:w="995" w:type="pct"/>
          </w:tcPr>
          <w:p w:rsidR="00676415" w:rsidRDefault="00676415" w:rsidP="00676415">
            <w:pPr>
              <w:jc w:val="center"/>
              <w:rPr>
                <w:bCs/>
                <w:color w:val="000000"/>
                <w:lang w:val="ru-RU"/>
              </w:rPr>
            </w:pPr>
          </w:p>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676415" w:rsidRPr="00172308" w:rsidRDefault="00676415" w:rsidP="00676415">
            <w:pPr>
              <w:jc w:val="center"/>
            </w:pPr>
          </w:p>
        </w:tc>
      </w:tr>
      <w:tr w:rsidR="00676415" w:rsidRPr="007F4BEF" w:rsidTr="00D245ED">
        <w:trPr>
          <w:trHeight w:val="564"/>
        </w:trPr>
        <w:tc>
          <w:tcPr>
            <w:tcW w:w="265" w:type="pct"/>
            <w:gridSpan w:val="2"/>
            <w:shd w:val="clear" w:color="auto" w:fill="auto"/>
            <w:vAlign w:val="center"/>
            <w:hideMark/>
          </w:tcPr>
          <w:p w:rsidR="00676415" w:rsidRPr="007F4BEF" w:rsidRDefault="00676415" w:rsidP="00775EEB">
            <w:pPr>
              <w:pStyle w:val="afffffff9"/>
              <w:rPr>
                <w:sz w:val="24"/>
                <w:szCs w:val="24"/>
              </w:rPr>
            </w:pPr>
            <w:r w:rsidRPr="007F4BEF">
              <w:rPr>
                <w:sz w:val="24"/>
                <w:szCs w:val="24"/>
              </w:rPr>
              <w:t>3.</w:t>
            </w:r>
            <w:r w:rsidR="00775EEB">
              <w:rPr>
                <w:sz w:val="24"/>
                <w:szCs w:val="24"/>
              </w:rPr>
              <w:t>2</w:t>
            </w:r>
            <w:r w:rsidRPr="007F4BEF">
              <w:rPr>
                <w:sz w:val="24"/>
                <w:szCs w:val="24"/>
              </w:rPr>
              <w:t>.</w:t>
            </w:r>
          </w:p>
        </w:tc>
        <w:tc>
          <w:tcPr>
            <w:tcW w:w="1168" w:type="pct"/>
            <w:shd w:val="clear" w:color="auto" w:fill="auto"/>
            <w:vAlign w:val="center"/>
            <w:hideMark/>
          </w:tcPr>
          <w:p w:rsidR="00676415" w:rsidRPr="007F4BEF" w:rsidRDefault="00676415" w:rsidP="00676415">
            <w:pPr>
              <w:pStyle w:val="afffffff9"/>
              <w:rPr>
                <w:sz w:val="24"/>
                <w:szCs w:val="24"/>
              </w:rPr>
            </w:pPr>
            <w:r w:rsidRPr="007F4BEF">
              <w:rPr>
                <w:sz w:val="24"/>
                <w:szCs w:val="24"/>
              </w:rPr>
              <w:t>Библиотека</w:t>
            </w:r>
            <w:r w:rsidR="00ED553A">
              <w:rPr>
                <w:sz w:val="24"/>
                <w:szCs w:val="24"/>
              </w:rPr>
              <w:t xml:space="preserve"> (пополнение кни</w:t>
            </w:r>
            <w:r w:rsidR="00ED553A">
              <w:rPr>
                <w:sz w:val="24"/>
                <w:szCs w:val="24"/>
              </w:rPr>
              <w:t>ж</w:t>
            </w:r>
            <w:r w:rsidR="00ED553A">
              <w:rPr>
                <w:sz w:val="24"/>
                <w:szCs w:val="24"/>
              </w:rPr>
              <w:t>ного фонда)</w:t>
            </w:r>
          </w:p>
        </w:tc>
        <w:tc>
          <w:tcPr>
            <w:tcW w:w="776" w:type="pct"/>
            <w:gridSpan w:val="3"/>
            <w:shd w:val="clear" w:color="auto" w:fill="auto"/>
            <w:vAlign w:val="center"/>
          </w:tcPr>
          <w:p w:rsidR="00676415" w:rsidRPr="007F4BEF" w:rsidRDefault="00676415" w:rsidP="00676415">
            <w:pPr>
              <w:pStyle w:val="afffffff9"/>
              <w:rPr>
                <w:sz w:val="24"/>
                <w:szCs w:val="24"/>
              </w:rPr>
            </w:pPr>
            <w:r w:rsidRPr="007F4BEF">
              <w:rPr>
                <w:sz w:val="24"/>
                <w:szCs w:val="24"/>
              </w:rPr>
              <w:t>23345</w:t>
            </w:r>
            <w:r w:rsidR="00775EEB">
              <w:rPr>
                <w:sz w:val="24"/>
                <w:szCs w:val="24"/>
              </w:rPr>
              <w:t xml:space="preserve"> томов</w:t>
            </w:r>
          </w:p>
        </w:tc>
        <w:tc>
          <w:tcPr>
            <w:tcW w:w="774" w:type="pct"/>
            <w:gridSpan w:val="2"/>
            <w:shd w:val="clear" w:color="auto" w:fill="auto"/>
            <w:vAlign w:val="center"/>
          </w:tcPr>
          <w:p w:rsidR="00676415" w:rsidRPr="007F4BEF" w:rsidRDefault="00775EEB" w:rsidP="00676415">
            <w:pPr>
              <w:pStyle w:val="afffffff9"/>
              <w:rPr>
                <w:sz w:val="24"/>
                <w:szCs w:val="24"/>
              </w:rPr>
            </w:pPr>
            <w:r>
              <w:rPr>
                <w:sz w:val="24"/>
                <w:szCs w:val="24"/>
              </w:rPr>
              <w:t>2635,726</w:t>
            </w:r>
          </w:p>
        </w:tc>
        <w:tc>
          <w:tcPr>
            <w:tcW w:w="1022" w:type="pct"/>
            <w:gridSpan w:val="3"/>
            <w:shd w:val="clear" w:color="auto" w:fill="auto"/>
            <w:vAlign w:val="center"/>
            <w:hideMark/>
          </w:tcPr>
          <w:p w:rsidR="00676415" w:rsidRPr="007F4BEF" w:rsidRDefault="00ED553A" w:rsidP="00676415">
            <w:pPr>
              <w:pStyle w:val="afffffff9"/>
              <w:rPr>
                <w:sz w:val="24"/>
                <w:szCs w:val="24"/>
              </w:rPr>
            </w:pPr>
            <w:r>
              <w:rPr>
                <w:sz w:val="24"/>
                <w:szCs w:val="24"/>
              </w:rPr>
              <w:t>2017-2032</w:t>
            </w:r>
          </w:p>
        </w:tc>
        <w:tc>
          <w:tcPr>
            <w:tcW w:w="995" w:type="pct"/>
          </w:tcPr>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676415" w:rsidRPr="007F4BEF" w:rsidRDefault="00676415" w:rsidP="00676415">
            <w:pPr>
              <w:pStyle w:val="afffffff9"/>
              <w:rPr>
                <w:sz w:val="24"/>
                <w:szCs w:val="24"/>
              </w:rPr>
            </w:pPr>
          </w:p>
        </w:tc>
      </w:tr>
      <w:tr w:rsidR="00676415" w:rsidRPr="007F4BEF" w:rsidTr="00D245ED">
        <w:trPr>
          <w:trHeight w:val="551"/>
        </w:trPr>
        <w:tc>
          <w:tcPr>
            <w:tcW w:w="5000" w:type="pct"/>
            <w:gridSpan w:val="12"/>
            <w:shd w:val="clear" w:color="auto" w:fill="auto"/>
            <w:vAlign w:val="center"/>
          </w:tcPr>
          <w:p w:rsidR="00676415" w:rsidRPr="007F4BEF" w:rsidRDefault="00676415" w:rsidP="00775EEB">
            <w:pPr>
              <w:pStyle w:val="afffffff9"/>
              <w:numPr>
                <w:ilvl w:val="3"/>
                <w:numId w:val="14"/>
              </w:numPr>
              <w:ind w:left="-111" w:right="-83"/>
              <w:rPr>
                <w:b/>
                <w:sz w:val="24"/>
                <w:szCs w:val="24"/>
              </w:rPr>
            </w:pPr>
            <w:r w:rsidRPr="007F4BEF">
              <w:rPr>
                <w:b/>
                <w:sz w:val="24"/>
                <w:szCs w:val="24"/>
              </w:rPr>
              <w:t>Учреждения торговли и общественного питания</w:t>
            </w:r>
          </w:p>
        </w:tc>
      </w:tr>
      <w:tr w:rsidR="009D4B11" w:rsidRPr="007F4BEF" w:rsidTr="00D245ED">
        <w:trPr>
          <w:trHeight w:val="689"/>
        </w:trPr>
        <w:tc>
          <w:tcPr>
            <w:tcW w:w="265" w:type="pct"/>
            <w:gridSpan w:val="2"/>
            <w:shd w:val="clear" w:color="auto" w:fill="auto"/>
            <w:vAlign w:val="center"/>
            <w:hideMark/>
          </w:tcPr>
          <w:p w:rsidR="009D4B11" w:rsidRPr="007F4BEF" w:rsidRDefault="009D4B11" w:rsidP="00676415">
            <w:pPr>
              <w:pStyle w:val="afffffff9"/>
              <w:rPr>
                <w:sz w:val="24"/>
                <w:szCs w:val="24"/>
              </w:rPr>
            </w:pPr>
            <w:r>
              <w:rPr>
                <w:sz w:val="24"/>
                <w:szCs w:val="24"/>
              </w:rPr>
              <w:lastRenderedPageBreak/>
              <w:t>4</w:t>
            </w:r>
            <w:r w:rsidRPr="007F4BEF">
              <w:rPr>
                <w:sz w:val="24"/>
                <w:szCs w:val="24"/>
              </w:rPr>
              <w:t>.1.</w:t>
            </w:r>
          </w:p>
        </w:tc>
        <w:tc>
          <w:tcPr>
            <w:tcW w:w="1168" w:type="pct"/>
            <w:shd w:val="clear" w:color="auto" w:fill="auto"/>
            <w:vAlign w:val="center"/>
            <w:hideMark/>
          </w:tcPr>
          <w:p w:rsidR="009D4B11" w:rsidRPr="007F4BEF" w:rsidRDefault="009D4B11" w:rsidP="00676415">
            <w:pPr>
              <w:pStyle w:val="afffffff9"/>
              <w:rPr>
                <w:sz w:val="24"/>
                <w:szCs w:val="24"/>
              </w:rPr>
            </w:pPr>
            <w:r w:rsidRPr="007F4BEF">
              <w:rPr>
                <w:sz w:val="24"/>
                <w:szCs w:val="24"/>
              </w:rPr>
              <w:t>Рыночный комплекс розничной                                        торговли</w:t>
            </w:r>
          </w:p>
        </w:tc>
        <w:tc>
          <w:tcPr>
            <w:tcW w:w="776" w:type="pct"/>
            <w:gridSpan w:val="3"/>
            <w:shd w:val="clear" w:color="auto" w:fill="auto"/>
            <w:vAlign w:val="center"/>
          </w:tcPr>
          <w:p w:rsidR="009D4B11" w:rsidRPr="007F4BEF" w:rsidRDefault="009D4B11" w:rsidP="00676415">
            <w:pPr>
              <w:pStyle w:val="afffffff9"/>
              <w:ind w:left="-111" w:right="-83"/>
              <w:rPr>
                <w:sz w:val="24"/>
                <w:szCs w:val="24"/>
              </w:rPr>
            </w:pPr>
            <w:r w:rsidRPr="007F4BEF">
              <w:rPr>
                <w:sz w:val="24"/>
                <w:szCs w:val="24"/>
              </w:rPr>
              <w:t>824кв. м.</w:t>
            </w:r>
          </w:p>
        </w:tc>
        <w:tc>
          <w:tcPr>
            <w:tcW w:w="774" w:type="pct"/>
            <w:gridSpan w:val="2"/>
            <w:shd w:val="clear" w:color="auto" w:fill="auto"/>
            <w:vAlign w:val="center"/>
            <w:hideMark/>
          </w:tcPr>
          <w:p w:rsidR="009D4B11" w:rsidRPr="00ED553A" w:rsidRDefault="009D4B11" w:rsidP="00676415">
            <w:pPr>
              <w:pStyle w:val="afffffff9"/>
              <w:rPr>
                <w:sz w:val="24"/>
                <w:szCs w:val="24"/>
              </w:rPr>
            </w:pPr>
            <w:r w:rsidRPr="00ED553A">
              <w:rPr>
                <w:color w:val="000000"/>
                <w:sz w:val="24"/>
                <w:szCs w:val="24"/>
              </w:rPr>
              <w:t>16114,47</w:t>
            </w:r>
          </w:p>
        </w:tc>
        <w:tc>
          <w:tcPr>
            <w:tcW w:w="1022" w:type="pct"/>
            <w:gridSpan w:val="3"/>
            <w:shd w:val="clear" w:color="auto" w:fill="auto"/>
            <w:vAlign w:val="bottom"/>
            <w:hideMark/>
          </w:tcPr>
          <w:p w:rsidR="009D4B11" w:rsidRPr="009063A5" w:rsidRDefault="009D4B11" w:rsidP="009063A5">
            <w:pPr>
              <w:jc w:val="center"/>
              <w:rPr>
                <w:color w:val="000000"/>
                <w:lang w:val="ru-RU"/>
              </w:rPr>
            </w:pPr>
            <w:r>
              <w:rPr>
                <w:color w:val="000000"/>
                <w:lang w:val="ru-RU"/>
              </w:rPr>
              <w:t>2018</w:t>
            </w:r>
          </w:p>
        </w:tc>
        <w:tc>
          <w:tcPr>
            <w:tcW w:w="995" w:type="pct"/>
          </w:tcPr>
          <w:p w:rsidR="009D4B11" w:rsidRDefault="009D4B11" w:rsidP="009D4B11">
            <w:pPr>
              <w:jc w:val="center"/>
            </w:pPr>
            <w:r w:rsidRPr="001376FC">
              <w:rPr>
                <w:rFonts w:cs="Times New Roman"/>
                <w:bCs/>
                <w:lang w:val="ru-RU"/>
              </w:rPr>
              <w:t>Частные инвестиции</w:t>
            </w:r>
          </w:p>
        </w:tc>
      </w:tr>
      <w:tr w:rsidR="009D4B11" w:rsidRPr="007F4BEF" w:rsidTr="00D245ED">
        <w:trPr>
          <w:trHeight w:val="704"/>
        </w:trPr>
        <w:tc>
          <w:tcPr>
            <w:tcW w:w="265" w:type="pct"/>
            <w:gridSpan w:val="2"/>
            <w:shd w:val="clear" w:color="auto" w:fill="auto"/>
            <w:hideMark/>
          </w:tcPr>
          <w:p w:rsidR="009D4B11" w:rsidRPr="007F4BEF" w:rsidRDefault="009D4B11" w:rsidP="00676415">
            <w:pPr>
              <w:pStyle w:val="afffffff9"/>
              <w:rPr>
                <w:sz w:val="24"/>
                <w:szCs w:val="24"/>
              </w:rPr>
            </w:pPr>
            <w:r>
              <w:rPr>
                <w:sz w:val="24"/>
                <w:szCs w:val="24"/>
              </w:rPr>
              <w:t>4</w:t>
            </w:r>
            <w:r w:rsidRPr="007F4BEF">
              <w:rPr>
                <w:sz w:val="24"/>
                <w:szCs w:val="24"/>
              </w:rPr>
              <w:t>.2.</w:t>
            </w:r>
          </w:p>
        </w:tc>
        <w:tc>
          <w:tcPr>
            <w:tcW w:w="1168" w:type="pct"/>
            <w:shd w:val="clear" w:color="auto" w:fill="auto"/>
            <w:vAlign w:val="center"/>
            <w:hideMark/>
          </w:tcPr>
          <w:p w:rsidR="009D4B11" w:rsidRPr="007F4BEF" w:rsidRDefault="009D4B11" w:rsidP="00676415">
            <w:pPr>
              <w:pStyle w:val="afffffff9"/>
              <w:rPr>
                <w:sz w:val="24"/>
                <w:szCs w:val="24"/>
              </w:rPr>
            </w:pPr>
            <w:r w:rsidRPr="007F4BEF">
              <w:rPr>
                <w:sz w:val="24"/>
                <w:szCs w:val="24"/>
              </w:rPr>
              <w:t xml:space="preserve">Магазины </w:t>
            </w:r>
          </w:p>
        </w:tc>
        <w:tc>
          <w:tcPr>
            <w:tcW w:w="776" w:type="pct"/>
            <w:gridSpan w:val="3"/>
            <w:shd w:val="clear" w:color="auto" w:fill="auto"/>
            <w:vAlign w:val="center"/>
          </w:tcPr>
          <w:p w:rsidR="009D4B11" w:rsidRPr="007F4BEF" w:rsidRDefault="009D4B11" w:rsidP="00676415">
            <w:pPr>
              <w:pStyle w:val="afffffff9"/>
              <w:rPr>
                <w:sz w:val="24"/>
                <w:szCs w:val="24"/>
              </w:rPr>
            </w:pPr>
            <w:r>
              <w:rPr>
                <w:sz w:val="24"/>
                <w:szCs w:val="24"/>
              </w:rPr>
              <w:t>454</w:t>
            </w:r>
            <w:r w:rsidRPr="007F4BEF">
              <w:rPr>
                <w:sz w:val="24"/>
                <w:szCs w:val="24"/>
              </w:rPr>
              <w:t>кв</w:t>
            </w:r>
            <w:proofErr w:type="gramStart"/>
            <w:r w:rsidRPr="007F4BEF">
              <w:rPr>
                <w:sz w:val="24"/>
                <w:szCs w:val="24"/>
              </w:rPr>
              <w:t>.м</w:t>
            </w:r>
            <w:proofErr w:type="gramEnd"/>
            <w:r>
              <w:rPr>
                <w:sz w:val="24"/>
                <w:szCs w:val="24"/>
              </w:rPr>
              <w:t>/9шт.</w:t>
            </w:r>
          </w:p>
        </w:tc>
        <w:tc>
          <w:tcPr>
            <w:tcW w:w="774" w:type="pct"/>
            <w:gridSpan w:val="2"/>
            <w:shd w:val="clear" w:color="auto" w:fill="auto"/>
            <w:vAlign w:val="center"/>
            <w:hideMark/>
          </w:tcPr>
          <w:p w:rsidR="009D4B11" w:rsidRPr="00E936C6" w:rsidRDefault="009D4B11" w:rsidP="00775EEB">
            <w:pPr>
              <w:jc w:val="center"/>
              <w:rPr>
                <w:rFonts w:cs="Times New Roman"/>
                <w:bCs/>
                <w:color w:val="000000"/>
              </w:rPr>
            </w:pPr>
            <w:r w:rsidRPr="00E936C6">
              <w:rPr>
                <w:rFonts w:cs="Times New Roman"/>
                <w:bCs/>
                <w:color w:val="000000"/>
              </w:rPr>
              <w:t>15660,548</w:t>
            </w:r>
          </w:p>
          <w:p w:rsidR="009D4B11" w:rsidRPr="007F4BEF" w:rsidRDefault="009D4B11" w:rsidP="00676415">
            <w:pPr>
              <w:pStyle w:val="afffffff9"/>
              <w:rPr>
                <w:sz w:val="24"/>
                <w:szCs w:val="24"/>
              </w:rPr>
            </w:pPr>
          </w:p>
        </w:tc>
        <w:tc>
          <w:tcPr>
            <w:tcW w:w="1022" w:type="pct"/>
            <w:gridSpan w:val="3"/>
            <w:shd w:val="clear" w:color="auto" w:fill="auto"/>
            <w:vAlign w:val="center"/>
            <w:hideMark/>
          </w:tcPr>
          <w:p w:rsidR="009D4B11" w:rsidRPr="00E936C6" w:rsidRDefault="009D4B11" w:rsidP="00676415">
            <w:pPr>
              <w:pStyle w:val="afffffff9"/>
              <w:rPr>
                <w:sz w:val="24"/>
                <w:szCs w:val="24"/>
              </w:rPr>
            </w:pPr>
            <w:r>
              <w:rPr>
                <w:sz w:val="24"/>
                <w:szCs w:val="24"/>
              </w:rPr>
              <w:t>2017-2025</w:t>
            </w:r>
          </w:p>
        </w:tc>
        <w:tc>
          <w:tcPr>
            <w:tcW w:w="995" w:type="pct"/>
          </w:tcPr>
          <w:p w:rsidR="009D4B11" w:rsidRDefault="009D4B11" w:rsidP="009D4B11">
            <w:pPr>
              <w:jc w:val="center"/>
            </w:pPr>
            <w:r w:rsidRPr="001376FC">
              <w:rPr>
                <w:rFonts w:cs="Times New Roman"/>
                <w:bCs/>
                <w:lang w:val="ru-RU"/>
              </w:rPr>
              <w:t>Частные инвестиции</w:t>
            </w:r>
          </w:p>
        </w:tc>
      </w:tr>
      <w:tr w:rsidR="00676415" w:rsidRPr="007F4BEF" w:rsidTr="00D245ED">
        <w:trPr>
          <w:trHeight w:val="448"/>
        </w:trPr>
        <w:tc>
          <w:tcPr>
            <w:tcW w:w="5000" w:type="pct"/>
            <w:gridSpan w:val="12"/>
            <w:shd w:val="clear" w:color="auto" w:fill="auto"/>
            <w:vAlign w:val="center"/>
          </w:tcPr>
          <w:p w:rsidR="00676415" w:rsidRDefault="00676415" w:rsidP="00F12E47">
            <w:pPr>
              <w:pStyle w:val="afffffff9"/>
              <w:numPr>
                <w:ilvl w:val="3"/>
                <w:numId w:val="14"/>
              </w:numPr>
              <w:ind w:left="-111" w:right="-83" w:hanging="585"/>
              <w:jc w:val="left"/>
              <w:rPr>
                <w:b/>
                <w:sz w:val="24"/>
                <w:szCs w:val="24"/>
              </w:rPr>
            </w:pPr>
          </w:p>
          <w:p w:rsidR="00676415" w:rsidRDefault="00676415" w:rsidP="002C37D5">
            <w:pPr>
              <w:pStyle w:val="afffffff9"/>
              <w:numPr>
                <w:ilvl w:val="3"/>
                <w:numId w:val="36"/>
              </w:numPr>
              <w:ind w:right="-83"/>
              <w:rPr>
                <w:b/>
                <w:sz w:val="24"/>
                <w:szCs w:val="24"/>
              </w:rPr>
            </w:pPr>
            <w:r w:rsidRPr="007F4BEF">
              <w:rPr>
                <w:b/>
                <w:sz w:val="24"/>
                <w:szCs w:val="24"/>
              </w:rPr>
              <w:t>Объекты повседневного бытового обслуживания</w:t>
            </w:r>
          </w:p>
          <w:p w:rsidR="00676415" w:rsidRPr="007F4BEF" w:rsidRDefault="00676415" w:rsidP="002C37D5">
            <w:pPr>
              <w:pStyle w:val="afffffff9"/>
              <w:numPr>
                <w:ilvl w:val="3"/>
                <w:numId w:val="35"/>
              </w:numPr>
              <w:ind w:left="-111" w:right="-83" w:hanging="585"/>
              <w:jc w:val="left"/>
              <w:rPr>
                <w:b/>
                <w:sz w:val="24"/>
                <w:szCs w:val="24"/>
              </w:rPr>
            </w:pPr>
          </w:p>
        </w:tc>
      </w:tr>
      <w:tr w:rsidR="00E749A3" w:rsidRPr="007F4BEF" w:rsidTr="00D245ED">
        <w:trPr>
          <w:trHeight w:val="853"/>
        </w:trPr>
        <w:tc>
          <w:tcPr>
            <w:tcW w:w="265" w:type="pct"/>
            <w:gridSpan w:val="2"/>
            <w:shd w:val="clear" w:color="auto" w:fill="auto"/>
            <w:vAlign w:val="center"/>
            <w:hideMark/>
          </w:tcPr>
          <w:p w:rsidR="00E749A3" w:rsidRPr="007F4BEF" w:rsidRDefault="00E749A3" w:rsidP="00676415">
            <w:pPr>
              <w:pStyle w:val="afffffff9"/>
              <w:rPr>
                <w:sz w:val="24"/>
                <w:szCs w:val="24"/>
              </w:rPr>
            </w:pPr>
            <w:r>
              <w:rPr>
                <w:sz w:val="24"/>
                <w:szCs w:val="24"/>
              </w:rPr>
              <w:t>5</w:t>
            </w:r>
            <w:r w:rsidRPr="007F4BEF">
              <w:rPr>
                <w:sz w:val="24"/>
                <w:szCs w:val="24"/>
              </w:rPr>
              <w:t>.1.</w:t>
            </w:r>
          </w:p>
        </w:tc>
        <w:tc>
          <w:tcPr>
            <w:tcW w:w="1168" w:type="pct"/>
            <w:shd w:val="clear" w:color="auto" w:fill="auto"/>
            <w:vAlign w:val="center"/>
            <w:hideMark/>
          </w:tcPr>
          <w:p w:rsidR="00E749A3" w:rsidRPr="007F4BEF" w:rsidRDefault="00E749A3" w:rsidP="00676415">
            <w:pPr>
              <w:pStyle w:val="afffffff9"/>
              <w:rPr>
                <w:sz w:val="24"/>
                <w:szCs w:val="24"/>
              </w:rPr>
            </w:pPr>
            <w:r w:rsidRPr="007F4BEF">
              <w:rPr>
                <w:sz w:val="24"/>
                <w:szCs w:val="24"/>
              </w:rPr>
              <w:t xml:space="preserve">Пункты бытового обслуживания </w:t>
            </w:r>
          </w:p>
        </w:tc>
        <w:tc>
          <w:tcPr>
            <w:tcW w:w="776" w:type="pct"/>
            <w:gridSpan w:val="3"/>
            <w:shd w:val="clear" w:color="auto" w:fill="auto"/>
            <w:vAlign w:val="center"/>
          </w:tcPr>
          <w:p w:rsidR="00E749A3" w:rsidRPr="007F4BEF" w:rsidRDefault="00E749A3" w:rsidP="00676415">
            <w:pPr>
              <w:pStyle w:val="afffffff9"/>
              <w:ind w:left="-111" w:right="-83"/>
              <w:rPr>
                <w:sz w:val="24"/>
                <w:szCs w:val="24"/>
              </w:rPr>
            </w:pPr>
            <w:r>
              <w:rPr>
                <w:sz w:val="24"/>
                <w:szCs w:val="24"/>
              </w:rPr>
              <w:t>91</w:t>
            </w:r>
            <w:r w:rsidRPr="007F4BEF">
              <w:rPr>
                <w:sz w:val="24"/>
                <w:szCs w:val="24"/>
              </w:rPr>
              <w:t>рабочее м</w:t>
            </w:r>
            <w:r w:rsidRPr="007F4BEF">
              <w:rPr>
                <w:sz w:val="24"/>
                <w:szCs w:val="24"/>
              </w:rPr>
              <w:t>е</w:t>
            </w:r>
            <w:r w:rsidRPr="007F4BEF">
              <w:rPr>
                <w:sz w:val="24"/>
                <w:szCs w:val="24"/>
              </w:rPr>
              <w:t>сто</w:t>
            </w:r>
            <w:r>
              <w:rPr>
                <w:sz w:val="24"/>
                <w:szCs w:val="24"/>
              </w:rPr>
              <w:t>/910кв</w:t>
            </w:r>
            <w:proofErr w:type="gramStart"/>
            <w:r>
              <w:rPr>
                <w:sz w:val="24"/>
                <w:szCs w:val="24"/>
              </w:rPr>
              <w:t>.м</w:t>
            </w:r>
            <w:proofErr w:type="gramEnd"/>
          </w:p>
        </w:tc>
        <w:tc>
          <w:tcPr>
            <w:tcW w:w="774" w:type="pct"/>
            <w:gridSpan w:val="2"/>
            <w:shd w:val="clear" w:color="auto" w:fill="auto"/>
            <w:vAlign w:val="center"/>
          </w:tcPr>
          <w:p w:rsidR="00E749A3" w:rsidRPr="00F111C3" w:rsidRDefault="00E749A3" w:rsidP="00775EEB">
            <w:pPr>
              <w:jc w:val="center"/>
              <w:rPr>
                <w:bCs/>
                <w:color w:val="000000"/>
              </w:rPr>
            </w:pPr>
            <w:r w:rsidRPr="00F111C3">
              <w:rPr>
                <w:bCs/>
                <w:color w:val="000000"/>
              </w:rPr>
              <w:t>31390,086</w:t>
            </w:r>
          </w:p>
          <w:p w:rsidR="00E749A3" w:rsidRPr="007F4BEF" w:rsidRDefault="00E749A3" w:rsidP="00676415">
            <w:pPr>
              <w:pStyle w:val="afffffff9"/>
              <w:rPr>
                <w:sz w:val="24"/>
                <w:szCs w:val="24"/>
              </w:rPr>
            </w:pPr>
          </w:p>
        </w:tc>
        <w:tc>
          <w:tcPr>
            <w:tcW w:w="1022" w:type="pct"/>
            <w:gridSpan w:val="3"/>
            <w:shd w:val="clear" w:color="auto" w:fill="auto"/>
            <w:vAlign w:val="center"/>
            <w:hideMark/>
          </w:tcPr>
          <w:p w:rsidR="00E749A3" w:rsidRPr="007F4BEF" w:rsidRDefault="00E749A3" w:rsidP="00676415">
            <w:pPr>
              <w:pStyle w:val="afffffff9"/>
              <w:rPr>
                <w:sz w:val="24"/>
                <w:szCs w:val="24"/>
              </w:rPr>
            </w:pPr>
            <w:r>
              <w:rPr>
                <w:sz w:val="24"/>
                <w:szCs w:val="24"/>
              </w:rPr>
              <w:t>2019-2023</w:t>
            </w:r>
          </w:p>
        </w:tc>
        <w:tc>
          <w:tcPr>
            <w:tcW w:w="995" w:type="pct"/>
          </w:tcPr>
          <w:p w:rsidR="009D4B11" w:rsidRDefault="009D4B11" w:rsidP="009D4B11">
            <w:pPr>
              <w:jc w:val="center"/>
              <w:rPr>
                <w:rFonts w:cs="Times New Roman"/>
                <w:bCs/>
                <w:lang w:val="ru-RU"/>
              </w:rPr>
            </w:pPr>
          </w:p>
          <w:p w:rsidR="00E749A3" w:rsidRDefault="009D4B11" w:rsidP="009D4B11">
            <w:pPr>
              <w:jc w:val="center"/>
            </w:pPr>
            <w:r>
              <w:rPr>
                <w:rFonts w:cs="Times New Roman"/>
                <w:bCs/>
                <w:lang w:val="ru-RU"/>
              </w:rPr>
              <w:t>Ч</w:t>
            </w:r>
            <w:r w:rsidRPr="00E749A3">
              <w:rPr>
                <w:rFonts w:cs="Times New Roman"/>
                <w:bCs/>
                <w:lang w:val="ru-RU"/>
              </w:rPr>
              <w:t>астные инвестиции</w:t>
            </w:r>
          </w:p>
        </w:tc>
      </w:tr>
      <w:tr w:rsidR="00E749A3" w:rsidRPr="007F4BEF" w:rsidTr="00D245ED">
        <w:trPr>
          <w:trHeight w:val="704"/>
        </w:trPr>
        <w:tc>
          <w:tcPr>
            <w:tcW w:w="265" w:type="pct"/>
            <w:gridSpan w:val="2"/>
            <w:shd w:val="clear" w:color="auto" w:fill="auto"/>
            <w:vAlign w:val="center"/>
            <w:hideMark/>
          </w:tcPr>
          <w:p w:rsidR="00E749A3" w:rsidRPr="007F4BEF" w:rsidRDefault="00E749A3" w:rsidP="00676415">
            <w:pPr>
              <w:pStyle w:val="afffffff9"/>
              <w:rPr>
                <w:sz w:val="24"/>
                <w:szCs w:val="24"/>
              </w:rPr>
            </w:pPr>
            <w:r>
              <w:rPr>
                <w:sz w:val="24"/>
                <w:szCs w:val="24"/>
              </w:rPr>
              <w:t>5</w:t>
            </w:r>
            <w:r w:rsidRPr="007F4BEF">
              <w:rPr>
                <w:sz w:val="24"/>
                <w:szCs w:val="24"/>
              </w:rPr>
              <w:t>.2.</w:t>
            </w:r>
          </w:p>
        </w:tc>
        <w:tc>
          <w:tcPr>
            <w:tcW w:w="1168" w:type="pct"/>
            <w:shd w:val="clear" w:color="auto" w:fill="auto"/>
            <w:vAlign w:val="center"/>
            <w:hideMark/>
          </w:tcPr>
          <w:p w:rsidR="00E749A3" w:rsidRPr="007F4BEF" w:rsidRDefault="00E749A3" w:rsidP="00676415">
            <w:pPr>
              <w:pStyle w:val="afffffff9"/>
              <w:rPr>
                <w:sz w:val="24"/>
                <w:szCs w:val="24"/>
              </w:rPr>
            </w:pPr>
            <w:r w:rsidRPr="007F4BEF">
              <w:rPr>
                <w:sz w:val="24"/>
                <w:szCs w:val="24"/>
              </w:rPr>
              <w:t>Банно-оздоровительный ко</w:t>
            </w:r>
            <w:r w:rsidRPr="007F4BEF">
              <w:rPr>
                <w:sz w:val="24"/>
                <w:szCs w:val="24"/>
              </w:rPr>
              <w:t>м</w:t>
            </w:r>
            <w:r w:rsidRPr="007F4BEF">
              <w:rPr>
                <w:sz w:val="24"/>
                <w:szCs w:val="24"/>
              </w:rPr>
              <w:t>плекс</w:t>
            </w:r>
          </w:p>
        </w:tc>
        <w:tc>
          <w:tcPr>
            <w:tcW w:w="776" w:type="pct"/>
            <w:gridSpan w:val="3"/>
            <w:shd w:val="clear" w:color="auto" w:fill="auto"/>
            <w:vAlign w:val="center"/>
          </w:tcPr>
          <w:p w:rsidR="00E749A3" w:rsidRPr="007F4BEF" w:rsidRDefault="00E749A3" w:rsidP="00676415">
            <w:pPr>
              <w:pStyle w:val="afffffff9"/>
              <w:ind w:left="-111" w:right="-83"/>
              <w:rPr>
                <w:sz w:val="24"/>
                <w:szCs w:val="24"/>
              </w:rPr>
            </w:pPr>
            <w:r>
              <w:rPr>
                <w:sz w:val="24"/>
                <w:szCs w:val="24"/>
              </w:rPr>
              <w:t>100</w:t>
            </w:r>
            <w:r w:rsidRPr="007F4BEF">
              <w:rPr>
                <w:sz w:val="24"/>
                <w:szCs w:val="24"/>
              </w:rPr>
              <w:t>место</w:t>
            </w:r>
          </w:p>
        </w:tc>
        <w:tc>
          <w:tcPr>
            <w:tcW w:w="774" w:type="pct"/>
            <w:gridSpan w:val="2"/>
            <w:shd w:val="clear" w:color="auto" w:fill="auto"/>
            <w:vAlign w:val="center"/>
          </w:tcPr>
          <w:p w:rsidR="00E749A3" w:rsidRDefault="00E749A3" w:rsidP="00775EEB">
            <w:pPr>
              <w:jc w:val="center"/>
              <w:rPr>
                <w:bCs/>
                <w:color w:val="000000"/>
                <w:lang w:val="ru-RU"/>
              </w:rPr>
            </w:pPr>
            <w:r w:rsidRPr="00F111C3">
              <w:rPr>
                <w:bCs/>
                <w:color w:val="000000"/>
              </w:rPr>
              <w:t>117832,90</w:t>
            </w:r>
          </w:p>
          <w:p w:rsidR="00E749A3" w:rsidRPr="007F4BEF" w:rsidRDefault="00E749A3" w:rsidP="00676415">
            <w:pPr>
              <w:pStyle w:val="afffffff9"/>
              <w:rPr>
                <w:sz w:val="24"/>
                <w:szCs w:val="24"/>
              </w:rPr>
            </w:pPr>
          </w:p>
        </w:tc>
        <w:tc>
          <w:tcPr>
            <w:tcW w:w="1022" w:type="pct"/>
            <w:gridSpan w:val="3"/>
            <w:shd w:val="clear" w:color="auto" w:fill="auto"/>
            <w:vAlign w:val="bottom"/>
            <w:hideMark/>
          </w:tcPr>
          <w:p w:rsidR="00E749A3" w:rsidRPr="00F111C3" w:rsidRDefault="00E749A3" w:rsidP="00775EEB">
            <w:pPr>
              <w:jc w:val="center"/>
              <w:rPr>
                <w:bCs/>
                <w:color w:val="000000"/>
                <w:lang w:val="ru-RU"/>
              </w:rPr>
            </w:pPr>
            <w:r>
              <w:rPr>
                <w:bCs/>
                <w:color w:val="000000"/>
                <w:lang w:val="ru-RU"/>
              </w:rPr>
              <w:t>2019</w:t>
            </w:r>
          </w:p>
        </w:tc>
        <w:tc>
          <w:tcPr>
            <w:tcW w:w="995" w:type="pct"/>
          </w:tcPr>
          <w:p w:rsidR="009D4B11" w:rsidRDefault="009D4B11" w:rsidP="009D4B11">
            <w:pPr>
              <w:jc w:val="center"/>
              <w:rPr>
                <w:rFonts w:cs="Times New Roman"/>
                <w:bCs/>
                <w:lang w:val="ru-RU"/>
              </w:rPr>
            </w:pPr>
          </w:p>
          <w:p w:rsidR="00E749A3" w:rsidRDefault="009D4B11" w:rsidP="009D4B11">
            <w:pPr>
              <w:jc w:val="center"/>
            </w:pPr>
            <w:r>
              <w:rPr>
                <w:rFonts w:cs="Times New Roman"/>
                <w:bCs/>
                <w:lang w:val="ru-RU"/>
              </w:rPr>
              <w:t>Ч</w:t>
            </w:r>
            <w:r w:rsidRPr="00E749A3">
              <w:rPr>
                <w:rFonts w:cs="Times New Roman"/>
                <w:bCs/>
                <w:lang w:val="ru-RU"/>
              </w:rPr>
              <w:t>астные инвестиции</w:t>
            </w:r>
          </w:p>
        </w:tc>
      </w:tr>
      <w:tr w:rsidR="00E749A3" w:rsidRPr="007F4BEF" w:rsidTr="00D245ED">
        <w:trPr>
          <w:trHeight w:val="1251"/>
        </w:trPr>
        <w:tc>
          <w:tcPr>
            <w:tcW w:w="265" w:type="pct"/>
            <w:gridSpan w:val="2"/>
            <w:shd w:val="clear" w:color="auto" w:fill="auto"/>
            <w:vAlign w:val="center"/>
            <w:hideMark/>
          </w:tcPr>
          <w:p w:rsidR="00E749A3" w:rsidRPr="007F4BEF" w:rsidRDefault="00E749A3" w:rsidP="00676415">
            <w:pPr>
              <w:pStyle w:val="afffffff9"/>
              <w:rPr>
                <w:sz w:val="24"/>
                <w:szCs w:val="24"/>
              </w:rPr>
            </w:pPr>
            <w:r>
              <w:rPr>
                <w:sz w:val="24"/>
                <w:szCs w:val="24"/>
              </w:rPr>
              <w:t>5</w:t>
            </w:r>
            <w:r w:rsidRPr="007F4BEF">
              <w:rPr>
                <w:sz w:val="24"/>
                <w:szCs w:val="24"/>
              </w:rPr>
              <w:t>.3.</w:t>
            </w:r>
          </w:p>
          <w:p w:rsidR="00E749A3" w:rsidRPr="007F4BEF" w:rsidRDefault="00E749A3" w:rsidP="00676415">
            <w:pPr>
              <w:pStyle w:val="afffffff9"/>
              <w:rPr>
                <w:sz w:val="24"/>
                <w:szCs w:val="24"/>
              </w:rPr>
            </w:pPr>
          </w:p>
        </w:tc>
        <w:tc>
          <w:tcPr>
            <w:tcW w:w="1168" w:type="pct"/>
            <w:shd w:val="clear" w:color="auto" w:fill="auto"/>
            <w:vAlign w:val="center"/>
            <w:hideMark/>
          </w:tcPr>
          <w:p w:rsidR="00E749A3" w:rsidRPr="007F4BEF" w:rsidRDefault="00E749A3" w:rsidP="00676415">
            <w:pPr>
              <w:spacing w:line="276" w:lineRule="auto"/>
              <w:jc w:val="center"/>
              <w:rPr>
                <w:rFonts w:cs="Times New Roman"/>
                <w:lang w:val="ru-RU"/>
              </w:rPr>
            </w:pPr>
            <w:r w:rsidRPr="007F4BEF">
              <w:rPr>
                <w:rFonts w:cs="Times New Roman"/>
                <w:lang w:val="ru-RU"/>
              </w:rPr>
              <w:t>Прачечные</w:t>
            </w:r>
          </w:p>
          <w:p w:rsidR="00E749A3" w:rsidRPr="007F4BEF" w:rsidRDefault="00E749A3" w:rsidP="00676415">
            <w:pPr>
              <w:spacing w:line="276" w:lineRule="auto"/>
              <w:jc w:val="center"/>
              <w:rPr>
                <w:rFonts w:cs="Times New Roman"/>
                <w:lang w:val="ru-RU"/>
              </w:rPr>
            </w:pPr>
            <w:r w:rsidRPr="007F4BEF">
              <w:rPr>
                <w:rFonts w:cs="Times New Roman"/>
                <w:lang w:val="ru-RU"/>
              </w:rPr>
              <w:t>Химчистки – фабрики химчистки</w:t>
            </w:r>
          </w:p>
        </w:tc>
        <w:tc>
          <w:tcPr>
            <w:tcW w:w="776" w:type="pct"/>
            <w:gridSpan w:val="3"/>
            <w:shd w:val="clear" w:color="auto" w:fill="auto"/>
            <w:vAlign w:val="center"/>
          </w:tcPr>
          <w:p w:rsidR="00E749A3" w:rsidRPr="007F4BEF" w:rsidRDefault="00B45C37" w:rsidP="00676415">
            <w:pPr>
              <w:spacing w:line="276" w:lineRule="auto"/>
              <w:jc w:val="center"/>
              <w:rPr>
                <w:rFonts w:cs="Times New Roman"/>
                <w:lang w:val="ru-RU"/>
              </w:rPr>
            </w:pPr>
            <w:proofErr w:type="gramStart"/>
            <w:r>
              <w:rPr>
                <w:rFonts w:cs="Times New Roman"/>
                <w:lang w:val="ru-RU"/>
              </w:rPr>
              <w:t>254</w:t>
            </w:r>
            <w:r w:rsidR="00E749A3" w:rsidRPr="007F4BEF">
              <w:rPr>
                <w:rFonts w:cs="Times New Roman"/>
                <w:lang w:val="ru-RU"/>
              </w:rPr>
              <w:t xml:space="preserve">кг. </w:t>
            </w:r>
            <w:r w:rsidR="00E749A3">
              <w:rPr>
                <w:rFonts w:cs="Times New Roman"/>
                <w:lang w:val="ru-RU"/>
              </w:rPr>
              <w:t>(</w:t>
            </w:r>
            <w:r w:rsidR="00E749A3" w:rsidRPr="007F4BEF">
              <w:rPr>
                <w:rFonts w:cs="Times New Roman"/>
                <w:lang w:val="ru-RU"/>
              </w:rPr>
              <w:t>белья в смену</w:t>
            </w:r>
            <w:r w:rsidR="00E749A3">
              <w:rPr>
                <w:rFonts w:cs="Times New Roman"/>
                <w:lang w:val="ru-RU"/>
              </w:rPr>
              <w:t>/</w:t>
            </w:r>
            <w:proofErr w:type="gramEnd"/>
          </w:p>
          <w:p w:rsidR="00E749A3" w:rsidRPr="007F4BEF" w:rsidRDefault="00E749A3" w:rsidP="00676415">
            <w:pPr>
              <w:spacing w:line="276" w:lineRule="auto"/>
              <w:jc w:val="center"/>
              <w:rPr>
                <w:rFonts w:cs="Times New Roman"/>
                <w:lang w:val="ru-RU"/>
              </w:rPr>
            </w:pPr>
            <w:r w:rsidRPr="007F4BEF">
              <w:rPr>
                <w:rFonts w:cs="Times New Roman"/>
                <w:lang w:val="ru-RU"/>
              </w:rPr>
              <w:t xml:space="preserve"> вещей в смену</w:t>
            </w:r>
            <w:r>
              <w:rPr>
                <w:rFonts w:cs="Times New Roman"/>
                <w:lang w:val="ru-RU"/>
              </w:rPr>
              <w:t>)</w:t>
            </w:r>
          </w:p>
        </w:tc>
        <w:tc>
          <w:tcPr>
            <w:tcW w:w="774" w:type="pct"/>
            <w:gridSpan w:val="2"/>
            <w:shd w:val="clear" w:color="auto" w:fill="auto"/>
            <w:vAlign w:val="center"/>
          </w:tcPr>
          <w:p w:rsidR="00E749A3" w:rsidRDefault="00E749A3" w:rsidP="00775EEB">
            <w:pPr>
              <w:jc w:val="center"/>
              <w:rPr>
                <w:bCs/>
                <w:color w:val="000000"/>
                <w:lang w:val="ru-RU"/>
              </w:rPr>
            </w:pPr>
            <w:r w:rsidRPr="00EF33A3">
              <w:rPr>
                <w:bCs/>
                <w:color w:val="000000"/>
              </w:rPr>
              <w:t>1130,388</w:t>
            </w:r>
          </w:p>
          <w:p w:rsidR="00E749A3" w:rsidRPr="007F4BEF" w:rsidRDefault="00E749A3" w:rsidP="00676415">
            <w:pPr>
              <w:pStyle w:val="afffffff9"/>
              <w:ind w:left="-108"/>
              <w:rPr>
                <w:sz w:val="24"/>
                <w:szCs w:val="24"/>
              </w:rPr>
            </w:pPr>
          </w:p>
        </w:tc>
        <w:tc>
          <w:tcPr>
            <w:tcW w:w="1022" w:type="pct"/>
            <w:gridSpan w:val="3"/>
            <w:shd w:val="clear" w:color="auto" w:fill="auto"/>
            <w:vAlign w:val="bottom"/>
            <w:hideMark/>
          </w:tcPr>
          <w:p w:rsidR="00E749A3" w:rsidRDefault="00E749A3" w:rsidP="009D4B11">
            <w:pPr>
              <w:spacing w:line="480" w:lineRule="auto"/>
              <w:jc w:val="center"/>
              <w:rPr>
                <w:bCs/>
                <w:color w:val="000000"/>
                <w:lang w:val="ru-RU"/>
              </w:rPr>
            </w:pPr>
            <w:r>
              <w:rPr>
                <w:bCs/>
                <w:color w:val="000000"/>
                <w:lang w:val="ru-RU"/>
              </w:rPr>
              <w:t>2020</w:t>
            </w:r>
          </w:p>
          <w:p w:rsidR="00E749A3" w:rsidRPr="00EF33A3" w:rsidRDefault="00E749A3" w:rsidP="00676415">
            <w:pPr>
              <w:jc w:val="center"/>
              <w:rPr>
                <w:bCs/>
                <w:color w:val="000000"/>
                <w:lang w:val="ru-RU"/>
              </w:rPr>
            </w:pPr>
          </w:p>
        </w:tc>
        <w:tc>
          <w:tcPr>
            <w:tcW w:w="995" w:type="pct"/>
          </w:tcPr>
          <w:p w:rsidR="009D4B11" w:rsidRDefault="009D4B11" w:rsidP="009D4B11">
            <w:pPr>
              <w:jc w:val="center"/>
              <w:rPr>
                <w:rFonts w:cs="Times New Roman"/>
                <w:bCs/>
                <w:lang w:val="ru-RU"/>
              </w:rPr>
            </w:pPr>
          </w:p>
          <w:p w:rsidR="009D4B11" w:rsidRDefault="009D4B11" w:rsidP="009D4B11">
            <w:pPr>
              <w:jc w:val="center"/>
              <w:rPr>
                <w:rFonts w:cs="Times New Roman"/>
                <w:bCs/>
                <w:lang w:val="ru-RU"/>
              </w:rPr>
            </w:pPr>
          </w:p>
          <w:p w:rsidR="00E749A3" w:rsidRDefault="009D4B11" w:rsidP="009D4B11">
            <w:pPr>
              <w:jc w:val="center"/>
            </w:pPr>
            <w:r>
              <w:rPr>
                <w:rFonts w:cs="Times New Roman"/>
                <w:bCs/>
                <w:lang w:val="ru-RU"/>
              </w:rPr>
              <w:t>Ч</w:t>
            </w:r>
            <w:r w:rsidRPr="00E749A3">
              <w:rPr>
                <w:rFonts w:cs="Times New Roman"/>
                <w:bCs/>
                <w:lang w:val="ru-RU"/>
              </w:rPr>
              <w:t>астные инвестиции</w:t>
            </w:r>
          </w:p>
        </w:tc>
      </w:tr>
      <w:tr w:rsidR="00676415" w:rsidRPr="007F4BEF" w:rsidTr="00D245ED">
        <w:trPr>
          <w:trHeight w:val="687"/>
        </w:trPr>
        <w:tc>
          <w:tcPr>
            <w:tcW w:w="5000" w:type="pct"/>
            <w:gridSpan w:val="12"/>
            <w:shd w:val="clear" w:color="auto" w:fill="auto"/>
            <w:vAlign w:val="center"/>
          </w:tcPr>
          <w:p w:rsidR="00676415" w:rsidRDefault="00676415" w:rsidP="00676415">
            <w:pPr>
              <w:pStyle w:val="afffffff9"/>
              <w:ind w:left="720" w:right="-83"/>
              <w:jc w:val="left"/>
              <w:rPr>
                <w:b/>
                <w:sz w:val="24"/>
                <w:szCs w:val="24"/>
              </w:rPr>
            </w:pPr>
          </w:p>
          <w:p w:rsidR="00676415" w:rsidRDefault="00676415" w:rsidP="002C37D5">
            <w:pPr>
              <w:pStyle w:val="afffffff9"/>
              <w:numPr>
                <w:ilvl w:val="3"/>
                <w:numId w:val="36"/>
              </w:numPr>
              <w:ind w:right="-83"/>
              <w:rPr>
                <w:b/>
                <w:sz w:val="24"/>
                <w:szCs w:val="24"/>
              </w:rPr>
            </w:pPr>
            <w:r w:rsidRPr="007F4BEF">
              <w:rPr>
                <w:b/>
                <w:sz w:val="24"/>
                <w:szCs w:val="24"/>
              </w:rPr>
              <w:t>Учреждения жилищно-коммунального хозяйства и объекты пожарной охраны</w:t>
            </w:r>
          </w:p>
          <w:p w:rsidR="00676415" w:rsidRPr="007F4BEF" w:rsidRDefault="00676415" w:rsidP="002C37D5">
            <w:pPr>
              <w:pStyle w:val="afffffff9"/>
              <w:numPr>
                <w:ilvl w:val="3"/>
                <w:numId w:val="35"/>
              </w:numPr>
              <w:ind w:left="-111" w:right="-83" w:hanging="585"/>
              <w:jc w:val="left"/>
              <w:rPr>
                <w:b/>
                <w:sz w:val="24"/>
                <w:szCs w:val="24"/>
              </w:rPr>
            </w:pPr>
          </w:p>
        </w:tc>
      </w:tr>
      <w:tr w:rsidR="00676415" w:rsidRPr="007F4BEF" w:rsidTr="00D245ED">
        <w:trPr>
          <w:trHeight w:val="867"/>
        </w:trPr>
        <w:tc>
          <w:tcPr>
            <w:tcW w:w="265" w:type="pct"/>
            <w:gridSpan w:val="2"/>
            <w:shd w:val="clear" w:color="auto" w:fill="auto"/>
            <w:vAlign w:val="center"/>
            <w:hideMark/>
          </w:tcPr>
          <w:p w:rsidR="00676415" w:rsidRPr="007F4BEF" w:rsidRDefault="00676415" w:rsidP="00676415">
            <w:pPr>
              <w:pStyle w:val="afffffff9"/>
              <w:ind w:left="-142" w:right="-107"/>
              <w:rPr>
                <w:sz w:val="24"/>
                <w:szCs w:val="24"/>
              </w:rPr>
            </w:pPr>
            <w:r>
              <w:rPr>
                <w:sz w:val="24"/>
                <w:szCs w:val="24"/>
              </w:rPr>
              <w:t>6</w:t>
            </w:r>
            <w:r w:rsidRPr="007F4BEF">
              <w:rPr>
                <w:sz w:val="24"/>
                <w:szCs w:val="24"/>
              </w:rPr>
              <w:t>.1.</w:t>
            </w:r>
          </w:p>
        </w:tc>
        <w:tc>
          <w:tcPr>
            <w:tcW w:w="1168" w:type="pct"/>
            <w:shd w:val="clear" w:color="auto" w:fill="auto"/>
            <w:vAlign w:val="center"/>
            <w:hideMark/>
          </w:tcPr>
          <w:p w:rsidR="00676415" w:rsidRPr="007F4BEF" w:rsidRDefault="00676415" w:rsidP="00676415">
            <w:pPr>
              <w:pStyle w:val="afffffff9"/>
              <w:rPr>
                <w:sz w:val="24"/>
                <w:szCs w:val="24"/>
              </w:rPr>
            </w:pPr>
            <w:r w:rsidRPr="007F4BEF">
              <w:rPr>
                <w:sz w:val="24"/>
                <w:szCs w:val="24"/>
              </w:rPr>
              <w:t>Пожарное депо</w:t>
            </w:r>
          </w:p>
        </w:tc>
        <w:tc>
          <w:tcPr>
            <w:tcW w:w="776" w:type="pct"/>
            <w:gridSpan w:val="3"/>
            <w:shd w:val="clear" w:color="auto" w:fill="auto"/>
            <w:vAlign w:val="center"/>
          </w:tcPr>
          <w:p w:rsidR="00676415" w:rsidRPr="007F4BEF" w:rsidRDefault="00775EEB" w:rsidP="00676415">
            <w:pPr>
              <w:pStyle w:val="afffffff9"/>
              <w:ind w:left="-111" w:right="-83"/>
              <w:rPr>
                <w:sz w:val="24"/>
                <w:szCs w:val="24"/>
              </w:rPr>
            </w:pPr>
            <w:r>
              <w:rPr>
                <w:sz w:val="24"/>
                <w:szCs w:val="24"/>
              </w:rPr>
              <w:t>2</w:t>
            </w:r>
            <w:r w:rsidR="00676415" w:rsidRPr="007F4BEF">
              <w:rPr>
                <w:sz w:val="24"/>
                <w:szCs w:val="24"/>
              </w:rPr>
              <w:t>Пост/</w:t>
            </w:r>
            <w:r>
              <w:rPr>
                <w:sz w:val="24"/>
                <w:szCs w:val="24"/>
              </w:rPr>
              <w:t>4</w:t>
            </w:r>
            <w:r w:rsidR="00676415" w:rsidRPr="007F4BEF">
              <w:rPr>
                <w:sz w:val="24"/>
                <w:szCs w:val="24"/>
              </w:rPr>
              <w:t>машин</w:t>
            </w:r>
            <w:r>
              <w:rPr>
                <w:sz w:val="24"/>
                <w:szCs w:val="24"/>
              </w:rPr>
              <w:t>ы</w:t>
            </w:r>
          </w:p>
        </w:tc>
        <w:tc>
          <w:tcPr>
            <w:tcW w:w="774" w:type="pct"/>
            <w:gridSpan w:val="2"/>
            <w:shd w:val="clear" w:color="auto" w:fill="auto"/>
            <w:vAlign w:val="center"/>
          </w:tcPr>
          <w:p w:rsidR="00775EEB" w:rsidRPr="00EF33A3" w:rsidRDefault="00775EEB" w:rsidP="00775EEB">
            <w:pPr>
              <w:jc w:val="center"/>
              <w:rPr>
                <w:rFonts w:cs="Times New Roman"/>
                <w:color w:val="000000"/>
              </w:rPr>
            </w:pPr>
            <w:r w:rsidRPr="00EF33A3">
              <w:rPr>
                <w:rFonts w:cs="Times New Roman"/>
                <w:color w:val="000000"/>
              </w:rPr>
              <w:t>62929,8</w:t>
            </w:r>
          </w:p>
          <w:p w:rsidR="00676415" w:rsidRPr="007F4BEF" w:rsidRDefault="00676415" w:rsidP="00676415">
            <w:pPr>
              <w:pStyle w:val="afffffff9"/>
              <w:ind w:left="-108"/>
              <w:rPr>
                <w:sz w:val="24"/>
                <w:szCs w:val="24"/>
              </w:rPr>
            </w:pPr>
          </w:p>
        </w:tc>
        <w:tc>
          <w:tcPr>
            <w:tcW w:w="1022" w:type="pct"/>
            <w:gridSpan w:val="3"/>
            <w:shd w:val="clear" w:color="auto" w:fill="auto"/>
            <w:vAlign w:val="center"/>
            <w:hideMark/>
          </w:tcPr>
          <w:p w:rsidR="00676415" w:rsidRPr="009063A5" w:rsidRDefault="009063A5" w:rsidP="00775EEB">
            <w:pPr>
              <w:jc w:val="center"/>
              <w:rPr>
                <w:lang w:val="ru-RU"/>
              </w:rPr>
            </w:pPr>
            <w:r>
              <w:rPr>
                <w:lang w:val="ru-RU"/>
              </w:rPr>
              <w:t>2017; 2031</w:t>
            </w:r>
          </w:p>
        </w:tc>
        <w:tc>
          <w:tcPr>
            <w:tcW w:w="995" w:type="pct"/>
          </w:tcPr>
          <w:p w:rsidR="00676415" w:rsidRDefault="00676415" w:rsidP="00676415">
            <w:pPr>
              <w:jc w:val="center"/>
              <w:rPr>
                <w:rFonts w:cs="Times New Roman"/>
                <w:color w:val="000000"/>
                <w:lang w:val="ru-RU"/>
              </w:rPr>
            </w:pPr>
          </w:p>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676415" w:rsidRPr="00EF33A3" w:rsidRDefault="00676415" w:rsidP="00775EEB">
            <w:pPr>
              <w:jc w:val="center"/>
            </w:pPr>
          </w:p>
        </w:tc>
      </w:tr>
      <w:tr w:rsidR="00676415" w:rsidRPr="007F4BEF" w:rsidTr="00D245ED">
        <w:trPr>
          <w:trHeight w:val="867"/>
        </w:trPr>
        <w:tc>
          <w:tcPr>
            <w:tcW w:w="265" w:type="pct"/>
            <w:gridSpan w:val="2"/>
            <w:shd w:val="clear" w:color="auto" w:fill="auto"/>
            <w:vAlign w:val="center"/>
            <w:hideMark/>
          </w:tcPr>
          <w:p w:rsidR="00676415" w:rsidRPr="007F4BEF" w:rsidRDefault="00676415" w:rsidP="00676415">
            <w:pPr>
              <w:pStyle w:val="afffffff9"/>
              <w:ind w:left="-142" w:right="-107"/>
              <w:rPr>
                <w:sz w:val="24"/>
                <w:szCs w:val="24"/>
              </w:rPr>
            </w:pPr>
            <w:r>
              <w:rPr>
                <w:sz w:val="24"/>
                <w:szCs w:val="24"/>
              </w:rPr>
              <w:t>6</w:t>
            </w:r>
            <w:r w:rsidRPr="007F4BEF">
              <w:rPr>
                <w:sz w:val="24"/>
                <w:szCs w:val="24"/>
              </w:rPr>
              <w:t>.2.</w:t>
            </w:r>
          </w:p>
        </w:tc>
        <w:tc>
          <w:tcPr>
            <w:tcW w:w="1168" w:type="pct"/>
            <w:shd w:val="clear" w:color="auto" w:fill="auto"/>
            <w:vAlign w:val="center"/>
            <w:hideMark/>
          </w:tcPr>
          <w:p w:rsidR="00676415" w:rsidRPr="007F4BEF" w:rsidRDefault="00676415" w:rsidP="00676415">
            <w:pPr>
              <w:pStyle w:val="afffffff9"/>
              <w:rPr>
                <w:sz w:val="24"/>
                <w:szCs w:val="24"/>
              </w:rPr>
            </w:pPr>
            <w:r w:rsidRPr="007F4BEF">
              <w:rPr>
                <w:sz w:val="24"/>
                <w:szCs w:val="24"/>
              </w:rPr>
              <w:t>Бюро похоронного обслужив</w:t>
            </w:r>
            <w:r w:rsidRPr="007F4BEF">
              <w:rPr>
                <w:sz w:val="24"/>
                <w:szCs w:val="24"/>
              </w:rPr>
              <w:t>а</w:t>
            </w:r>
            <w:r w:rsidRPr="007F4BEF">
              <w:rPr>
                <w:sz w:val="24"/>
                <w:szCs w:val="24"/>
              </w:rPr>
              <w:t>ния и дом траурных обрядов</w:t>
            </w:r>
            <w:r>
              <w:rPr>
                <w:sz w:val="24"/>
                <w:szCs w:val="24"/>
              </w:rPr>
              <w:t xml:space="preserve">        </w:t>
            </w:r>
            <w:proofErr w:type="gramStart"/>
            <w:r>
              <w:rPr>
                <w:sz w:val="24"/>
                <w:szCs w:val="24"/>
              </w:rPr>
              <w:t xml:space="preserve">( </w:t>
            </w:r>
            <w:proofErr w:type="gramEnd"/>
            <w:r>
              <w:rPr>
                <w:sz w:val="24"/>
                <w:szCs w:val="24"/>
              </w:rPr>
              <w:t>объединенные)</w:t>
            </w:r>
          </w:p>
        </w:tc>
        <w:tc>
          <w:tcPr>
            <w:tcW w:w="776" w:type="pct"/>
            <w:gridSpan w:val="3"/>
            <w:shd w:val="clear" w:color="auto" w:fill="auto"/>
            <w:vAlign w:val="center"/>
          </w:tcPr>
          <w:p w:rsidR="00676415" w:rsidRPr="007F4BEF" w:rsidRDefault="00775EEB" w:rsidP="00676415">
            <w:pPr>
              <w:pStyle w:val="afffffff9"/>
              <w:ind w:left="-111" w:right="-83"/>
              <w:rPr>
                <w:sz w:val="24"/>
                <w:szCs w:val="24"/>
              </w:rPr>
            </w:pPr>
            <w:r>
              <w:rPr>
                <w:sz w:val="24"/>
                <w:szCs w:val="24"/>
              </w:rPr>
              <w:t>1</w:t>
            </w:r>
            <w:r w:rsidR="00676415" w:rsidRPr="007F4BEF">
              <w:rPr>
                <w:sz w:val="24"/>
                <w:szCs w:val="24"/>
              </w:rPr>
              <w:t>Объект</w:t>
            </w:r>
            <w:r w:rsidR="00676415">
              <w:rPr>
                <w:sz w:val="24"/>
                <w:szCs w:val="24"/>
              </w:rPr>
              <w:t>/</w:t>
            </w:r>
            <w:r>
              <w:rPr>
                <w:sz w:val="24"/>
                <w:szCs w:val="24"/>
              </w:rPr>
              <w:t>100</w:t>
            </w:r>
            <w:r w:rsidR="00676415">
              <w:rPr>
                <w:sz w:val="24"/>
                <w:szCs w:val="24"/>
              </w:rPr>
              <w:t>кв</w:t>
            </w:r>
            <w:proofErr w:type="gramStart"/>
            <w:r w:rsidR="00676415">
              <w:rPr>
                <w:sz w:val="24"/>
                <w:szCs w:val="24"/>
              </w:rPr>
              <w:t>.м</w:t>
            </w:r>
            <w:proofErr w:type="gramEnd"/>
          </w:p>
        </w:tc>
        <w:tc>
          <w:tcPr>
            <w:tcW w:w="774" w:type="pct"/>
            <w:gridSpan w:val="2"/>
            <w:shd w:val="clear" w:color="auto" w:fill="auto"/>
            <w:vAlign w:val="center"/>
          </w:tcPr>
          <w:p w:rsidR="00775EEB" w:rsidRDefault="00775EEB" w:rsidP="00775EEB">
            <w:pPr>
              <w:jc w:val="center"/>
              <w:rPr>
                <w:bCs/>
                <w:color w:val="000000"/>
                <w:lang w:val="ru-RU"/>
              </w:rPr>
            </w:pPr>
            <w:r w:rsidRPr="00EF33A3">
              <w:rPr>
                <w:bCs/>
                <w:color w:val="000000"/>
              </w:rPr>
              <w:t>3449,460</w:t>
            </w:r>
          </w:p>
          <w:p w:rsidR="00676415" w:rsidRPr="007F4BEF" w:rsidRDefault="00676415" w:rsidP="00676415">
            <w:pPr>
              <w:pStyle w:val="afffffff9"/>
              <w:rPr>
                <w:sz w:val="24"/>
                <w:szCs w:val="24"/>
              </w:rPr>
            </w:pPr>
          </w:p>
        </w:tc>
        <w:tc>
          <w:tcPr>
            <w:tcW w:w="1022" w:type="pct"/>
            <w:gridSpan w:val="3"/>
            <w:shd w:val="clear" w:color="auto" w:fill="auto"/>
            <w:vAlign w:val="bottom"/>
            <w:hideMark/>
          </w:tcPr>
          <w:p w:rsidR="00676415" w:rsidRDefault="009063A5" w:rsidP="00775EEB">
            <w:pPr>
              <w:jc w:val="center"/>
              <w:rPr>
                <w:bCs/>
                <w:color w:val="000000"/>
                <w:lang w:val="ru-RU"/>
              </w:rPr>
            </w:pPr>
            <w:r>
              <w:rPr>
                <w:bCs/>
                <w:color w:val="000000"/>
                <w:lang w:val="ru-RU"/>
              </w:rPr>
              <w:t>2021</w:t>
            </w:r>
          </w:p>
          <w:p w:rsidR="009063A5" w:rsidRPr="00EF33A3" w:rsidRDefault="009063A5" w:rsidP="00775EEB">
            <w:pPr>
              <w:jc w:val="center"/>
              <w:rPr>
                <w:bCs/>
                <w:color w:val="000000"/>
                <w:lang w:val="ru-RU"/>
              </w:rPr>
            </w:pPr>
          </w:p>
        </w:tc>
        <w:tc>
          <w:tcPr>
            <w:tcW w:w="995" w:type="pct"/>
            <w:vAlign w:val="bottom"/>
          </w:tcPr>
          <w:p w:rsidR="00676415" w:rsidRPr="00EF33A3" w:rsidRDefault="009D4B11" w:rsidP="00775EEB">
            <w:pPr>
              <w:jc w:val="center"/>
              <w:rPr>
                <w:bCs/>
                <w:color w:val="000000"/>
                <w:lang w:val="ru-RU"/>
              </w:rPr>
            </w:pPr>
            <w:r>
              <w:rPr>
                <w:rFonts w:cs="Times New Roman"/>
                <w:bCs/>
                <w:lang w:val="ru-RU"/>
              </w:rPr>
              <w:t>Ч</w:t>
            </w:r>
            <w:r w:rsidR="00E749A3" w:rsidRPr="00E749A3">
              <w:rPr>
                <w:rFonts w:cs="Times New Roman"/>
                <w:bCs/>
                <w:lang w:val="ru-RU"/>
              </w:rPr>
              <w:t>астные инвестиции</w:t>
            </w:r>
          </w:p>
        </w:tc>
      </w:tr>
      <w:tr w:rsidR="00676415" w:rsidRPr="007F4BEF" w:rsidTr="00D245ED">
        <w:trPr>
          <w:trHeight w:val="675"/>
        </w:trPr>
        <w:tc>
          <w:tcPr>
            <w:tcW w:w="5000" w:type="pct"/>
            <w:gridSpan w:val="12"/>
            <w:shd w:val="clear" w:color="auto" w:fill="auto"/>
            <w:vAlign w:val="center"/>
          </w:tcPr>
          <w:p w:rsidR="00676415" w:rsidRPr="007F4BEF" w:rsidRDefault="00676415" w:rsidP="002C37D5">
            <w:pPr>
              <w:pStyle w:val="afffffff9"/>
              <w:numPr>
                <w:ilvl w:val="3"/>
                <w:numId w:val="36"/>
              </w:numPr>
              <w:ind w:right="-83"/>
              <w:rPr>
                <w:b/>
                <w:sz w:val="24"/>
                <w:szCs w:val="24"/>
              </w:rPr>
            </w:pPr>
            <w:r w:rsidRPr="007F4BEF">
              <w:rPr>
                <w:b/>
                <w:sz w:val="24"/>
                <w:szCs w:val="24"/>
              </w:rPr>
              <w:t>Кредитно-финансовые учреждения и  отделения связи</w:t>
            </w:r>
          </w:p>
        </w:tc>
      </w:tr>
      <w:tr w:rsidR="00775EEB" w:rsidRPr="007F4BEF" w:rsidTr="00D245ED">
        <w:trPr>
          <w:trHeight w:val="735"/>
        </w:trPr>
        <w:tc>
          <w:tcPr>
            <w:tcW w:w="265" w:type="pct"/>
            <w:gridSpan w:val="2"/>
            <w:shd w:val="clear" w:color="auto" w:fill="auto"/>
            <w:vAlign w:val="center"/>
          </w:tcPr>
          <w:p w:rsidR="00775EEB" w:rsidRPr="009063A5" w:rsidRDefault="00775EEB" w:rsidP="00775EEB">
            <w:pPr>
              <w:pStyle w:val="afffffff9"/>
              <w:ind w:left="-142" w:right="-107"/>
              <w:rPr>
                <w:sz w:val="24"/>
                <w:szCs w:val="24"/>
              </w:rPr>
            </w:pPr>
            <w:r w:rsidRPr="009063A5">
              <w:rPr>
                <w:sz w:val="24"/>
                <w:szCs w:val="24"/>
              </w:rPr>
              <w:t>7.1.</w:t>
            </w:r>
          </w:p>
        </w:tc>
        <w:tc>
          <w:tcPr>
            <w:tcW w:w="1168" w:type="pct"/>
            <w:shd w:val="clear" w:color="auto" w:fill="auto"/>
            <w:vAlign w:val="center"/>
          </w:tcPr>
          <w:p w:rsidR="00775EEB" w:rsidRPr="009063A5" w:rsidRDefault="00775EEB" w:rsidP="00775EEB">
            <w:pPr>
              <w:pStyle w:val="afffffff9"/>
              <w:rPr>
                <w:sz w:val="24"/>
                <w:szCs w:val="24"/>
              </w:rPr>
            </w:pPr>
            <w:r w:rsidRPr="009063A5">
              <w:rPr>
                <w:sz w:val="24"/>
                <w:szCs w:val="24"/>
              </w:rPr>
              <w:t>Отделения, филиалы банков</w:t>
            </w:r>
          </w:p>
        </w:tc>
        <w:tc>
          <w:tcPr>
            <w:tcW w:w="776" w:type="pct"/>
            <w:gridSpan w:val="3"/>
            <w:shd w:val="clear" w:color="auto" w:fill="auto"/>
            <w:vAlign w:val="center"/>
          </w:tcPr>
          <w:p w:rsidR="00775EEB" w:rsidRPr="009063A5" w:rsidRDefault="00775EEB" w:rsidP="00775EEB">
            <w:pPr>
              <w:pStyle w:val="afffffff9"/>
              <w:ind w:left="-111" w:right="-83"/>
              <w:rPr>
                <w:sz w:val="24"/>
                <w:szCs w:val="24"/>
              </w:rPr>
            </w:pPr>
            <w:r w:rsidRPr="009063A5">
              <w:rPr>
                <w:sz w:val="24"/>
                <w:szCs w:val="24"/>
              </w:rPr>
              <w:t>9</w:t>
            </w:r>
            <w:r w:rsidR="009063A5" w:rsidRPr="009063A5">
              <w:rPr>
                <w:sz w:val="24"/>
                <w:szCs w:val="24"/>
              </w:rPr>
              <w:t xml:space="preserve"> касс</w:t>
            </w:r>
          </w:p>
        </w:tc>
        <w:tc>
          <w:tcPr>
            <w:tcW w:w="774" w:type="pct"/>
            <w:gridSpan w:val="2"/>
            <w:shd w:val="clear" w:color="auto" w:fill="auto"/>
          </w:tcPr>
          <w:p w:rsidR="00775EEB" w:rsidRPr="009063A5" w:rsidRDefault="00775EEB" w:rsidP="00775EEB">
            <w:pPr>
              <w:jc w:val="center"/>
              <w:rPr>
                <w:rFonts w:cs="Times New Roman"/>
                <w:bCs/>
                <w:color w:val="000000"/>
                <w:lang w:val="ru-RU"/>
              </w:rPr>
            </w:pPr>
          </w:p>
          <w:p w:rsidR="00775EEB" w:rsidRPr="009063A5" w:rsidRDefault="00775EEB" w:rsidP="00775EEB">
            <w:pPr>
              <w:jc w:val="center"/>
              <w:rPr>
                <w:rFonts w:cs="Times New Roman"/>
                <w:bCs/>
                <w:color w:val="000000"/>
              </w:rPr>
            </w:pPr>
            <w:r w:rsidRPr="009063A5">
              <w:rPr>
                <w:rFonts w:cs="Times New Roman"/>
                <w:bCs/>
                <w:color w:val="000000"/>
              </w:rPr>
              <w:t>6209,028</w:t>
            </w:r>
          </w:p>
          <w:p w:rsidR="00775EEB" w:rsidRPr="009063A5" w:rsidRDefault="00775EEB" w:rsidP="00775EEB">
            <w:pPr>
              <w:pStyle w:val="afffffff9"/>
              <w:rPr>
                <w:sz w:val="24"/>
                <w:szCs w:val="24"/>
              </w:rPr>
            </w:pPr>
          </w:p>
        </w:tc>
        <w:tc>
          <w:tcPr>
            <w:tcW w:w="1022" w:type="pct"/>
            <w:gridSpan w:val="3"/>
            <w:shd w:val="clear" w:color="auto" w:fill="auto"/>
            <w:vAlign w:val="center"/>
          </w:tcPr>
          <w:p w:rsidR="00775EEB" w:rsidRPr="009063A5" w:rsidRDefault="009063A5" w:rsidP="00775EEB">
            <w:pPr>
              <w:pStyle w:val="afffffff9"/>
              <w:rPr>
                <w:sz w:val="24"/>
                <w:szCs w:val="24"/>
              </w:rPr>
            </w:pPr>
            <w:r w:rsidRPr="009063A5">
              <w:rPr>
                <w:sz w:val="24"/>
                <w:szCs w:val="24"/>
              </w:rPr>
              <w:t>2017;2019;2021;2023;2025</w:t>
            </w:r>
          </w:p>
        </w:tc>
        <w:tc>
          <w:tcPr>
            <w:tcW w:w="995" w:type="pct"/>
          </w:tcPr>
          <w:p w:rsidR="00775EEB" w:rsidRDefault="00775EEB" w:rsidP="00775EEB">
            <w:pPr>
              <w:pStyle w:val="afffffff9"/>
              <w:rPr>
                <w:sz w:val="24"/>
                <w:szCs w:val="24"/>
              </w:rPr>
            </w:pPr>
          </w:p>
          <w:p w:rsidR="00E749A3" w:rsidRPr="009063A5" w:rsidRDefault="009D4B11" w:rsidP="00775EEB">
            <w:pPr>
              <w:pStyle w:val="afffffff9"/>
              <w:rPr>
                <w:sz w:val="24"/>
                <w:szCs w:val="24"/>
              </w:rPr>
            </w:pPr>
            <w:r>
              <w:rPr>
                <w:sz w:val="24"/>
                <w:szCs w:val="24"/>
              </w:rPr>
              <w:t>Средства банков</w:t>
            </w:r>
          </w:p>
        </w:tc>
      </w:tr>
      <w:tr w:rsidR="00775EEB" w:rsidRPr="007F4BEF" w:rsidTr="00D245ED">
        <w:trPr>
          <w:trHeight w:val="735"/>
        </w:trPr>
        <w:tc>
          <w:tcPr>
            <w:tcW w:w="265" w:type="pct"/>
            <w:gridSpan w:val="2"/>
            <w:shd w:val="clear" w:color="auto" w:fill="auto"/>
            <w:vAlign w:val="center"/>
          </w:tcPr>
          <w:p w:rsidR="00775EEB" w:rsidRPr="009063A5" w:rsidRDefault="00775EEB" w:rsidP="00775EEB">
            <w:pPr>
              <w:pStyle w:val="afffffff9"/>
              <w:ind w:left="-142" w:right="-107"/>
              <w:rPr>
                <w:sz w:val="24"/>
                <w:szCs w:val="24"/>
              </w:rPr>
            </w:pPr>
            <w:r w:rsidRPr="009063A5">
              <w:rPr>
                <w:sz w:val="24"/>
                <w:szCs w:val="24"/>
              </w:rPr>
              <w:lastRenderedPageBreak/>
              <w:t>7.2</w:t>
            </w:r>
          </w:p>
        </w:tc>
        <w:tc>
          <w:tcPr>
            <w:tcW w:w="1168" w:type="pct"/>
            <w:shd w:val="clear" w:color="auto" w:fill="auto"/>
            <w:vAlign w:val="center"/>
          </w:tcPr>
          <w:p w:rsidR="00775EEB" w:rsidRPr="009063A5" w:rsidRDefault="00775EEB" w:rsidP="00775EEB">
            <w:pPr>
              <w:pStyle w:val="afffffff9"/>
              <w:rPr>
                <w:sz w:val="24"/>
                <w:szCs w:val="24"/>
              </w:rPr>
            </w:pPr>
            <w:r w:rsidRPr="009063A5">
              <w:rPr>
                <w:sz w:val="24"/>
                <w:szCs w:val="24"/>
              </w:rPr>
              <w:t>Отделения связи</w:t>
            </w:r>
          </w:p>
        </w:tc>
        <w:tc>
          <w:tcPr>
            <w:tcW w:w="776" w:type="pct"/>
            <w:gridSpan w:val="3"/>
            <w:shd w:val="clear" w:color="auto" w:fill="auto"/>
            <w:vAlign w:val="center"/>
          </w:tcPr>
          <w:p w:rsidR="00775EEB" w:rsidRPr="009063A5" w:rsidRDefault="00775EEB" w:rsidP="00775EEB">
            <w:pPr>
              <w:pStyle w:val="afffffff9"/>
              <w:ind w:left="-111" w:right="-83"/>
              <w:rPr>
                <w:sz w:val="24"/>
                <w:szCs w:val="24"/>
              </w:rPr>
            </w:pPr>
            <w:r w:rsidRPr="009063A5">
              <w:rPr>
                <w:sz w:val="24"/>
                <w:szCs w:val="24"/>
              </w:rPr>
              <w:t>1</w:t>
            </w:r>
            <w:r w:rsidR="009063A5" w:rsidRPr="009063A5">
              <w:rPr>
                <w:sz w:val="24"/>
                <w:szCs w:val="24"/>
              </w:rPr>
              <w:t xml:space="preserve"> </w:t>
            </w:r>
            <w:r w:rsidRPr="009063A5">
              <w:rPr>
                <w:sz w:val="24"/>
                <w:szCs w:val="24"/>
              </w:rPr>
              <w:t>объект</w:t>
            </w:r>
          </w:p>
        </w:tc>
        <w:tc>
          <w:tcPr>
            <w:tcW w:w="774" w:type="pct"/>
            <w:gridSpan w:val="2"/>
            <w:shd w:val="clear" w:color="auto" w:fill="auto"/>
            <w:vAlign w:val="bottom"/>
          </w:tcPr>
          <w:p w:rsidR="00775EEB" w:rsidRPr="009063A5" w:rsidRDefault="00775EEB" w:rsidP="00775EEB">
            <w:pPr>
              <w:jc w:val="center"/>
              <w:rPr>
                <w:bCs/>
                <w:color w:val="000000"/>
                <w:lang w:val="ru-RU"/>
              </w:rPr>
            </w:pPr>
            <w:r w:rsidRPr="009063A5">
              <w:rPr>
                <w:bCs/>
                <w:color w:val="000000"/>
              </w:rPr>
              <w:t>689,892</w:t>
            </w:r>
          </w:p>
          <w:p w:rsidR="00775EEB" w:rsidRPr="009063A5" w:rsidRDefault="00775EEB" w:rsidP="00775EEB">
            <w:pPr>
              <w:jc w:val="center"/>
              <w:rPr>
                <w:bCs/>
                <w:color w:val="000000"/>
                <w:lang w:val="ru-RU"/>
              </w:rPr>
            </w:pPr>
          </w:p>
        </w:tc>
        <w:tc>
          <w:tcPr>
            <w:tcW w:w="1022" w:type="pct"/>
            <w:gridSpan w:val="3"/>
            <w:shd w:val="clear" w:color="auto" w:fill="auto"/>
            <w:vAlign w:val="bottom"/>
          </w:tcPr>
          <w:p w:rsidR="00775EEB" w:rsidRPr="009063A5" w:rsidRDefault="009063A5" w:rsidP="00775EEB">
            <w:pPr>
              <w:jc w:val="center"/>
              <w:rPr>
                <w:bCs/>
                <w:color w:val="000000"/>
                <w:lang w:val="ru-RU"/>
              </w:rPr>
            </w:pPr>
            <w:r w:rsidRPr="009063A5">
              <w:rPr>
                <w:bCs/>
                <w:color w:val="000000"/>
                <w:lang w:val="ru-RU"/>
              </w:rPr>
              <w:t>20</w:t>
            </w:r>
            <w:r w:rsidR="00E749A3">
              <w:rPr>
                <w:bCs/>
                <w:color w:val="000000"/>
                <w:lang w:val="ru-RU"/>
              </w:rPr>
              <w:t>32</w:t>
            </w:r>
          </w:p>
          <w:p w:rsidR="009063A5" w:rsidRPr="009063A5" w:rsidRDefault="009063A5" w:rsidP="00775EEB">
            <w:pPr>
              <w:jc w:val="center"/>
              <w:rPr>
                <w:bCs/>
                <w:color w:val="000000"/>
                <w:lang w:val="ru-RU"/>
              </w:rPr>
            </w:pPr>
          </w:p>
        </w:tc>
        <w:tc>
          <w:tcPr>
            <w:tcW w:w="995" w:type="pct"/>
            <w:vAlign w:val="bottom"/>
          </w:tcPr>
          <w:p w:rsidR="00775EEB" w:rsidRPr="009063A5" w:rsidRDefault="009D4B11" w:rsidP="00775EEB">
            <w:pPr>
              <w:jc w:val="center"/>
              <w:rPr>
                <w:bCs/>
                <w:color w:val="000000"/>
                <w:lang w:val="ru-RU"/>
              </w:rPr>
            </w:pPr>
            <w:r>
              <w:rPr>
                <w:bCs/>
                <w:color w:val="000000"/>
                <w:lang w:val="ru-RU"/>
              </w:rPr>
              <w:t xml:space="preserve">Средства </w:t>
            </w:r>
            <w:r w:rsidR="00E749A3">
              <w:rPr>
                <w:bCs/>
                <w:color w:val="000000"/>
                <w:lang w:val="ru-RU"/>
              </w:rPr>
              <w:t>Главпочтамт</w:t>
            </w:r>
          </w:p>
        </w:tc>
      </w:tr>
      <w:tr w:rsidR="00676415" w:rsidRPr="007F4BEF" w:rsidTr="00D245ED">
        <w:trPr>
          <w:trHeight w:val="532"/>
        </w:trPr>
        <w:tc>
          <w:tcPr>
            <w:tcW w:w="5000" w:type="pct"/>
            <w:gridSpan w:val="12"/>
            <w:shd w:val="clear" w:color="auto" w:fill="auto"/>
            <w:vAlign w:val="center"/>
          </w:tcPr>
          <w:p w:rsidR="00676415" w:rsidRPr="007F4BEF" w:rsidRDefault="00676415" w:rsidP="002C37D5">
            <w:pPr>
              <w:pStyle w:val="afffffff9"/>
              <w:numPr>
                <w:ilvl w:val="3"/>
                <w:numId w:val="36"/>
              </w:numPr>
              <w:ind w:right="-83"/>
              <w:rPr>
                <w:b/>
                <w:sz w:val="24"/>
                <w:szCs w:val="24"/>
              </w:rPr>
            </w:pPr>
            <w:r w:rsidRPr="007F4BEF">
              <w:rPr>
                <w:b/>
                <w:sz w:val="24"/>
                <w:szCs w:val="24"/>
              </w:rPr>
              <w:t>Объекты дорожного сервиса</w:t>
            </w:r>
          </w:p>
        </w:tc>
      </w:tr>
      <w:tr w:rsidR="00676415" w:rsidRPr="007F4BEF" w:rsidTr="00D245ED">
        <w:trPr>
          <w:trHeight w:val="726"/>
        </w:trPr>
        <w:tc>
          <w:tcPr>
            <w:tcW w:w="265" w:type="pct"/>
            <w:gridSpan w:val="2"/>
            <w:shd w:val="clear" w:color="auto" w:fill="auto"/>
            <w:vAlign w:val="center"/>
          </w:tcPr>
          <w:p w:rsidR="00676415" w:rsidRPr="007F4BEF" w:rsidRDefault="00676415" w:rsidP="00676415">
            <w:pPr>
              <w:pStyle w:val="afffffff9"/>
              <w:ind w:left="-142" w:right="-107"/>
              <w:rPr>
                <w:sz w:val="24"/>
                <w:szCs w:val="24"/>
              </w:rPr>
            </w:pPr>
            <w:r>
              <w:rPr>
                <w:sz w:val="24"/>
                <w:szCs w:val="24"/>
              </w:rPr>
              <w:t>8</w:t>
            </w:r>
            <w:r w:rsidRPr="007F4BEF">
              <w:rPr>
                <w:sz w:val="24"/>
                <w:szCs w:val="24"/>
              </w:rPr>
              <w:t>.1</w:t>
            </w:r>
          </w:p>
        </w:tc>
        <w:tc>
          <w:tcPr>
            <w:tcW w:w="1168" w:type="pct"/>
            <w:shd w:val="clear" w:color="auto" w:fill="auto"/>
            <w:vAlign w:val="center"/>
          </w:tcPr>
          <w:p w:rsidR="00676415" w:rsidRPr="007F4BEF" w:rsidRDefault="00676415" w:rsidP="00676415">
            <w:pPr>
              <w:spacing w:line="276" w:lineRule="auto"/>
              <w:jc w:val="center"/>
              <w:rPr>
                <w:rFonts w:cs="Times New Roman"/>
                <w:lang w:val="ru-RU"/>
              </w:rPr>
            </w:pPr>
            <w:r w:rsidRPr="007F4BEF">
              <w:rPr>
                <w:rFonts w:cs="Times New Roman"/>
                <w:lang w:val="ru-RU"/>
              </w:rPr>
              <w:t xml:space="preserve">Станции технического обслуживания </w:t>
            </w:r>
          </w:p>
        </w:tc>
        <w:tc>
          <w:tcPr>
            <w:tcW w:w="776" w:type="pct"/>
            <w:gridSpan w:val="3"/>
            <w:shd w:val="clear" w:color="auto" w:fill="auto"/>
            <w:vAlign w:val="center"/>
          </w:tcPr>
          <w:p w:rsidR="00676415" w:rsidRPr="007F4BEF" w:rsidRDefault="00775EEB" w:rsidP="00676415">
            <w:pPr>
              <w:pStyle w:val="afffffff9"/>
              <w:ind w:left="-111" w:right="-83"/>
              <w:rPr>
                <w:sz w:val="24"/>
                <w:szCs w:val="24"/>
              </w:rPr>
            </w:pPr>
            <w:r>
              <w:rPr>
                <w:sz w:val="24"/>
                <w:szCs w:val="24"/>
              </w:rPr>
              <w:t>17</w:t>
            </w:r>
            <w:r w:rsidR="00676415" w:rsidRPr="007F4BEF">
              <w:rPr>
                <w:sz w:val="24"/>
                <w:szCs w:val="24"/>
              </w:rPr>
              <w:t>пост</w:t>
            </w:r>
          </w:p>
        </w:tc>
        <w:tc>
          <w:tcPr>
            <w:tcW w:w="774" w:type="pct"/>
            <w:gridSpan w:val="2"/>
            <w:shd w:val="clear" w:color="auto" w:fill="auto"/>
            <w:vAlign w:val="center"/>
          </w:tcPr>
          <w:p w:rsidR="00775EEB" w:rsidRDefault="00775EEB" w:rsidP="00775EEB">
            <w:pPr>
              <w:jc w:val="center"/>
              <w:rPr>
                <w:color w:val="000000"/>
                <w:sz w:val="22"/>
                <w:szCs w:val="22"/>
              </w:rPr>
            </w:pPr>
            <w:r>
              <w:rPr>
                <w:color w:val="000000"/>
                <w:sz w:val="22"/>
                <w:szCs w:val="22"/>
              </w:rPr>
              <w:t>14746,14</w:t>
            </w:r>
          </w:p>
          <w:p w:rsidR="00676415" w:rsidRPr="007F4BEF" w:rsidRDefault="00676415" w:rsidP="00676415">
            <w:pPr>
              <w:pStyle w:val="afffffff9"/>
              <w:rPr>
                <w:sz w:val="24"/>
                <w:szCs w:val="24"/>
              </w:rPr>
            </w:pPr>
          </w:p>
        </w:tc>
        <w:tc>
          <w:tcPr>
            <w:tcW w:w="1022" w:type="pct"/>
            <w:gridSpan w:val="3"/>
            <w:shd w:val="clear" w:color="auto" w:fill="auto"/>
            <w:vAlign w:val="center"/>
          </w:tcPr>
          <w:p w:rsidR="00676415" w:rsidRDefault="00676415" w:rsidP="00676415">
            <w:pPr>
              <w:jc w:val="center"/>
              <w:rPr>
                <w:color w:val="000000"/>
                <w:sz w:val="22"/>
                <w:szCs w:val="22"/>
                <w:lang w:val="ru-RU"/>
              </w:rPr>
            </w:pPr>
          </w:p>
          <w:p w:rsidR="00676415" w:rsidRPr="009063A5" w:rsidRDefault="009063A5" w:rsidP="00775EEB">
            <w:pPr>
              <w:jc w:val="center"/>
              <w:rPr>
                <w:lang w:val="ru-RU"/>
              </w:rPr>
            </w:pPr>
            <w:r>
              <w:t>2017;20</w:t>
            </w:r>
            <w:r>
              <w:rPr>
                <w:lang w:val="ru-RU"/>
              </w:rPr>
              <w:t>20</w:t>
            </w:r>
            <w:r>
              <w:t>;202</w:t>
            </w:r>
            <w:r>
              <w:rPr>
                <w:lang w:val="ru-RU"/>
              </w:rPr>
              <w:t>3</w:t>
            </w:r>
            <w:r>
              <w:t>;202</w:t>
            </w:r>
            <w:r>
              <w:rPr>
                <w:lang w:val="ru-RU"/>
              </w:rPr>
              <w:t>6</w:t>
            </w:r>
            <w:r w:rsidRPr="009063A5">
              <w:t>;202</w:t>
            </w:r>
            <w:r>
              <w:rPr>
                <w:lang w:val="ru-RU"/>
              </w:rPr>
              <w:t>9</w:t>
            </w:r>
          </w:p>
        </w:tc>
        <w:tc>
          <w:tcPr>
            <w:tcW w:w="995" w:type="pct"/>
          </w:tcPr>
          <w:p w:rsidR="00676415" w:rsidRDefault="00676415" w:rsidP="00676415">
            <w:pPr>
              <w:jc w:val="center"/>
              <w:rPr>
                <w:color w:val="000000"/>
                <w:sz w:val="22"/>
                <w:szCs w:val="22"/>
                <w:lang w:val="ru-RU"/>
              </w:rPr>
            </w:pPr>
          </w:p>
          <w:p w:rsidR="00676415" w:rsidRPr="007F4BEF" w:rsidRDefault="009D4B11" w:rsidP="00775EEB">
            <w:pPr>
              <w:jc w:val="center"/>
            </w:pPr>
            <w:r>
              <w:rPr>
                <w:rFonts w:cs="Times New Roman"/>
                <w:bCs/>
                <w:lang w:val="ru-RU"/>
              </w:rPr>
              <w:t>Ч</w:t>
            </w:r>
            <w:r w:rsidRPr="00E749A3">
              <w:rPr>
                <w:rFonts w:cs="Times New Roman"/>
                <w:bCs/>
                <w:lang w:val="ru-RU"/>
              </w:rPr>
              <w:t>астные инвестиции</w:t>
            </w:r>
          </w:p>
        </w:tc>
      </w:tr>
      <w:tr w:rsidR="00676415" w:rsidRPr="007F4BEF" w:rsidTr="00D245ED">
        <w:trPr>
          <w:trHeight w:val="573"/>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676415" w:rsidRPr="007F4BEF" w:rsidRDefault="00676415" w:rsidP="002C37D5">
            <w:pPr>
              <w:pStyle w:val="afffffff9"/>
              <w:numPr>
                <w:ilvl w:val="3"/>
                <w:numId w:val="36"/>
              </w:numPr>
              <w:ind w:right="-83"/>
              <w:rPr>
                <w:b/>
                <w:sz w:val="24"/>
                <w:szCs w:val="24"/>
              </w:rPr>
            </w:pPr>
            <w:r w:rsidRPr="007F4BEF">
              <w:rPr>
                <w:b/>
                <w:sz w:val="24"/>
                <w:szCs w:val="24"/>
              </w:rPr>
              <w:t>Объекты курортно-рекреационного назначения</w:t>
            </w:r>
          </w:p>
        </w:tc>
      </w:tr>
      <w:tr w:rsidR="00775EEB" w:rsidRPr="007F4BEF" w:rsidTr="00D245ED">
        <w:trPr>
          <w:trHeight w:val="913"/>
        </w:trPr>
        <w:tc>
          <w:tcPr>
            <w:tcW w:w="265" w:type="pct"/>
            <w:gridSpan w:val="2"/>
            <w:tcBorders>
              <w:top w:val="single" w:sz="4" w:space="0" w:color="auto"/>
              <w:bottom w:val="single" w:sz="4" w:space="0" w:color="auto"/>
              <w:right w:val="single" w:sz="4" w:space="0" w:color="auto"/>
            </w:tcBorders>
            <w:shd w:val="clear" w:color="auto" w:fill="auto"/>
            <w:vAlign w:val="center"/>
          </w:tcPr>
          <w:p w:rsidR="00775EEB" w:rsidRPr="007F4BEF" w:rsidRDefault="00775EEB" w:rsidP="00775EEB">
            <w:pPr>
              <w:pStyle w:val="afffffff9"/>
              <w:ind w:left="-142" w:right="-107"/>
              <w:rPr>
                <w:sz w:val="24"/>
                <w:szCs w:val="24"/>
              </w:rPr>
            </w:pPr>
            <w:r>
              <w:rPr>
                <w:sz w:val="24"/>
                <w:szCs w:val="24"/>
              </w:rPr>
              <w:t>9</w:t>
            </w:r>
            <w:r w:rsidRPr="007F4BEF">
              <w:rPr>
                <w:sz w:val="24"/>
                <w:szCs w:val="24"/>
              </w:rPr>
              <w:t>.1.</w:t>
            </w:r>
          </w:p>
        </w:tc>
        <w:tc>
          <w:tcPr>
            <w:tcW w:w="11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063A5" w:rsidRDefault="009063A5" w:rsidP="00775EEB">
            <w:pPr>
              <w:jc w:val="center"/>
              <w:rPr>
                <w:rFonts w:cs="Times New Roman"/>
                <w:color w:val="000000"/>
                <w:lang w:val="ru-RU"/>
              </w:rPr>
            </w:pPr>
          </w:p>
          <w:p w:rsidR="00775EEB" w:rsidRPr="007F4BEF" w:rsidRDefault="00775EEB" w:rsidP="00775EEB">
            <w:pPr>
              <w:jc w:val="center"/>
              <w:rPr>
                <w:rFonts w:cs="Times New Roman"/>
                <w:color w:val="000000"/>
              </w:rPr>
            </w:pPr>
            <w:r w:rsidRPr="007F4BEF">
              <w:rPr>
                <w:rFonts w:cs="Times New Roman"/>
                <w:color w:val="000000"/>
                <w:lang w:val="ru-RU"/>
              </w:rPr>
              <w:t>Т</w:t>
            </w:r>
            <w:r w:rsidRPr="007F4BEF">
              <w:rPr>
                <w:rFonts w:cs="Times New Roman"/>
                <w:color w:val="000000"/>
              </w:rPr>
              <w:t>ерритории общего пользования</w:t>
            </w:r>
          </w:p>
          <w:p w:rsidR="00775EEB" w:rsidRPr="007F4BEF" w:rsidRDefault="00775EEB" w:rsidP="00775EEB">
            <w:pPr>
              <w:spacing w:line="276" w:lineRule="auto"/>
              <w:jc w:val="center"/>
              <w:rPr>
                <w:rFonts w:cs="Times New Roman"/>
                <w:lang w:val="ru-RU"/>
              </w:rPr>
            </w:pPr>
          </w:p>
        </w:tc>
        <w:tc>
          <w:tcPr>
            <w:tcW w:w="760" w:type="pct"/>
            <w:tcBorders>
              <w:top w:val="single" w:sz="4" w:space="0" w:color="auto"/>
              <w:left w:val="single" w:sz="4" w:space="0" w:color="auto"/>
              <w:bottom w:val="single" w:sz="4" w:space="0" w:color="auto"/>
              <w:right w:val="single" w:sz="4" w:space="0" w:color="auto"/>
            </w:tcBorders>
            <w:shd w:val="clear" w:color="auto" w:fill="auto"/>
            <w:vAlign w:val="center"/>
          </w:tcPr>
          <w:p w:rsidR="00775EEB" w:rsidRPr="007F4BEF" w:rsidRDefault="00D50F6E" w:rsidP="00775EEB">
            <w:pPr>
              <w:pStyle w:val="afffffff9"/>
              <w:ind w:left="-111" w:right="-83"/>
              <w:rPr>
                <w:sz w:val="24"/>
                <w:szCs w:val="24"/>
              </w:rPr>
            </w:pPr>
            <w:r>
              <w:rPr>
                <w:sz w:val="24"/>
                <w:szCs w:val="24"/>
              </w:rPr>
              <w:t>23,135га</w:t>
            </w:r>
            <w:r w:rsidR="00775EEB" w:rsidRPr="007F4BEF">
              <w:rPr>
                <w:sz w:val="24"/>
                <w:szCs w:val="24"/>
              </w:rPr>
              <w:t>.</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775EEB" w:rsidRDefault="00775EEB" w:rsidP="00775EEB">
            <w:pPr>
              <w:jc w:val="center"/>
              <w:rPr>
                <w:bCs/>
                <w:color w:val="000000"/>
                <w:lang w:val="ru-RU"/>
              </w:rPr>
            </w:pPr>
            <w:r w:rsidRPr="009F465A">
              <w:rPr>
                <w:bCs/>
                <w:color w:val="000000"/>
              </w:rPr>
              <w:t>153177,59</w:t>
            </w:r>
          </w:p>
          <w:p w:rsidR="00775EEB" w:rsidRPr="009F465A" w:rsidRDefault="00775EEB" w:rsidP="00775EEB">
            <w:pPr>
              <w:jc w:val="center"/>
              <w:rPr>
                <w:bCs/>
                <w:color w:val="000000"/>
                <w:lang w:val="ru-RU"/>
              </w:rPr>
            </w:pPr>
          </w:p>
        </w:tc>
        <w:tc>
          <w:tcPr>
            <w:tcW w:w="1022" w:type="pct"/>
            <w:gridSpan w:val="3"/>
            <w:tcBorders>
              <w:top w:val="single" w:sz="4" w:space="0" w:color="auto"/>
              <w:left w:val="single" w:sz="4" w:space="0" w:color="auto"/>
              <w:bottom w:val="single" w:sz="4" w:space="0" w:color="auto"/>
              <w:right w:val="single" w:sz="4" w:space="0" w:color="auto"/>
            </w:tcBorders>
            <w:shd w:val="clear" w:color="auto" w:fill="auto"/>
            <w:vAlign w:val="bottom"/>
          </w:tcPr>
          <w:p w:rsidR="00775EEB" w:rsidRDefault="009063A5" w:rsidP="00775EEB">
            <w:pPr>
              <w:jc w:val="center"/>
              <w:rPr>
                <w:bCs/>
                <w:color w:val="000000"/>
                <w:lang w:val="ru-RU"/>
              </w:rPr>
            </w:pPr>
            <w:r>
              <w:rPr>
                <w:bCs/>
                <w:color w:val="000000"/>
                <w:lang w:val="ru-RU"/>
              </w:rPr>
              <w:t>2017-2032</w:t>
            </w:r>
          </w:p>
          <w:p w:rsidR="009D4B11" w:rsidRPr="009F465A" w:rsidRDefault="009D4B11" w:rsidP="00775EEB">
            <w:pPr>
              <w:jc w:val="center"/>
              <w:rPr>
                <w:bCs/>
                <w:color w:val="000000"/>
                <w:lang w:val="ru-RU"/>
              </w:rPr>
            </w:pPr>
          </w:p>
        </w:tc>
        <w:tc>
          <w:tcPr>
            <w:tcW w:w="995" w:type="pct"/>
            <w:tcBorders>
              <w:top w:val="single" w:sz="4" w:space="0" w:color="auto"/>
              <w:left w:val="single" w:sz="4" w:space="0" w:color="auto"/>
              <w:bottom w:val="single" w:sz="4" w:space="0" w:color="auto"/>
              <w:right w:val="single" w:sz="4" w:space="0" w:color="auto"/>
            </w:tcBorders>
            <w:vAlign w:val="bottom"/>
          </w:tcPr>
          <w:p w:rsidR="009D4B11" w:rsidRDefault="009D4B11" w:rsidP="009D4B11">
            <w:pPr>
              <w:jc w:val="center"/>
              <w:rPr>
                <w:rFonts w:cs="Times New Roman"/>
                <w:lang w:val="ru-RU"/>
              </w:rPr>
            </w:pPr>
          </w:p>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ные средства /</w:t>
            </w:r>
            <w:r w:rsidRPr="00663D53">
              <w:rPr>
                <w:rFonts w:cs="Times New Roman"/>
                <w:bCs/>
                <w:lang w:val="ru-RU"/>
              </w:rPr>
              <w:t xml:space="preserve"> </w:t>
            </w:r>
          </w:p>
          <w:p w:rsidR="00775EEB" w:rsidRDefault="001E451B" w:rsidP="001E451B">
            <w:pPr>
              <w:jc w:val="center"/>
              <w:rPr>
                <w:rFonts w:cs="Times New Roman"/>
                <w:bCs/>
                <w:lang w:val="ru-RU"/>
              </w:rPr>
            </w:pPr>
            <w:r w:rsidRPr="00E749A3">
              <w:rPr>
                <w:rFonts w:cs="Times New Roman"/>
                <w:bCs/>
                <w:lang w:val="ru-RU"/>
              </w:rPr>
              <w:t>частные инвестиции</w:t>
            </w:r>
          </w:p>
          <w:p w:rsidR="009D4B11" w:rsidRPr="009F465A" w:rsidRDefault="009D4B11" w:rsidP="001E451B">
            <w:pPr>
              <w:jc w:val="center"/>
              <w:rPr>
                <w:bCs/>
                <w:color w:val="000000"/>
                <w:lang w:val="ru-RU"/>
              </w:rPr>
            </w:pPr>
          </w:p>
        </w:tc>
      </w:tr>
      <w:tr w:rsidR="00775EEB" w:rsidRPr="00F128C8" w:rsidTr="00D245ED">
        <w:trPr>
          <w:trHeight w:val="908"/>
        </w:trPr>
        <w:tc>
          <w:tcPr>
            <w:tcW w:w="5000" w:type="pct"/>
            <w:gridSpan w:val="12"/>
            <w:shd w:val="clear" w:color="auto" w:fill="auto"/>
            <w:vAlign w:val="center"/>
            <w:hideMark/>
          </w:tcPr>
          <w:p w:rsidR="00775EEB" w:rsidRPr="00775EEB" w:rsidRDefault="00775EEB" w:rsidP="006A4555">
            <w:pPr>
              <w:pStyle w:val="afffffff8"/>
              <w:ind w:left="-111" w:right="-83"/>
              <w:rPr>
                <w:sz w:val="28"/>
                <w:szCs w:val="28"/>
              </w:rPr>
            </w:pPr>
            <w:r w:rsidRPr="00775EEB">
              <w:rPr>
                <w:sz w:val="28"/>
                <w:szCs w:val="28"/>
              </w:rPr>
              <w:t>Реконструкция/ капитальный ремонт</w:t>
            </w:r>
          </w:p>
        </w:tc>
      </w:tr>
      <w:tr w:rsidR="00775EEB" w:rsidRPr="00F128C8" w:rsidTr="00D245ED">
        <w:trPr>
          <w:trHeight w:val="637"/>
        </w:trPr>
        <w:tc>
          <w:tcPr>
            <w:tcW w:w="5000" w:type="pct"/>
            <w:gridSpan w:val="12"/>
            <w:shd w:val="clear" w:color="auto" w:fill="auto"/>
            <w:vAlign w:val="center"/>
            <w:hideMark/>
          </w:tcPr>
          <w:p w:rsidR="00775EEB" w:rsidRPr="001E451B" w:rsidRDefault="00775EEB" w:rsidP="002C37D5">
            <w:pPr>
              <w:pStyle w:val="afffffff8"/>
              <w:numPr>
                <w:ilvl w:val="4"/>
                <w:numId w:val="36"/>
              </w:numPr>
              <w:ind w:right="-83"/>
              <w:rPr>
                <w:sz w:val="24"/>
                <w:szCs w:val="24"/>
              </w:rPr>
            </w:pPr>
            <w:r w:rsidRPr="001E451B">
              <w:rPr>
                <w:sz w:val="24"/>
                <w:szCs w:val="24"/>
              </w:rPr>
              <w:t>Спортивные и физкультурно-оздоровительные сооружения</w:t>
            </w:r>
          </w:p>
        </w:tc>
      </w:tr>
      <w:tr w:rsidR="00775EEB" w:rsidRPr="00F128C8" w:rsidTr="00D245ED">
        <w:trPr>
          <w:trHeight w:val="637"/>
        </w:trPr>
        <w:tc>
          <w:tcPr>
            <w:tcW w:w="265" w:type="pct"/>
            <w:gridSpan w:val="2"/>
            <w:shd w:val="clear" w:color="auto" w:fill="auto"/>
            <w:vAlign w:val="center"/>
            <w:hideMark/>
          </w:tcPr>
          <w:p w:rsidR="00775EEB" w:rsidRPr="001E451B" w:rsidRDefault="00775EEB" w:rsidP="006A4555">
            <w:pPr>
              <w:pStyle w:val="afffffff9"/>
              <w:rPr>
                <w:sz w:val="24"/>
                <w:szCs w:val="24"/>
              </w:rPr>
            </w:pPr>
            <w:r w:rsidRPr="001E451B">
              <w:rPr>
                <w:sz w:val="24"/>
                <w:szCs w:val="24"/>
              </w:rPr>
              <w:t>1.1.</w:t>
            </w:r>
          </w:p>
        </w:tc>
        <w:tc>
          <w:tcPr>
            <w:tcW w:w="1184" w:type="pct"/>
            <w:gridSpan w:val="3"/>
            <w:shd w:val="clear" w:color="auto" w:fill="auto"/>
            <w:vAlign w:val="center"/>
          </w:tcPr>
          <w:p w:rsidR="00775EEB" w:rsidRPr="001E451B" w:rsidRDefault="00775EEB" w:rsidP="006A4555">
            <w:pPr>
              <w:pStyle w:val="afffffff9"/>
              <w:rPr>
                <w:sz w:val="24"/>
                <w:szCs w:val="24"/>
              </w:rPr>
            </w:pPr>
            <w:r w:rsidRPr="001E451B">
              <w:rPr>
                <w:sz w:val="24"/>
                <w:szCs w:val="24"/>
              </w:rPr>
              <w:t xml:space="preserve">Спортивный зал </w:t>
            </w:r>
            <w:proofErr w:type="gramStart"/>
            <w:r w:rsidRPr="001E451B">
              <w:rPr>
                <w:sz w:val="24"/>
                <w:szCs w:val="24"/>
              </w:rPr>
              <w:t>в</w:t>
            </w:r>
            <w:proofErr w:type="gramEnd"/>
            <w:r w:rsidRPr="001E451B">
              <w:rPr>
                <w:sz w:val="24"/>
                <w:szCs w:val="24"/>
              </w:rPr>
              <w:t xml:space="preserve"> с. Лермонтово</w:t>
            </w:r>
          </w:p>
        </w:tc>
        <w:tc>
          <w:tcPr>
            <w:tcW w:w="772" w:type="pct"/>
            <w:gridSpan w:val="2"/>
            <w:shd w:val="clear" w:color="auto" w:fill="auto"/>
            <w:vAlign w:val="center"/>
          </w:tcPr>
          <w:p w:rsidR="00775EEB" w:rsidRPr="001E451B" w:rsidRDefault="001E451B" w:rsidP="006A4555">
            <w:pPr>
              <w:pStyle w:val="afffffff9"/>
              <w:rPr>
                <w:sz w:val="24"/>
                <w:szCs w:val="24"/>
              </w:rPr>
            </w:pPr>
            <w:r w:rsidRPr="001E451B">
              <w:rPr>
                <w:sz w:val="24"/>
                <w:szCs w:val="24"/>
              </w:rPr>
              <w:t>150</w:t>
            </w:r>
            <w:r w:rsidR="00775EEB" w:rsidRPr="001E451B">
              <w:rPr>
                <w:sz w:val="24"/>
                <w:szCs w:val="24"/>
              </w:rPr>
              <w:t>мест</w:t>
            </w:r>
          </w:p>
        </w:tc>
        <w:tc>
          <w:tcPr>
            <w:tcW w:w="775" w:type="pct"/>
            <w:gridSpan w:val="2"/>
            <w:shd w:val="clear" w:color="auto" w:fill="auto"/>
            <w:vAlign w:val="center"/>
          </w:tcPr>
          <w:p w:rsidR="001E451B" w:rsidRPr="001E451B" w:rsidRDefault="001E451B" w:rsidP="001E451B">
            <w:pPr>
              <w:jc w:val="center"/>
              <w:rPr>
                <w:color w:val="000000"/>
                <w:lang w:val="ru-RU"/>
              </w:rPr>
            </w:pPr>
            <w:r w:rsidRPr="001E451B">
              <w:rPr>
                <w:color w:val="000000"/>
              </w:rPr>
              <w:t>43633,154</w:t>
            </w:r>
          </w:p>
          <w:p w:rsidR="00775EEB" w:rsidRPr="001E451B" w:rsidRDefault="00775EEB" w:rsidP="006A4555">
            <w:pPr>
              <w:pStyle w:val="afffffff9"/>
              <w:rPr>
                <w:sz w:val="24"/>
                <w:szCs w:val="24"/>
              </w:rPr>
            </w:pPr>
          </w:p>
        </w:tc>
        <w:tc>
          <w:tcPr>
            <w:tcW w:w="1003" w:type="pct"/>
            <w:shd w:val="clear" w:color="auto" w:fill="auto"/>
            <w:vAlign w:val="bottom"/>
          </w:tcPr>
          <w:p w:rsidR="00775EEB" w:rsidRDefault="009063A5" w:rsidP="001E451B">
            <w:pPr>
              <w:jc w:val="center"/>
              <w:rPr>
                <w:lang w:val="ru-RU"/>
              </w:rPr>
            </w:pPr>
            <w:r>
              <w:rPr>
                <w:lang w:val="ru-RU"/>
              </w:rPr>
              <w:t>2017</w:t>
            </w:r>
          </w:p>
          <w:p w:rsidR="009063A5" w:rsidRPr="001E451B" w:rsidRDefault="009063A5" w:rsidP="001E451B">
            <w:pPr>
              <w:jc w:val="center"/>
              <w:rPr>
                <w:color w:val="000000"/>
                <w:lang w:val="ru-RU"/>
              </w:rPr>
            </w:pPr>
          </w:p>
        </w:tc>
        <w:tc>
          <w:tcPr>
            <w:tcW w:w="1001" w:type="pct"/>
            <w:gridSpan w:val="2"/>
            <w:shd w:val="clear" w:color="auto" w:fill="auto"/>
            <w:vAlign w:val="bottom"/>
          </w:tcPr>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775EEB" w:rsidRPr="001E451B" w:rsidRDefault="00775EEB" w:rsidP="006A4555">
            <w:pPr>
              <w:jc w:val="center"/>
              <w:rPr>
                <w:color w:val="000000"/>
                <w:lang w:val="ru-RU"/>
              </w:rPr>
            </w:pPr>
          </w:p>
        </w:tc>
      </w:tr>
      <w:tr w:rsidR="00775EEB" w:rsidRPr="00663D53" w:rsidTr="00D245ED">
        <w:trPr>
          <w:trHeight w:val="637"/>
        </w:trPr>
        <w:tc>
          <w:tcPr>
            <w:tcW w:w="5000" w:type="pct"/>
            <w:gridSpan w:val="12"/>
            <w:shd w:val="clear" w:color="auto" w:fill="auto"/>
            <w:vAlign w:val="center"/>
            <w:hideMark/>
          </w:tcPr>
          <w:p w:rsidR="00775EEB" w:rsidRPr="001E451B" w:rsidRDefault="00775EEB" w:rsidP="002C37D5">
            <w:pPr>
              <w:pStyle w:val="afffffff8"/>
              <w:numPr>
                <w:ilvl w:val="4"/>
                <w:numId w:val="36"/>
              </w:numPr>
              <w:ind w:right="-83"/>
              <w:rPr>
                <w:sz w:val="24"/>
                <w:szCs w:val="24"/>
              </w:rPr>
            </w:pPr>
            <w:r w:rsidRPr="001E451B">
              <w:rPr>
                <w:sz w:val="24"/>
                <w:szCs w:val="24"/>
              </w:rPr>
              <w:t>Учреждения культуры и искусства</w:t>
            </w:r>
          </w:p>
        </w:tc>
      </w:tr>
      <w:tr w:rsidR="00775EEB" w:rsidRPr="00663D53" w:rsidTr="00D245ED">
        <w:trPr>
          <w:trHeight w:val="637"/>
        </w:trPr>
        <w:tc>
          <w:tcPr>
            <w:tcW w:w="265" w:type="pct"/>
            <w:gridSpan w:val="2"/>
            <w:shd w:val="clear" w:color="auto" w:fill="auto"/>
            <w:vAlign w:val="center"/>
            <w:hideMark/>
          </w:tcPr>
          <w:p w:rsidR="00775EEB" w:rsidRPr="001E451B" w:rsidRDefault="00775EEB" w:rsidP="006A4555">
            <w:pPr>
              <w:pStyle w:val="afffffff9"/>
              <w:rPr>
                <w:sz w:val="24"/>
                <w:szCs w:val="24"/>
              </w:rPr>
            </w:pPr>
            <w:r w:rsidRPr="001E451B">
              <w:rPr>
                <w:sz w:val="24"/>
                <w:szCs w:val="24"/>
              </w:rPr>
              <w:t>2.1.</w:t>
            </w:r>
          </w:p>
        </w:tc>
        <w:tc>
          <w:tcPr>
            <w:tcW w:w="1181" w:type="pct"/>
            <w:gridSpan w:val="2"/>
            <w:shd w:val="clear" w:color="auto" w:fill="auto"/>
            <w:vAlign w:val="center"/>
          </w:tcPr>
          <w:p w:rsidR="00775EEB" w:rsidRPr="001E451B" w:rsidRDefault="00775EEB" w:rsidP="006A4555">
            <w:pPr>
              <w:pStyle w:val="afffffff9"/>
              <w:rPr>
                <w:color w:val="000000"/>
                <w:sz w:val="24"/>
                <w:szCs w:val="24"/>
              </w:rPr>
            </w:pPr>
            <w:r w:rsidRPr="001E451B">
              <w:rPr>
                <w:color w:val="000000"/>
                <w:sz w:val="24"/>
                <w:szCs w:val="24"/>
              </w:rPr>
              <w:t>Библиотека</w:t>
            </w:r>
          </w:p>
        </w:tc>
        <w:tc>
          <w:tcPr>
            <w:tcW w:w="775" w:type="pct"/>
            <w:gridSpan w:val="3"/>
            <w:shd w:val="clear" w:color="auto" w:fill="auto"/>
            <w:vAlign w:val="center"/>
          </w:tcPr>
          <w:p w:rsidR="00775EEB" w:rsidRPr="001E451B" w:rsidRDefault="001E451B" w:rsidP="006A4555">
            <w:pPr>
              <w:pStyle w:val="afffffff9"/>
              <w:rPr>
                <w:sz w:val="24"/>
                <w:szCs w:val="24"/>
              </w:rPr>
            </w:pPr>
            <w:r w:rsidRPr="001E451B">
              <w:rPr>
                <w:sz w:val="24"/>
                <w:szCs w:val="24"/>
              </w:rPr>
              <w:t>41</w:t>
            </w:r>
            <w:r w:rsidR="00775EEB" w:rsidRPr="001E451B">
              <w:rPr>
                <w:sz w:val="24"/>
                <w:szCs w:val="24"/>
              </w:rPr>
              <w:t>место/18665</w:t>
            </w:r>
            <w:r w:rsidRPr="001E451B">
              <w:rPr>
                <w:sz w:val="24"/>
                <w:szCs w:val="24"/>
              </w:rPr>
              <w:t>томов</w:t>
            </w:r>
          </w:p>
        </w:tc>
        <w:tc>
          <w:tcPr>
            <w:tcW w:w="775" w:type="pct"/>
            <w:gridSpan w:val="2"/>
            <w:shd w:val="clear" w:color="auto" w:fill="auto"/>
            <w:vAlign w:val="center"/>
          </w:tcPr>
          <w:p w:rsidR="00775EEB" w:rsidRPr="001E451B" w:rsidRDefault="001E451B" w:rsidP="006A4555">
            <w:pPr>
              <w:pStyle w:val="afffffff9"/>
              <w:rPr>
                <w:sz w:val="24"/>
                <w:szCs w:val="24"/>
              </w:rPr>
            </w:pPr>
            <w:r w:rsidRPr="001E451B">
              <w:rPr>
                <w:bCs/>
                <w:color w:val="000000"/>
                <w:sz w:val="24"/>
                <w:szCs w:val="24"/>
              </w:rPr>
              <w:t>9909,670</w:t>
            </w:r>
          </w:p>
        </w:tc>
        <w:tc>
          <w:tcPr>
            <w:tcW w:w="1003" w:type="pct"/>
            <w:shd w:val="clear" w:color="auto" w:fill="auto"/>
          </w:tcPr>
          <w:p w:rsidR="00775EEB" w:rsidRPr="001E451B" w:rsidRDefault="00775EEB" w:rsidP="006A4555">
            <w:pPr>
              <w:jc w:val="center"/>
              <w:rPr>
                <w:rFonts w:cs="Times New Roman"/>
                <w:bCs/>
                <w:color w:val="000000"/>
                <w:lang w:val="ru-RU"/>
              </w:rPr>
            </w:pPr>
          </w:p>
          <w:p w:rsidR="00775EEB" w:rsidRPr="009063A5" w:rsidRDefault="009063A5" w:rsidP="006A4555">
            <w:pPr>
              <w:jc w:val="center"/>
              <w:rPr>
                <w:lang w:val="ru-RU"/>
              </w:rPr>
            </w:pPr>
            <w:r>
              <w:rPr>
                <w:lang w:val="ru-RU"/>
              </w:rPr>
              <w:t>2019</w:t>
            </w:r>
          </w:p>
        </w:tc>
        <w:tc>
          <w:tcPr>
            <w:tcW w:w="1001" w:type="pct"/>
            <w:gridSpan w:val="2"/>
            <w:shd w:val="clear" w:color="auto" w:fill="auto"/>
          </w:tcPr>
          <w:p w:rsidR="00775EEB" w:rsidRPr="001E451B" w:rsidRDefault="00775EEB" w:rsidP="006A4555">
            <w:pPr>
              <w:jc w:val="center"/>
              <w:rPr>
                <w:rFonts w:cs="Times New Roman"/>
                <w:bCs/>
                <w:color w:val="000000"/>
                <w:lang w:val="ru-RU"/>
              </w:rPr>
            </w:pPr>
          </w:p>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p>
          <w:p w:rsidR="00775EEB" w:rsidRPr="001E451B" w:rsidRDefault="00775EEB" w:rsidP="006A4555">
            <w:pPr>
              <w:jc w:val="center"/>
            </w:pPr>
          </w:p>
        </w:tc>
      </w:tr>
      <w:tr w:rsidR="00775EEB" w:rsidRPr="00663D53" w:rsidTr="00D245ED">
        <w:trPr>
          <w:trHeight w:val="550"/>
        </w:trPr>
        <w:tc>
          <w:tcPr>
            <w:tcW w:w="5000"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775EEB" w:rsidRPr="001E451B" w:rsidRDefault="00775EEB" w:rsidP="002C37D5">
            <w:pPr>
              <w:pStyle w:val="afffffff8"/>
              <w:numPr>
                <w:ilvl w:val="4"/>
                <w:numId w:val="36"/>
              </w:numPr>
              <w:ind w:right="-83"/>
              <w:rPr>
                <w:sz w:val="24"/>
                <w:szCs w:val="24"/>
              </w:rPr>
            </w:pPr>
            <w:r w:rsidRPr="001E451B">
              <w:rPr>
                <w:sz w:val="24"/>
                <w:szCs w:val="24"/>
              </w:rPr>
              <w:t>Объекты курортно-рекреационного назначения</w:t>
            </w:r>
          </w:p>
        </w:tc>
      </w:tr>
      <w:tr w:rsidR="00775EEB" w:rsidRPr="00663D53" w:rsidTr="00D245ED">
        <w:trPr>
          <w:trHeight w:val="723"/>
        </w:trPr>
        <w:tc>
          <w:tcPr>
            <w:tcW w:w="265" w:type="pct"/>
            <w:gridSpan w:val="2"/>
            <w:tcBorders>
              <w:top w:val="single" w:sz="4" w:space="0" w:color="auto"/>
              <w:bottom w:val="single" w:sz="4" w:space="0" w:color="auto"/>
              <w:right w:val="single" w:sz="4" w:space="0" w:color="auto"/>
            </w:tcBorders>
            <w:shd w:val="clear" w:color="auto" w:fill="auto"/>
            <w:vAlign w:val="center"/>
          </w:tcPr>
          <w:p w:rsidR="00775EEB" w:rsidRPr="001E451B" w:rsidRDefault="00775EEB" w:rsidP="006A4555">
            <w:pPr>
              <w:pStyle w:val="afffffff9"/>
              <w:ind w:left="-142" w:right="-107"/>
              <w:rPr>
                <w:sz w:val="24"/>
                <w:szCs w:val="24"/>
              </w:rPr>
            </w:pPr>
            <w:r w:rsidRPr="001E451B">
              <w:rPr>
                <w:sz w:val="24"/>
                <w:szCs w:val="24"/>
              </w:rPr>
              <w:t>3.1.</w:t>
            </w:r>
          </w:p>
        </w:tc>
        <w:tc>
          <w:tcPr>
            <w:tcW w:w="11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EEB" w:rsidRPr="001E451B" w:rsidRDefault="00775EEB" w:rsidP="006A4555">
            <w:pPr>
              <w:jc w:val="center"/>
              <w:rPr>
                <w:rFonts w:cs="Times New Roman"/>
                <w:color w:val="000000"/>
                <w:lang w:val="ru-RU"/>
              </w:rPr>
            </w:pPr>
            <w:r w:rsidRPr="001E451B">
              <w:rPr>
                <w:rFonts w:cs="Times New Roman"/>
                <w:color w:val="000000"/>
                <w:lang w:val="ru-RU"/>
              </w:rPr>
              <w:t>Благоустройство т</w:t>
            </w:r>
            <w:r w:rsidRPr="001E451B">
              <w:rPr>
                <w:rFonts w:cs="Times New Roman"/>
                <w:color w:val="000000"/>
              </w:rPr>
              <w:t>ерритории общего пользования</w:t>
            </w:r>
          </w:p>
        </w:tc>
        <w:tc>
          <w:tcPr>
            <w:tcW w:w="77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75EEB" w:rsidRPr="001E451B" w:rsidRDefault="001E451B" w:rsidP="006A4555">
            <w:pPr>
              <w:pStyle w:val="afffffff9"/>
              <w:ind w:left="-111" w:right="-83"/>
              <w:rPr>
                <w:sz w:val="24"/>
                <w:szCs w:val="24"/>
              </w:rPr>
            </w:pPr>
            <w:r w:rsidRPr="001E451B">
              <w:rPr>
                <w:sz w:val="24"/>
                <w:szCs w:val="24"/>
              </w:rPr>
              <w:t>7,565</w:t>
            </w:r>
            <w:r w:rsidR="00775EEB" w:rsidRPr="001E451B">
              <w:rPr>
                <w:sz w:val="24"/>
                <w:szCs w:val="24"/>
              </w:rPr>
              <w:t>га.</w:t>
            </w:r>
          </w:p>
        </w:tc>
        <w:tc>
          <w:tcPr>
            <w:tcW w:w="77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75EEB" w:rsidRPr="001E451B" w:rsidRDefault="001E451B" w:rsidP="006A4555">
            <w:pPr>
              <w:pStyle w:val="afffffff9"/>
              <w:rPr>
                <w:sz w:val="24"/>
                <w:szCs w:val="24"/>
              </w:rPr>
            </w:pPr>
            <w:r w:rsidRPr="001E451B">
              <w:rPr>
                <w:color w:val="000000"/>
                <w:sz w:val="24"/>
                <w:szCs w:val="24"/>
              </w:rPr>
              <w:t>49283,71</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bottom"/>
          </w:tcPr>
          <w:p w:rsidR="00775EEB" w:rsidRDefault="009063A5" w:rsidP="006A4555">
            <w:pPr>
              <w:jc w:val="center"/>
              <w:rPr>
                <w:bCs/>
                <w:color w:val="000000"/>
                <w:lang w:val="ru-RU"/>
              </w:rPr>
            </w:pPr>
            <w:r>
              <w:rPr>
                <w:bCs/>
                <w:color w:val="000000"/>
                <w:lang w:val="ru-RU"/>
              </w:rPr>
              <w:t>2017-2032</w:t>
            </w:r>
          </w:p>
          <w:p w:rsidR="009063A5" w:rsidRPr="001E451B" w:rsidRDefault="009063A5" w:rsidP="006A4555">
            <w:pPr>
              <w:jc w:val="center"/>
              <w:rPr>
                <w:rFonts w:cs="Times New Roman"/>
                <w:color w:val="000000"/>
                <w:lang w:val="ru-RU"/>
              </w:rPr>
            </w:pPr>
          </w:p>
        </w:tc>
        <w:tc>
          <w:tcPr>
            <w:tcW w:w="100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9D4B11" w:rsidRDefault="009D4B11" w:rsidP="009D4B11">
            <w:pPr>
              <w:jc w:val="center"/>
              <w:rPr>
                <w:rFonts w:cs="Times New Roman"/>
                <w:bCs/>
                <w:lang w:val="ru-RU"/>
              </w:rPr>
            </w:pPr>
            <w:r>
              <w:rPr>
                <w:rFonts w:cs="Times New Roman"/>
                <w:lang w:val="ru-RU"/>
              </w:rPr>
              <w:t>Б</w:t>
            </w:r>
            <w:r w:rsidRPr="00663D53">
              <w:rPr>
                <w:rFonts w:cs="Times New Roman"/>
              </w:rPr>
              <w:t>юджет</w:t>
            </w:r>
            <w:r>
              <w:rPr>
                <w:rFonts w:cs="Times New Roman"/>
                <w:lang w:val="ru-RU"/>
              </w:rPr>
              <w:t xml:space="preserve">ные средства </w:t>
            </w:r>
            <w:r w:rsidRPr="00663D53">
              <w:rPr>
                <w:rFonts w:cs="Times New Roman"/>
                <w:bCs/>
                <w:lang w:val="ru-RU"/>
              </w:rPr>
              <w:t xml:space="preserve"> </w:t>
            </w:r>
            <w:r>
              <w:rPr>
                <w:rFonts w:cs="Times New Roman"/>
                <w:bCs/>
                <w:lang w:val="ru-RU"/>
              </w:rPr>
              <w:t>/</w:t>
            </w:r>
          </w:p>
          <w:p w:rsidR="00775EEB" w:rsidRDefault="009D4B11" w:rsidP="009D4B11">
            <w:pPr>
              <w:jc w:val="center"/>
              <w:rPr>
                <w:rFonts w:cs="Times New Roman"/>
                <w:bCs/>
                <w:lang w:val="ru-RU"/>
              </w:rPr>
            </w:pPr>
            <w:r w:rsidRPr="00E749A3">
              <w:rPr>
                <w:rFonts w:cs="Times New Roman"/>
                <w:bCs/>
                <w:lang w:val="ru-RU"/>
              </w:rPr>
              <w:t>частные инвестиции</w:t>
            </w:r>
          </w:p>
          <w:p w:rsidR="00B92DCC" w:rsidRPr="001E451B" w:rsidRDefault="00B92DCC" w:rsidP="009D4B11">
            <w:pPr>
              <w:jc w:val="center"/>
              <w:rPr>
                <w:rFonts w:cs="Times New Roman"/>
                <w:color w:val="000000"/>
              </w:rPr>
            </w:pPr>
          </w:p>
        </w:tc>
      </w:tr>
    </w:tbl>
    <w:p w:rsidR="00676415" w:rsidRDefault="00676415" w:rsidP="00F83C8A">
      <w:pPr>
        <w:pStyle w:val="ad"/>
        <w:tabs>
          <w:tab w:val="left" w:pos="284"/>
        </w:tabs>
        <w:spacing w:line="276" w:lineRule="auto"/>
        <w:jc w:val="right"/>
        <w:rPr>
          <w:rFonts w:cs="Times New Roman"/>
          <w:i/>
          <w:sz w:val="28"/>
          <w:szCs w:val="28"/>
          <w:lang w:val="ru-RU"/>
        </w:rPr>
      </w:pPr>
    </w:p>
    <w:p w:rsidR="00D725A5" w:rsidRPr="00871084" w:rsidRDefault="00D725A5" w:rsidP="00871084">
      <w:pPr>
        <w:tabs>
          <w:tab w:val="left" w:pos="284"/>
        </w:tabs>
        <w:spacing w:line="276" w:lineRule="auto"/>
        <w:rPr>
          <w:rFonts w:cs="Times New Roman"/>
          <w:i/>
          <w:sz w:val="28"/>
          <w:szCs w:val="28"/>
          <w:lang w:val="ru-RU"/>
        </w:rPr>
      </w:pPr>
    </w:p>
    <w:p w:rsidR="00F83C8A" w:rsidRPr="00663D53" w:rsidRDefault="00F83C8A" w:rsidP="00F83C8A">
      <w:pPr>
        <w:spacing w:line="276" w:lineRule="auto"/>
        <w:rPr>
          <w:rFonts w:eastAsia="Times New Roman" w:cs="Times New Roman"/>
          <w:spacing w:val="2"/>
          <w:sz w:val="28"/>
          <w:szCs w:val="28"/>
          <w:lang w:val="ru-RU" w:eastAsia="ru-RU"/>
        </w:rPr>
        <w:sectPr w:rsidR="00F83C8A" w:rsidRPr="00663D53" w:rsidSect="00242DE0">
          <w:pgSz w:w="16840" w:h="11907" w:orient="landscape" w:code="9"/>
          <w:pgMar w:top="1106" w:right="539" w:bottom="708" w:left="902" w:header="720" w:footer="266" w:gutter="0"/>
          <w:cols w:space="720"/>
          <w:docGrid w:linePitch="326"/>
        </w:sectPr>
      </w:pPr>
    </w:p>
    <w:p w:rsidR="00F83C8A" w:rsidRPr="00663D53" w:rsidRDefault="00F83C8A" w:rsidP="00F83C8A">
      <w:pPr>
        <w:rPr>
          <w:lang w:val="ru-RU"/>
        </w:rPr>
      </w:pPr>
    </w:p>
    <w:p w:rsidR="003B5A4A" w:rsidRPr="000D61CC" w:rsidRDefault="00E670AC" w:rsidP="000D61CC">
      <w:pPr>
        <w:spacing w:line="360" w:lineRule="auto"/>
        <w:ind w:left="360" w:firstLine="360"/>
        <w:jc w:val="both"/>
        <w:rPr>
          <w:lang w:val="ru-RU"/>
        </w:rPr>
      </w:pPr>
      <w:r w:rsidRPr="000D61CC">
        <w:rPr>
          <w:lang w:val="ru-RU"/>
        </w:rPr>
        <w:t>Задачи</w:t>
      </w:r>
      <w:r w:rsidR="00973E83" w:rsidRPr="000D61CC">
        <w:rPr>
          <w:lang w:val="ru-RU"/>
        </w:rPr>
        <w:t xml:space="preserve"> </w:t>
      </w:r>
      <w:r w:rsidRPr="000D61CC">
        <w:rPr>
          <w:lang w:val="ru-RU"/>
        </w:rPr>
        <w:t>ПКР</w:t>
      </w:r>
      <w:r w:rsidR="00973E83" w:rsidRPr="000D61CC">
        <w:rPr>
          <w:lang w:val="ru-RU"/>
        </w:rPr>
        <w:t xml:space="preserve"> </w:t>
      </w:r>
      <w:r w:rsidRPr="000D61CC">
        <w:rPr>
          <w:lang w:val="ru-RU"/>
        </w:rPr>
        <w:t>социальной</w:t>
      </w:r>
      <w:r w:rsidR="00973E83" w:rsidRPr="000D61CC">
        <w:rPr>
          <w:lang w:val="ru-RU"/>
        </w:rPr>
        <w:t xml:space="preserve"> </w:t>
      </w:r>
      <w:r w:rsidRPr="000D61CC">
        <w:rPr>
          <w:lang w:val="ru-RU"/>
        </w:rPr>
        <w:t>инфраструктуры</w:t>
      </w:r>
      <w:r w:rsidR="00973E83" w:rsidRPr="000D61CC">
        <w:rPr>
          <w:lang w:val="ru-RU"/>
        </w:rPr>
        <w:t xml:space="preserve"> </w:t>
      </w:r>
      <w:r w:rsidRPr="000D61CC">
        <w:rPr>
          <w:lang w:val="ru-RU"/>
        </w:rPr>
        <w:t>планируетс</w:t>
      </w:r>
      <w:r w:rsidRPr="000D61CC">
        <w:rPr>
          <w:rFonts w:cs="Times New Roman"/>
          <w:lang w:val="ru-RU"/>
        </w:rPr>
        <w:t>я</w:t>
      </w:r>
      <w:r w:rsidR="00973E83" w:rsidRPr="000D61CC">
        <w:rPr>
          <w:rFonts w:cs="Times New Roman"/>
          <w:lang w:val="ru-RU"/>
        </w:rPr>
        <w:t xml:space="preserve"> </w:t>
      </w:r>
      <w:proofErr w:type="gramStart"/>
      <w:r w:rsidRPr="000D61CC">
        <w:rPr>
          <w:rFonts w:cs="Times New Roman"/>
          <w:lang w:val="ru-RU"/>
        </w:rPr>
        <w:t>реализовать</w:t>
      </w:r>
      <w:proofErr w:type="gramEnd"/>
      <w:r w:rsidR="00973E83" w:rsidRPr="000D61CC">
        <w:rPr>
          <w:rFonts w:cs="Times New Roman"/>
          <w:lang w:val="ru-RU"/>
        </w:rPr>
        <w:t xml:space="preserve"> </w:t>
      </w:r>
      <w:r w:rsidR="008A564B" w:rsidRPr="000D61CC">
        <w:rPr>
          <w:rFonts w:eastAsia="Times New Roman" w:cs="Times New Roman"/>
          <w:color w:val="2D2D2D"/>
          <w:spacing w:val="2"/>
          <w:lang w:eastAsia="ru-RU"/>
        </w:rPr>
        <w:t>включая средства бюджетов всех уровней и внебюджетные средства</w:t>
      </w:r>
      <w:r w:rsidRPr="000D61CC">
        <w:rPr>
          <w:rFonts w:cs="Times New Roman"/>
          <w:lang w:val="ru-RU"/>
        </w:rPr>
        <w:t>:</w:t>
      </w:r>
    </w:p>
    <w:p w:rsidR="003B5A4A" w:rsidRPr="000D61CC" w:rsidRDefault="003B5A4A" w:rsidP="000D61CC">
      <w:pPr>
        <w:pStyle w:val="ad"/>
        <w:numPr>
          <w:ilvl w:val="0"/>
          <w:numId w:val="15"/>
        </w:numPr>
        <w:suppressAutoHyphens w:val="0"/>
        <w:autoSpaceDN/>
        <w:adjustRightInd w:val="0"/>
        <w:spacing w:line="360" w:lineRule="auto"/>
        <w:jc w:val="both"/>
        <w:textAlignment w:val="auto"/>
      </w:pPr>
      <w:r w:rsidRPr="000D61CC">
        <w:t>за</w:t>
      </w:r>
      <w:r w:rsidR="00973E83" w:rsidRPr="000D61CC">
        <w:t xml:space="preserve"> </w:t>
      </w:r>
      <w:r w:rsidRPr="000D61CC">
        <w:t>счет</w:t>
      </w:r>
      <w:r w:rsidR="00973E83" w:rsidRPr="000D61CC">
        <w:t xml:space="preserve"> </w:t>
      </w:r>
      <w:r w:rsidRPr="000D61CC">
        <w:t>средств</w:t>
      </w:r>
      <w:r w:rsidR="00973E83" w:rsidRPr="000D61CC">
        <w:t xml:space="preserve"> </w:t>
      </w:r>
      <w:r w:rsidRPr="000D61CC">
        <w:t>бюджета</w:t>
      </w:r>
      <w:r w:rsidR="00973E83" w:rsidRPr="000D61CC">
        <w:t xml:space="preserve"> </w:t>
      </w:r>
      <w:r w:rsidRPr="000D61CC">
        <w:t>поселения;</w:t>
      </w:r>
    </w:p>
    <w:p w:rsidR="002450CA" w:rsidRPr="000D61CC" w:rsidRDefault="002450CA" w:rsidP="000D61CC">
      <w:pPr>
        <w:pStyle w:val="ad"/>
        <w:numPr>
          <w:ilvl w:val="0"/>
          <w:numId w:val="15"/>
        </w:numPr>
        <w:suppressAutoHyphens w:val="0"/>
        <w:autoSpaceDN/>
        <w:adjustRightInd w:val="0"/>
        <w:spacing w:line="360" w:lineRule="auto"/>
        <w:jc w:val="both"/>
        <w:textAlignment w:val="auto"/>
      </w:pPr>
      <w:r w:rsidRPr="000D61CC">
        <w:rPr>
          <w:lang w:val="ru-RU"/>
        </w:rPr>
        <w:t>за</w:t>
      </w:r>
      <w:r w:rsidR="00973E83" w:rsidRPr="000D61CC">
        <w:rPr>
          <w:lang w:val="ru-RU"/>
        </w:rPr>
        <w:t xml:space="preserve"> </w:t>
      </w:r>
      <w:r w:rsidRPr="000D61CC">
        <w:rPr>
          <w:lang w:val="ru-RU"/>
        </w:rPr>
        <w:t>счет</w:t>
      </w:r>
      <w:r w:rsidR="00973E83" w:rsidRPr="000D61CC">
        <w:rPr>
          <w:lang w:val="ru-RU"/>
        </w:rPr>
        <w:t xml:space="preserve"> </w:t>
      </w:r>
      <w:r w:rsidRPr="000D61CC">
        <w:rPr>
          <w:lang w:val="ru-RU"/>
        </w:rPr>
        <w:t>средств</w:t>
      </w:r>
      <w:r w:rsidR="00973E83" w:rsidRPr="000D61CC">
        <w:rPr>
          <w:lang w:val="ru-RU"/>
        </w:rPr>
        <w:t xml:space="preserve"> </w:t>
      </w:r>
      <w:r w:rsidRPr="000D61CC">
        <w:rPr>
          <w:lang w:val="ru-RU"/>
        </w:rPr>
        <w:t>районного</w:t>
      </w:r>
      <w:r w:rsidR="00973E83" w:rsidRPr="000D61CC">
        <w:rPr>
          <w:lang w:val="ru-RU"/>
        </w:rPr>
        <w:t xml:space="preserve"> </w:t>
      </w:r>
      <w:r w:rsidRPr="000D61CC">
        <w:rPr>
          <w:lang w:val="ru-RU"/>
        </w:rPr>
        <w:t>бюджета;</w:t>
      </w:r>
    </w:p>
    <w:p w:rsidR="003B5A4A" w:rsidRPr="000D61CC" w:rsidRDefault="003B5A4A" w:rsidP="000D61CC">
      <w:pPr>
        <w:pStyle w:val="ad"/>
        <w:numPr>
          <w:ilvl w:val="0"/>
          <w:numId w:val="15"/>
        </w:numPr>
        <w:suppressAutoHyphens w:val="0"/>
        <w:autoSpaceDN/>
        <w:adjustRightInd w:val="0"/>
        <w:spacing w:before="120" w:line="360" w:lineRule="auto"/>
        <w:jc w:val="both"/>
        <w:textAlignment w:val="auto"/>
      </w:pPr>
      <w:r w:rsidRPr="000D61CC">
        <w:t>за</w:t>
      </w:r>
      <w:r w:rsidR="00973E83" w:rsidRPr="000D61CC">
        <w:t xml:space="preserve"> </w:t>
      </w:r>
      <w:r w:rsidRPr="000D61CC">
        <w:t>счет</w:t>
      </w:r>
      <w:r w:rsidR="00973E83" w:rsidRPr="000D61CC">
        <w:t xml:space="preserve"> </w:t>
      </w:r>
      <w:r w:rsidRPr="000D61CC">
        <w:t>целевых</w:t>
      </w:r>
      <w:r w:rsidR="00973E83" w:rsidRPr="000D61CC">
        <w:t xml:space="preserve"> </w:t>
      </w:r>
      <w:r w:rsidRPr="000D61CC">
        <w:t>программ;</w:t>
      </w:r>
    </w:p>
    <w:p w:rsidR="003B5A4A" w:rsidRPr="000D61CC" w:rsidRDefault="003B5A4A" w:rsidP="000D61CC">
      <w:pPr>
        <w:pStyle w:val="ad"/>
        <w:numPr>
          <w:ilvl w:val="0"/>
          <w:numId w:val="15"/>
        </w:numPr>
        <w:suppressAutoHyphens w:val="0"/>
        <w:autoSpaceDN/>
        <w:adjustRightInd w:val="0"/>
        <w:spacing w:before="120" w:line="360" w:lineRule="auto"/>
        <w:jc w:val="both"/>
        <w:textAlignment w:val="auto"/>
        <w:rPr>
          <w:lang w:eastAsia="ru-RU" w:bidi="ar-SA"/>
        </w:rPr>
      </w:pPr>
      <w:r w:rsidRPr="000D61CC">
        <w:t>за</w:t>
      </w:r>
      <w:r w:rsidR="00973E83" w:rsidRPr="000D61CC">
        <w:t xml:space="preserve"> </w:t>
      </w:r>
      <w:r w:rsidRPr="000D61CC">
        <w:t>счет</w:t>
      </w:r>
      <w:r w:rsidR="00973E83" w:rsidRPr="000D61CC">
        <w:t xml:space="preserve"> </w:t>
      </w:r>
      <w:r w:rsidRPr="000D61CC">
        <w:t>разработки</w:t>
      </w:r>
      <w:r w:rsidR="00973E83" w:rsidRPr="000D61CC">
        <w:t xml:space="preserve"> </w:t>
      </w:r>
      <w:r w:rsidRPr="000D61CC">
        <w:t>нормативно-правовой</w:t>
      </w:r>
      <w:r w:rsidR="00973E83" w:rsidRPr="000D61CC">
        <w:t xml:space="preserve"> </w:t>
      </w:r>
      <w:r w:rsidRPr="000D61CC">
        <w:t>базы</w:t>
      </w:r>
      <w:r w:rsidR="00973E83" w:rsidRPr="000D61CC">
        <w:t xml:space="preserve"> </w:t>
      </w:r>
      <w:r w:rsidRPr="000D61CC">
        <w:t>для</w:t>
      </w:r>
      <w:r w:rsidR="00973E83" w:rsidRPr="000D61CC">
        <w:t xml:space="preserve"> </w:t>
      </w:r>
      <w:r w:rsidRPr="000D61CC">
        <w:t>привлечения</w:t>
      </w:r>
      <w:r w:rsidR="00973E83" w:rsidRPr="000D61CC">
        <w:t xml:space="preserve"> </w:t>
      </w:r>
      <w:r w:rsidRPr="000D61CC">
        <w:t>инвестиций,</w:t>
      </w:r>
      <w:r w:rsidR="00973E83" w:rsidRPr="000D61CC">
        <w:t xml:space="preserve"> </w:t>
      </w:r>
      <w:r w:rsidRPr="000D61CC">
        <w:t>в</w:t>
      </w:r>
      <w:r w:rsidR="00973E83" w:rsidRPr="000D61CC">
        <w:t xml:space="preserve"> </w:t>
      </w:r>
      <w:r w:rsidRPr="000D61CC">
        <w:t>том</w:t>
      </w:r>
      <w:r w:rsidR="00973E83" w:rsidRPr="000D61CC">
        <w:t xml:space="preserve"> </w:t>
      </w:r>
      <w:r w:rsidRPr="000D61CC">
        <w:t>числе</w:t>
      </w:r>
      <w:r w:rsidR="00973E83" w:rsidRPr="000D61CC">
        <w:t xml:space="preserve"> </w:t>
      </w:r>
      <w:r w:rsidRPr="000D61CC">
        <w:t>в</w:t>
      </w:r>
      <w:r w:rsidR="00973E83" w:rsidRPr="000D61CC">
        <w:t xml:space="preserve"> </w:t>
      </w:r>
      <w:r w:rsidRPr="000D61CC">
        <w:t>форме</w:t>
      </w:r>
      <w:r w:rsidR="00973E83" w:rsidRPr="000D61CC">
        <w:t xml:space="preserve"> </w:t>
      </w:r>
      <w:r w:rsidRPr="000D61CC">
        <w:t>концессий,</w:t>
      </w:r>
    </w:p>
    <w:p w:rsidR="00D575F0" w:rsidRPr="000D61CC" w:rsidRDefault="003B5A4A" w:rsidP="000D61CC">
      <w:pPr>
        <w:pStyle w:val="ad"/>
        <w:numPr>
          <w:ilvl w:val="0"/>
          <w:numId w:val="15"/>
        </w:numPr>
        <w:suppressAutoHyphens w:val="0"/>
        <w:autoSpaceDN/>
        <w:adjustRightInd w:val="0"/>
        <w:spacing w:before="120" w:line="360" w:lineRule="auto"/>
        <w:jc w:val="both"/>
        <w:textAlignment w:val="auto"/>
        <w:rPr>
          <w:lang w:eastAsia="ru-RU" w:bidi="ar-SA"/>
        </w:rPr>
      </w:pPr>
      <w:r w:rsidRPr="000D61CC">
        <w:rPr>
          <w:rFonts w:eastAsia="Times New Roman" w:cs="Times New Roman"/>
          <w:spacing w:val="2"/>
          <w:lang w:val="ru-RU" w:eastAsia="ru-RU"/>
        </w:rPr>
        <w:t>внебюджетные</w:t>
      </w:r>
      <w:r w:rsidR="00973E83" w:rsidRPr="000D61CC">
        <w:rPr>
          <w:rFonts w:eastAsia="Times New Roman" w:cs="Times New Roman"/>
          <w:spacing w:val="2"/>
          <w:lang w:val="ru-RU" w:eastAsia="ru-RU"/>
        </w:rPr>
        <w:t xml:space="preserve"> </w:t>
      </w:r>
      <w:r w:rsidRPr="000D61CC">
        <w:rPr>
          <w:rFonts w:eastAsia="Times New Roman" w:cs="Times New Roman"/>
          <w:spacing w:val="2"/>
          <w:lang w:val="ru-RU" w:eastAsia="ru-RU"/>
        </w:rPr>
        <w:t>средства</w:t>
      </w:r>
      <w:r w:rsidR="007C25CF" w:rsidRPr="000D61CC">
        <w:rPr>
          <w:rFonts w:eastAsia="Times New Roman" w:cs="Times New Roman"/>
          <w:spacing w:val="2"/>
          <w:lang w:val="ru-RU" w:eastAsia="ru-RU"/>
        </w:rPr>
        <w:t>-частные</w:t>
      </w:r>
      <w:r w:rsidR="00973E83" w:rsidRPr="000D61CC">
        <w:rPr>
          <w:rFonts w:eastAsia="Times New Roman" w:cs="Times New Roman"/>
          <w:spacing w:val="2"/>
          <w:lang w:val="ru-RU" w:eastAsia="ru-RU"/>
        </w:rPr>
        <w:t xml:space="preserve"> </w:t>
      </w:r>
      <w:r w:rsidR="007C25CF" w:rsidRPr="000D61CC">
        <w:rPr>
          <w:rFonts w:eastAsia="Times New Roman" w:cs="Times New Roman"/>
          <w:spacing w:val="2"/>
          <w:lang w:val="ru-RU" w:eastAsia="ru-RU"/>
        </w:rPr>
        <w:t>инвестиции.</w:t>
      </w:r>
      <w:r w:rsidR="00973E83" w:rsidRPr="000D61CC">
        <w:rPr>
          <w:lang w:eastAsia="ru-RU" w:bidi="ar-SA"/>
        </w:rPr>
        <w:t xml:space="preserve"> </w:t>
      </w:r>
    </w:p>
    <w:p w:rsidR="000D61CC" w:rsidRDefault="000D61CC" w:rsidP="000D61CC">
      <w:pPr>
        <w:pStyle w:val="20"/>
        <w:spacing w:before="0" w:line="360" w:lineRule="auto"/>
        <w:ind w:left="1080"/>
        <w:rPr>
          <w:rFonts w:ascii="Times New Roman" w:hAnsi="Times New Roman" w:cs="Times New Roman"/>
          <w:iCs/>
          <w:color w:val="auto"/>
          <w:sz w:val="24"/>
          <w:szCs w:val="24"/>
          <w:lang w:val="ru-RU"/>
        </w:rPr>
      </w:pPr>
    </w:p>
    <w:p w:rsidR="008E65AF" w:rsidRPr="006A1FDE" w:rsidRDefault="008E65AF" w:rsidP="006A1FDE">
      <w:pPr>
        <w:pStyle w:val="S0"/>
        <w:jc w:val="center"/>
        <w:rPr>
          <w:b/>
          <w:i/>
        </w:rPr>
      </w:pPr>
      <w:r w:rsidRPr="006A1FDE">
        <w:rPr>
          <w:b/>
          <w:i/>
        </w:rPr>
        <w:t>ЦЕЛЕВЫЕ ПРОГРАММЫ</w:t>
      </w:r>
    </w:p>
    <w:p w:rsidR="000D61CC" w:rsidRPr="000D61CC" w:rsidRDefault="000D61CC" w:rsidP="000D61CC">
      <w:pPr>
        <w:pStyle w:val="Default"/>
        <w:spacing w:line="360" w:lineRule="auto"/>
        <w:ind w:firstLine="720"/>
        <w:jc w:val="both"/>
        <w:rPr>
          <w:rFonts w:cs="Times New Roman"/>
          <w:kern w:val="0"/>
          <w:lang w:val="ru-RU" w:bidi="ar-SA"/>
        </w:rPr>
      </w:pPr>
      <w:r w:rsidRPr="000D61CC">
        <w:rPr>
          <w:rFonts w:cs="Times New Roman"/>
          <w:kern w:val="0"/>
          <w:lang w:val="ru-RU" w:bidi="ar-SA"/>
        </w:rPr>
        <w:t xml:space="preserve">В настоящее время  социологи, </w:t>
      </w:r>
      <w:r w:rsidR="008E65AF" w:rsidRPr="000D61CC">
        <w:rPr>
          <w:rFonts w:cs="Times New Roman"/>
          <w:kern w:val="0"/>
          <w:lang w:val="ru-RU" w:bidi="ar-SA"/>
        </w:rPr>
        <w:t xml:space="preserve"> политики, и экономисты в качестве одного из основных факторов экономического роста в современных условиях рассматривают здоровье населения, уровень его образования и квалификацию. Соответственно данные факторы выступают в качестве важной составляющей части ресурсной базы социально-экономического развития любого государства. </w:t>
      </w:r>
      <w:r w:rsidR="00E4642B" w:rsidRPr="000D61CC">
        <w:rPr>
          <w:rFonts w:cs="Times New Roman"/>
          <w:kern w:val="0"/>
          <w:lang w:val="ru-RU" w:bidi="ar-SA"/>
        </w:rPr>
        <w:t xml:space="preserve">   </w:t>
      </w:r>
    </w:p>
    <w:p w:rsidR="008E65AF" w:rsidRPr="000D61CC" w:rsidRDefault="00E4642B" w:rsidP="000D61CC">
      <w:pPr>
        <w:pStyle w:val="Default"/>
        <w:spacing w:line="360" w:lineRule="auto"/>
        <w:ind w:firstLine="720"/>
        <w:jc w:val="both"/>
        <w:rPr>
          <w:rFonts w:cs="Times New Roman"/>
          <w:kern w:val="0"/>
          <w:lang w:val="ru-RU" w:bidi="ar-SA"/>
        </w:rPr>
      </w:pPr>
      <w:r w:rsidRPr="000D61CC">
        <w:rPr>
          <w:rFonts w:cs="Times New Roman"/>
          <w:kern w:val="0"/>
          <w:lang w:val="ru-RU" w:bidi="ar-SA"/>
        </w:rPr>
        <w:t xml:space="preserve">     </w:t>
      </w:r>
      <w:r w:rsidR="008E65AF" w:rsidRPr="000D61CC">
        <w:rPr>
          <w:rFonts w:cs="Times New Roman"/>
          <w:kern w:val="0"/>
          <w:lang w:val="ru-RU" w:bidi="ar-SA"/>
        </w:rPr>
        <w:t xml:space="preserve">Вкладывая сегодня средства в обеспеченность населения необходимыми материальными и социальными благами, наделяя его определенным набором социальных прав и гарантий, государство определяет будущую судьбу социально-экономических реформ. </w:t>
      </w:r>
    </w:p>
    <w:p w:rsidR="008E65AF" w:rsidRPr="000D61CC" w:rsidRDefault="008E65AF" w:rsidP="000D61CC">
      <w:pPr>
        <w:pStyle w:val="Default"/>
        <w:spacing w:line="360" w:lineRule="auto"/>
        <w:jc w:val="both"/>
        <w:rPr>
          <w:rFonts w:cs="Times New Roman"/>
          <w:kern w:val="0"/>
          <w:lang w:val="ru-RU" w:bidi="ar-SA"/>
        </w:rPr>
      </w:pPr>
      <w:r w:rsidRPr="000D61CC">
        <w:rPr>
          <w:rFonts w:cs="Times New Roman"/>
          <w:kern w:val="0"/>
          <w:lang w:val="ru-RU" w:bidi="ar-SA"/>
        </w:rPr>
        <w:t xml:space="preserve"> </w:t>
      </w:r>
      <w:r w:rsidRPr="000D61CC">
        <w:rPr>
          <w:rFonts w:cs="Times New Roman"/>
          <w:kern w:val="0"/>
          <w:lang w:val="ru-RU" w:bidi="ar-SA"/>
        </w:rPr>
        <w:tab/>
        <w:t xml:space="preserve">Конкретные же условия и возможности для удовлетворения материальных и духовных потребностей человека создает и обеспечивает социальная инфраструктура государства. Не случайно, что страны с социально ориентированной экономикой признают приоритетным блок отраслей, ориентированный на формирование личности. </w:t>
      </w:r>
    </w:p>
    <w:p w:rsidR="008E65AF" w:rsidRPr="000D61CC" w:rsidRDefault="008E65AF" w:rsidP="000D61CC">
      <w:pPr>
        <w:pStyle w:val="Default"/>
        <w:spacing w:line="360" w:lineRule="auto"/>
        <w:jc w:val="both"/>
        <w:rPr>
          <w:rFonts w:cs="Times New Roman"/>
          <w:kern w:val="0"/>
          <w:lang w:val="ru-RU" w:bidi="ar-SA"/>
        </w:rPr>
      </w:pPr>
      <w:r w:rsidRPr="000D61CC">
        <w:rPr>
          <w:rFonts w:cs="Times New Roman"/>
          <w:kern w:val="0"/>
          <w:lang w:val="ru-RU" w:bidi="ar-SA"/>
        </w:rPr>
        <w:t xml:space="preserve"> </w:t>
      </w:r>
      <w:r w:rsidRPr="000D61CC">
        <w:rPr>
          <w:rFonts w:cs="Times New Roman"/>
          <w:kern w:val="0"/>
          <w:lang w:val="ru-RU" w:bidi="ar-SA"/>
        </w:rPr>
        <w:tab/>
        <w:t>В нашей стране развитию социальной инфраструктуры также</w:t>
      </w:r>
      <w:r w:rsidR="000D61CC" w:rsidRPr="000D61CC">
        <w:rPr>
          <w:rFonts w:cs="Times New Roman"/>
          <w:kern w:val="0"/>
          <w:lang w:val="ru-RU" w:bidi="ar-SA"/>
        </w:rPr>
        <w:t xml:space="preserve"> уделяется большое значение, но</w:t>
      </w:r>
      <w:r w:rsidRPr="000D61CC">
        <w:rPr>
          <w:rFonts w:cs="Times New Roman"/>
          <w:kern w:val="0"/>
          <w:lang w:val="ru-RU" w:bidi="ar-SA"/>
        </w:rPr>
        <w:t xml:space="preserve"> надо признать, что инициатива принадлежит преимущественно федеральному </w:t>
      </w:r>
      <w:r w:rsidR="00DB6E1A" w:rsidRPr="000D61CC">
        <w:rPr>
          <w:rFonts w:cs="Times New Roman"/>
          <w:kern w:val="0"/>
          <w:lang w:val="ru-RU" w:bidi="ar-SA"/>
        </w:rPr>
        <w:t xml:space="preserve">и </w:t>
      </w:r>
      <w:r w:rsidRPr="000D61CC">
        <w:rPr>
          <w:rFonts w:cs="Times New Roman"/>
          <w:kern w:val="0"/>
          <w:lang w:val="ru-RU" w:bidi="ar-SA"/>
        </w:rPr>
        <w:t xml:space="preserve">краевому уровню. </w:t>
      </w:r>
    </w:p>
    <w:p w:rsidR="008E65AF" w:rsidRDefault="008E65AF" w:rsidP="000D61CC">
      <w:pPr>
        <w:pStyle w:val="ad"/>
        <w:spacing w:line="360" w:lineRule="auto"/>
        <w:ind w:left="1080"/>
        <w:jc w:val="both"/>
        <w:rPr>
          <w:rFonts w:cs="Times New Roman"/>
          <w:color w:val="000000"/>
          <w:kern w:val="0"/>
          <w:lang w:val="ru-RU" w:bidi="ar-SA"/>
        </w:rPr>
      </w:pPr>
      <w:r w:rsidRPr="000D61CC">
        <w:rPr>
          <w:rFonts w:cs="Times New Roman"/>
          <w:kern w:val="0"/>
          <w:lang w:val="ru-RU" w:bidi="ar-SA"/>
        </w:rPr>
        <w:t xml:space="preserve"> </w:t>
      </w:r>
      <w:r w:rsidRPr="000D61CC">
        <w:rPr>
          <w:rFonts w:cs="Times New Roman"/>
          <w:color w:val="000000"/>
          <w:kern w:val="0"/>
          <w:lang w:val="ru-RU" w:bidi="ar-SA"/>
        </w:rPr>
        <w:t>В качестве примера приведем перечень федеральных и краевых целевых программ:</w:t>
      </w:r>
    </w:p>
    <w:p w:rsidR="000D61CC" w:rsidRDefault="000D61CC" w:rsidP="000D61CC">
      <w:pPr>
        <w:pStyle w:val="ad"/>
        <w:spacing w:line="360" w:lineRule="auto"/>
        <w:ind w:left="1080"/>
        <w:jc w:val="both"/>
        <w:rPr>
          <w:rFonts w:cs="Times New Roman"/>
          <w:color w:val="000000"/>
          <w:kern w:val="0"/>
          <w:lang w:val="ru-RU" w:bidi="ar-SA"/>
        </w:rPr>
      </w:pPr>
    </w:p>
    <w:p w:rsidR="000D61CC" w:rsidRDefault="000D61CC" w:rsidP="000D61CC">
      <w:pPr>
        <w:pStyle w:val="ad"/>
        <w:spacing w:line="360" w:lineRule="auto"/>
        <w:ind w:left="1080"/>
        <w:jc w:val="both"/>
        <w:rPr>
          <w:rFonts w:cs="Times New Roman"/>
          <w:color w:val="000000"/>
          <w:kern w:val="0"/>
          <w:lang w:val="ru-RU" w:bidi="ar-SA"/>
        </w:rPr>
      </w:pPr>
    </w:p>
    <w:p w:rsidR="000D61CC" w:rsidRDefault="000D61CC" w:rsidP="000D61CC">
      <w:pPr>
        <w:pStyle w:val="ad"/>
        <w:spacing w:line="360" w:lineRule="auto"/>
        <w:ind w:left="1080"/>
        <w:jc w:val="both"/>
        <w:rPr>
          <w:rFonts w:cs="Times New Roman"/>
          <w:color w:val="000000"/>
          <w:kern w:val="0"/>
          <w:lang w:val="ru-RU" w:bidi="ar-SA"/>
        </w:rPr>
      </w:pPr>
    </w:p>
    <w:p w:rsidR="000D61CC" w:rsidRDefault="000D61CC" w:rsidP="000D61CC">
      <w:pPr>
        <w:pStyle w:val="ad"/>
        <w:spacing w:line="360" w:lineRule="auto"/>
        <w:ind w:left="1080"/>
        <w:jc w:val="both"/>
        <w:rPr>
          <w:rFonts w:cs="Times New Roman"/>
          <w:color w:val="000000"/>
          <w:kern w:val="0"/>
          <w:lang w:val="ru-RU" w:bidi="ar-SA"/>
        </w:rPr>
      </w:pPr>
    </w:p>
    <w:p w:rsidR="000D61CC" w:rsidRDefault="000D61CC" w:rsidP="000D61CC">
      <w:pPr>
        <w:pStyle w:val="ad"/>
        <w:spacing w:line="360" w:lineRule="auto"/>
        <w:ind w:left="1080"/>
        <w:jc w:val="both"/>
        <w:rPr>
          <w:rFonts w:cs="Times New Roman"/>
          <w:color w:val="000000"/>
          <w:kern w:val="0"/>
          <w:lang w:val="ru-RU" w:bidi="ar-SA"/>
        </w:rPr>
      </w:pPr>
    </w:p>
    <w:p w:rsidR="006A1FDE" w:rsidRDefault="006A1FDE" w:rsidP="000D61CC">
      <w:pPr>
        <w:pStyle w:val="ad"/>
        <w:spacing w:line="360" w:lineRule="auto"/>
        <w:ind w:left="1080"/>
        <w:jc w:val="both"/>
        <w:rPr>
          <w:rFonts w:cs="Times New Roman"/>
          <w:color w:val="000000"/>
          <w:kern w:val="0"/>
          <w:lang w:val="ru-RU" w:bidi="ar-SA"/>
        </w:rPr>
      </w:pPr>
    </w:p>
    <w:p w:rsidR="000D61CC" w:rsidRPr="000D61CC" w:rsidRDefault="000D61CC" w:rsidP="000D61CC">
      <w:pPr>
        <w:pStyle w:val="ad"/>
        <w:spacing w:line="360" w:lineRule="auto"/>
        <w:ind w:left="1080"/>
        <w:jc w:val="both"/>
        <w:rPr>
          <w:rFonts w:cs="Times New Roman"/>
          <w:color w:val="000000"/>
          <w:kern w:val="0"/>
          <w:lang w:val="ru-RU" w:bidi="ar-SA"/>
        </w:rPr>
      </w:pPr>
    </w:p>
    <w:p w:rsidR="008E65AF" w:rsidRPr="00663D53" w:rsidRDefault="008E65AF" w:rsidP="008E65AF">
      <w:pPr>
        <w:pStyle w:val="ad"/>
        <w:spacing w:line="276" w:lineRule="auto"/>
        <w:ind w:left="1080"/>
        <w:jc w:val="both"/>
        <w:rPr>
          <w:rFonts w:cs="Times New Roman"/>
          <w:color w:val="000000"/>
          <w:kern w:val="0"/>
          <w:sz w:val="28"/>
          <w:szCs w:val="28"/>
          <w:lang w:val="ru-RU" w:bidi="ar-SA"/>
        </w:rPr>
      </w:pPr>
    </w:p>
    <w:p w:rsidR="008E65AF" w:rsidRPr="006A1FDE" w:rsidRDefault="008E65AF" w:rsidP="006A1FDE">
      <w:pPr>
        <w:pStyle w:val="S0"/>
        <w:jc w:val="center"/>
        <w:rPr>
          <w:b/>
          <w:i/>
        </w:rPr>
      </w:pPr>
      <w:r w:rsidRPr="006A1FDE">
        <w:rPr>
          <w:b/>
          <w:i/>
        </w:rPr>
        <w:lastRenderedPageBreak/>
        <w:t>ФЕДЕРАЛЬНЫЕ ЦЕЛЕВЫЕ ПРОГРАММЫ РОССИИ (ФЦП)</w:t>
      </w:r>
    </w:p>
    <w:p w:rsidR="008E65AF" w:rsidRPr="00663D53" w:rsidRDefault="007C6E44" w:rsidP="00CA7A0C">
      <w:pPr>
        <w:pStyle w:val="ad"/>
        <w:shd w:val="clear" w:color="auto" w:fill="FFFFFF"/>
        <w:spacing w:line="276" w:lineRule="auto"/>
        <w:ind w:left="1440"/>
        <w:jc w:val="center"/>
        <w:textAlignment w:val="auto"/>
      </w:pPr>
      <w:hyperlink r:id="rId22" w:history="1">
        <w:r w:rsidR="008E65AF" w:rsidRPr="00663D53">
          <w:rPr>
            <w:rStyle w:val="af7"/>
            <w:rFonts w:cs="Times New Roman"/>
            <w:b/>
          </w:rPr>
          <w:t>http://fcp.economy.gov.ru/cgi-bin/cis/fcp.cgi/Fcp</w:t>
        </w:r>
      </w:hyperlink>
    </w:p>
    <w:p w:rsidR="008E65AF" w:rsidRPr="00663D53" w:rsidRDefault="007C6E44" w:rsidP="008E65AF">
      <w:pPr>
        <w:shd w:val="clear" w:color="auto" w:fill="FFFFFF"/>
        <w:spacing w:line="276" w:lineRule="auto"/>
        <w:rPr>
          <w:rFonts w:cs="Times New Roman"/>
        </w:rPr>
      </w:pPr>
      <w:hyperlink r:id="rId23" w:history="1">
        <w:r w:rsidR="008E65AF" w:rsidRPr="00663D53">
          <w:rPr>
            <w:rStyle w:val="af7"/>
            <w:rFonts w:cs="Times New Roman"/>
            <w:b/>
            <w:bCs/>
            <w:color w:val="auto"/>
          </w:rPr>
          <w:t>Раздел  Жилье</w:t>
        </w:r>
      </w:hyperlink>
    </w:p>
    <w:p w:rsidR="008E65AF" w:rsidRPr="00663D53" w:rsidRDefault="008E65AF" w:rsidP="00CA7A0C">
      <w:pPr>
        <w:shd w:val="clear" w:color="auto" w:fill="FFFFFF"/>
        <w:spacing w:line="276" w:lineRule="auto"/>
        <w:rPr>
          <w:rFonts w:cs="Times New Roman"/>
          <w:lang w:val="ru-RU"/>
        </w:rPr>
      </w:pPr>
      <w:r w:rsidRPr="00663D53">
        <w:rPr>
          <w:rFonts w:cs="Times New Roman"/>
          <w:noProof/>
          <w:lang w:val="ru-RU" w:eastAsia="ru-RU" w:bidi="ar-SA"/>
        </w:rPr>
        <w:drawing>
          <wp:inline distT="0" distB="0" distL="0" distR="0">
            <wp:extent cx="57150" cy="85725"/>
            <wp:effectExtent l="19050" t="0" r="0" b="0"/>
            <wp:docPr id="13" name="Рисунок 40"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fcp.economy.gov.ru/img/arrow.gif"/>
                    <pic:cNvPicPr>
                      <a:picLocks noChangeAspect="1" noChangeArrowheads="1"/>
                    </pic:cNvPicPr>
                  </pic:nvPicPr>
                  <pic:blipFill>
                    <a:blip r:embed="rId24"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25" w:history="1">
        <w:r w:rsidRPr="00663D53">
          <w:rPr>
            <w:rStyle w:val="af7"/>
            <w:rFonts w:cs="Times New Roman"/>
            <w:color w:val="auto"/>
            <w:shd w:val="clear" w:color="auto" w:fill="FFFFFF"/>
          </w:rPr>
          <w:t>Программа "Жилище" на 2015 - 2020 годы</w:t>
        </w:r>
        <w:r w:rsidRPr="00663D53">
          <w:rPr>
            <w:rStyle w:val="apple-converted-space"/>
            <w:rFonts w:cs="Times New Roman"/>
            <w:u w:val="single"/>
            <w:shd w:val="clear" w:color="auto" w:fill="FFFFFF"/>
          </w:rPr>
          <w:t> </w:t>
        </w:r>
      </w:hyperlink>
      <w:r w:rsidRPr="00663D53">
        <w:rPr>
          <w:rFonts w:cs="Times New Roman"/>
        </w:rPr>
        <w:br/>
      </w:r>
      <w:r w:rsidRPr="00663D53">
        <w:rPr>
          <w:rFonts w:cs="Times New Roman"/>
          <w:shd w:val="clear" w:color="auto" w:fill="FFFFFF"/>
        </w:rPr>
        <w:t>  </w:t>
      </w:r>
      <w:r w:rsidRPr="00663D53">
        <w:rPr>
          <w:rFonts w:cs="Times New Roman"/>
          <w:noProof/>
          <w:lang w:val="ru-RU" w:eastAsia="ru-RU" w:bidi="ar-SA"/>
        </w:rPr>
        <w:drawing>
          <wp:inline distT="0" distB="0" distL="0" distR="0">
            <wp:extent cx="85725" cy="85725"/>
            <wp:effectExtent l="19050" t="0" r="9525" b="0"/>
            <wp:docPr id="12" name="Рисунок 41"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http://fcp.economy.gov.ru/img/marker.gif"/>
                    <pic:cNvPicPr>
                      <a:picLocks noChangeAspect="1" noChangeArrowheads="1"/>
                    </pic:cNvPicPr>
                  </pic:nvPicPr>
                  <pic:blipFill>
                    <a:blip r:embed="rId2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27" w:history="1">
        <w:r w:rsidRPr="00663D53">
          <w:rPr>
            <w:rStyle w:val="af7"/>
            <w:rFonts w:cs="Times New Roman"/>
            <w:color w:val="auto"/>
            <w:shd w:val="clear" w:color="auto" w:fill="FFFFFF"/>
          </w:rPr>
          <w:t>подпрограмма "Обеспечение жильем молодых семей"</w:t>
        </w:r>
        <w:r w:rsidRPr="00663D53">
          <w:rPr>
            <w:rStyle w:val="apple-converted-space"/>
            <w:rFonts w:cs="Times New Roman"/>
            <w:u w:val="single"/>
            <w:shd w:val="clear" w:color="auto" w:fill="FFFFFF"/>
          </w:rPr>
          <w:t> </w:t>
        </w:r>
      </w:hyperlink>
      <w:r w:rsidRPr="00663D53">
        <w:rPr>
          <w:rFonts w:cs="Times New Roman"/>
        </w:rPr>
        <w:br/>
      </w:r>
      <w:r w:rsidRPr="00663D53">
        <w:rPr>
          <w:rFonts w:cs="Times New Roman"/>
          <w:shd w:val="clear" w:color="auto" w:fill="FFFFFF"/>
        </w:rPr>
        <w:t>  </w:t>
      </w:r>
      <w:r w:rsidRPr="00663D53">
        <w:rPr>
          <w:rFonts w:cs="Times New Roman"/>
          <w:noProof/>
          <w:lang w:val="ru-RU" w:eastAsia="ru-RU" w:bidi="ar-SA"/>
        </w:rPr>
        <w:drawing>
          <wp:inline distT="0" distB="0" distL="0" distR="0">
            <wp:extent cx="85725" cy="85725"/>
            <wp:effectExtent l="19050" t="0" r="9525" b="0"/>
            <wp:docPr id="11" name="Рисунок 42"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fcp.economy.gov.ru/img/marker.gif"/>
                    <pic:cNvPicPr>
                      <a:picLocks noChangeAspect="1" noChangeArrowheads="1"/>
                    </pic:cNvPicPr>
                  </pic:nvPicPr>
                  <pic:blipFill>
                    <a:blip r:embed="rId2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28" w:history="1">
        <w:r w:rsidRPr="00663D53">
          <w:rPr>
            <w:rStyle w:val="af7"/>
            <w:rFonts w:cs="Times New Roman"/>
            <w:color w:val="auto"/>
            <w:shd w:val="clear" w:color="auto" w:fill="FFFFFF"/>
          </w:rPr>
          <w:t>подпрограмма "Модернизация объектов коммунальной инфраструктуры"</w:t>
        </w:r>
        <w:r w:rsidRPr="00663D53">
          <w:rPr>
            <w:rStyle w:val="apple-converted-space"/>
            <w:rFonts w:cs="Times New Roman"/>
            <w:u w:val="single"/>
            <w:shd w:val="clear" w:color="auto" w:fill="FFFFFF"/>
          </w:rPr>
          <w:t> </w:t>
        </w:r>
      </w:hyperlink>
      <w:r w:rsidRPr="00663D53">
        <w:rPr>
          <w:rFonts w:cs="Times New Roman"/>
        </w:rPr>
        <w:br/>
      </w:r>
      <w:r w:rsidRPr="00663D53">
        <w:rPr>
          <w:rFonts w:cs="Times New Roman"/>
          <w:shd w:val="clear" w:color="auto" w:fill="FFFFFF"/>
        </w:rPr>
        <w:t>  </w:t>
      </w:r>
      <w:r w:rsidRPr="00663D53">
        <w:rPr>
          <w:rFonts w:cs="Times New Roman"/>
          <w:noProof/>
          <w:lang w:val="ru-RU" w:eastAsia="ru-RU" w:bidi="ar-SA"/>
        </w:rPr>
        <w:drawing>
          <wp:inline distT="0" distB="0" distL="0" distR="0">
            <wp:extent cx="85725" cy="85725"/>
            <wp:effectExtent l="19050" t="0" r="9525" b="0"/>
            <wp:docPr id="3" name="Рисунок 43"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fcp.economy.gov.ru/img/marker.gif"/>
                    <pic:cNvPicPr>
                      <a:picLocks noChangeAspect="1" noChangeArrowheads="1"/>
                    </pic:cNvPicPr>
                  </pic:nvPicPr>
                  <pic:blipFill>
                    <a:blip r:embed="rId2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29" w:history="1">
        <w:r w:rsidRPr="00663D53">
          <w:rPr>
            <w:rStyle w:val="af7"/>
            <w:rFonts w:cs="Times New Roman"/>
            <w:color w:val="auto"/>
            <w:shd w:val="clear" w:color="auto" w:fill="FFFFFF"/>
          </w:rPr>
          <w:t>подпрограмма "Стимулирование программ развития жилищного строительства субъектов Российской Федерации"</w:t>
        </w:r>
        <w:r w:rsidRPr="00663D53">
          <w:rPr>
            <w:rStyle w:val="apple-converted-space"/>
            <w:rFonts w:cs="Times New Roman"/>
            <w:u w:val="single"/>
            <w:shd w:val="clear" w:color="auto" w:fill="FFFFFF"/>
          </w:rPr>
          <w:t> </w:t>
        </w:r>
      </w:hyperlink>
      <w:r w:rsidRPr="00663D53">
        <w:rPr>
          <w:rFonts w:cs="Times New Roman"/>
        </w:rPr>
        <w:br/>
      </w:r>
      <w:r w:rsidRPr="00663D53">
        <w:rPr>
          <w:rFonts w:cs="Times New Roman"/>
          <w:shd w:val="clear" w:color="auto" w:fill="FFFFFF"/>
        </w:rPr>
        <w:t>  </w:t>
      </w:r>
      <w:r w:rsidRPr="00663D53">
        <w:rPr>
          <w:rFonts w:cs="Times New Roman"/>
          <w:noProof/>
          <w:lang w:val="ru-RU" w:eastAsia="ru-RU" w:bidi="ar-SA"/>
        </w:rPr>
        <w:drawing>
          <wp:inline distT="0" distB="0" distL="0" distR="0">
            <wp:extent cx="85725" cy="85725"/>
            <wp:effectExtent l="19050" t="0" r="9525" b="0"/>
            <wp:docPr id="5" name="Рисунок 44"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fcp.economy.gov.ru/img/marker.gif"/>
                    <pic:cNvPicPr>
                      <a:picLocks noChangeAspect="1" noChangeArrowheads="1"/>
                    </pic:cNvPicPr>
                  </pic:nvPicPr>
                  <pic:blipFill>
                    <a:blip r:embed="rId2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30" w:history="1">
        <w:r w:rsidRPr="00663D53">
          <w:rPr>
            <w:rStyle w:val="af7"/>
            <w:rFonts w:cs="Times New Roman"/>
            <w:color w:val="auto"/>
            <w:shd w:val="clear" w:color="auto" w:fill="FFFFFF"/>
          </w:rPr>
          <w:t xml:space="preserve">подпрограмма "Выполнение государственных обязательств по обеспечению жильем категорий граждан, установленных </w:t>
        </w:r>
        <w:r w:rsidRPr="00663D53">
          <w:rPr>
            <w:rStyle w:val="af7"/>
            <w:rFonts w:cs="Times New Roman"/>
            <w:color w:val="auto"/>
            <w:shd w:val="clear" w:color="auto" w:fill="FFFFFF"/>
            <w:lang w:val="ru-RU"/>
          </w:rPr>
          <w:t xml:space="preserve">     </w:t>
        </w:r>
        <w:r w:rsidRPr="00663D53">
          <w:rPr>
            <w:rStyle w:val="af7"/>
            <w:rFonts w:cs="Times New Roman"/>
            <w:color w:val="auto"/>
            <w:shd w:val="clear" w:color="auto" w:fill="FFFFFF"/>
          </w:rPr>
          <w:t>федеральным законодательством"</w:t>
        </w:r>
        <w:r w:rsidRPr="00663D53">
          <w:rPr>
            <w:rStyle w:val="apple-converted-space"/>
            <w:rFonts w:cs="Times New Roman"/>
            <w:u w:val="single"/>
            <w:shd w:val="clear" w:color="auto" w:fill="FFFFFF"/>
          </w:rPr>
          <w:t> </w:t>
        </w:r>
      </w:hyperlink>
      <w:r w:rsidRPr="00663D53">
        <w:rPr>
          <w:rFonts w:cs="Times New Roman"/>
        </w:rPr>
        <w:br/>
      </w:r>
      <w:r w:rsidRPr="00663D53">
        <w:rPr>
          <w:rFonts w:cs="Times New Roman"/>
          <w:shd w:val="clear" w:color="auto" w:fill="FFFFFF"/>
        </w:rPr>
        <w:t>  </w:t>
      </w:r>
      <w:r w:rsidRPr="00663D53">
        <w:rPr>
          <w:rFonts w:cs="Times New Roman"/>
          <w:noProof/>
          <w:lang w:val="ru-RU" w:eastAsia="ru-RU" w:bidi="ar-SA"/>
        </w:rPr>
        <w:drawing>
          <wp:inline distT="0" distB="0" distL="0" distR="0">
            <wp:extent cx="85725" cy="85725"/>
            <wp:effectExtent l="19050" t="0" r="9525" b="0"/>
            <wp:docPr id="6" name="Рисунок 45" descr="http://fcp.economy.gov.ru/img/mark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fcp.economy.gov.ru/img/marker.gif"/>
                    <pic:cNvPicPr>
                      <a:picLocks noChangeAspect="1" noChangeArrowheads="1"/>
                    </pic:cNvPicPr>
                  </pic:nvPicPr>
                  <pic:blipFill>
                    <a:blip r:embed="rId26"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31" w:history="1">
        <w:r w:rsidRPr="00663D53">
          <w:rPr>
            <w:rStyle w:val="af7"/>
            <w:rFonts w:cs="Times New Roman"/>
            <w:color w:val="auto"/>
            <w:shd w:val="clear" w:color="auto" w:fill="FFFFFF"/>
          </w:rPr>
          <w:t>Подпрограмма "Обеспечение жильем отдельных категорий граждан"</w:t>
        </w:r>
        <w:r w:rsidR="00CA7A0C" w:rsidRPr="00663D53">
          <w:rPr>
            <w:rStyle w:val="af7"/>
            <w:rFonts w:cs="Times New Roman"/>
            <w:color w:val="auto"/>
            <w:shd w:val="clear" w:color="auto" w:fill="FFFFFF"/>
            <w:lang w:val="ru-RU"/>
          </w:rPr>
          <w:t>.</w:t>
        </w:r>
      </w:hyperlink>
      <w:r w:rsidRPr="00663D53">
        <w:rPr>
          <w:rFonts w:cs="Times New Roman"/>
          <w:shd w:val="clear" w:color="auto" w:fill="FFFFFF"/>
        </w:rPr>
        <w:t>  </w:t>
      </w:r>
      <w:hyperlink r:id="rId32" w:history="1">
        <w:r w:rsidRPr="00663D53">
          <w:rPr>
            <w:rFonts w:cs="Times New Roman"/>
            <w:b/>
            <w:bCs/>
          </w:rPr>
          <w:br/>
        </w:r>
        <w:r w:rsidRPr="00663D53">
          <w:rPr>
            <w:rStyle w:val="af7"/>
            <w:rFonts w:cs="Times New Roman"/>
            <w:b/>
            <w:bCs/>
            <w:color w:val="auto"/>
          </w:rPr>
          <w:t>Раздел  Развитие села</w:t>
        </w:r>
      </w:hyperlink>
    </w:p>
    <w:p w:rsidR="008E65AF" w:rsidRPr="00663D53" w:rsidRDefault="008E65AF" w:rsidP="008E65AF">
      <w:pPr>
        <w:shd w:val="clear" w:color="auto" w:fill="FFFFFF"/>
        <w:spacing w:line="276" w:lineRule="auto"/>
        <w:rPr>
          <w:rFonts w:cs="Times New Roman"/>
        </w:rPr>
      </w:pPr>
      <w:r w:rsidRPr="00663D53">
        <w:rPr>
          <w:rFonts w:cs="Times New Roman"/>
          <w:noProof/>
          <w:lang w:val="ru-RU" w:eastAsia="ru-RU" w:bidi="ar-SA"/>
        </w:rPr>
        <w:drawing>
          <wp:inline distT="0" distB="0" distL="0" distR="0">
            <wp:extent cx="57150" cy="85725"/>
            <wp:effectExtent l="19050" t="0" r="0" b="0"/>
            <wp:docPr id="7" name="Рисунок 55"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fcp.economy.gov.ru/img/arrow.gif"/>
                    <pic:cNvPicPr>
                      <a:picLocks noChangeAspect="1" noChangeArrowheads="1"/>
                    </pic:cNvPicPr>
                  </pic:nvPicPr>
                  <pic:blipFill>
                    <a:blip r:embed="rId24"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Pr="00663D53">
        <w:rPr>
          <w:rStyle w:val="apple-converted-space"/>
          <w:rFonts w:cs="Times New Roman"/>
          <w:shd w:val="clear" w:color="auto" w:fill="FFFFFF"/>
        </w:rPr>
        <w:t> </w:t>
      </w:r>
      <w:hyperlink r:id="rId33" w:history="1">
        <w:r w:rsidRPr="00663D53">
          <w:rPr>
            <w:rStyle w:val="af7"/>
            <w:rFonts w:cs="Times New Roman"/>
            <w:color w:val="auto"/>
            <w:shd w:val="clear" w:color="auto" w:fill="FFFFFF"/>
          </w:rPr>
          <w:t>Программа "Устойчивое развитие сельских территорий на 2014 - 2017 годы и на период до 2020 года"</w:t>
        </w:r>
        <w:r w:rsidRPr="00663D53">
          <w:rPr>
            <w:rStyle w:val="apple-converted-space"/>
            <w:rFonts w:cs="Times New Roman"/>
            <w:u w:val="single"/>
            <w:shd w:val="clear" w:color="auto" w:fill="FFFFFF"/>
          </w:rPr>
          <w:t> </w:t>
        </w:r>
      </w:hyperlink>
      <w:r w:rsidR="00CA7A0C" w:rsidRPr="00663D53">
        <w:rPr>
          <w:lang w:val="ru-RU"/>
        </w:rPr>
        <w:t>.</w:t>
      </w:r>
      <w:hyperlink r:id="rId34" w:history="1">
        <w:r w:rsidRPr="00663D53">
          <w:rPr>
            <w:rFonts w:cs="Times New Roman"/>
            <w:b/>
            <w:bCs/>
            <w:u w:val="single"/>
          </w:rPr>
          <w:br/>
        </w:r>
        <w:r w:rsidRPr="00663D53">
          <w:rPr>
            <w:rStyle w:val="af7"/>
            <w:rFonts w:cs="Times New Roman"/>
            <w:b/>
            <w:bCs/>
            <w:color w:val="auto"/>
          </w:rPr>
          <w:t>Раздел Социальная инфраструктура</w:t>
        </w:r>
      </w:hyperlink>
    </w:p>
    <w:p w:rsidR="008E65AF" w:rsidRPr="00663D53" w:rsidRDefault="007C6E44" w:rsidP="009F0E18">
      <w:pPr>
        <w:pStyle w:val="ad"/>
        <w:numPr>
          <w:ilvl w:val="0"/>
          <w:numId w:val="23"/>
        </w:numPr>
        <w:autoSpaceDE w:val="0"/>
        <w:adjustRightInd w:val="0"/>
        <w:spacing w:line="276" w:lineRule="auto"/>
        <w:ind w:left="0"/>
        <w:textAlignment w:val="auto"/>
        <w:rPr>
          <w:rFonts w:cs="Times New Roman"/>
          <w:lang w:val="ru-RU"/>
        </w:rPr>
      </w:pPr>
      <w:hyperlink r:id="rId35" w:history="1">
        <w:r w:rsidR="008E65AF" w:rsidRPr="00663D53">
          <w:rPr>
            <w:rStyle w:val="af7"/>
            <w:rFonts w:cs="Times New Roman"/>
            <w:color w:val="auto"/>
            <w:shd w:val="clear" w:color="auto" w:fill="FFFFFF"/>
          </w:rPr>
          <w:t>Программа "Развитие физической культуры и спорта в Российской Федерации на 2016 - 2020 годы"</w:t>
        </w:r>
        <w:r w:rsidR="008E65AF" w:rsidRPr="00663D53">
          <w:rPr>
            <w:rStyle w:val="apple-converted-space"/>
            <w:rFonts w:cs="Times New Roman"/>
            <w:u w:val="single"/>
            <w:shd w:val="clear" w:color="auto" w:fill="FFFFFF"/>
          </w:rPr>
          <w:t> </w:t>
        </w:r>
      </w:hyperlink>
      <w:r w:rsidR="008E65AF" w:rsidRPr="00663D53">
        <w:rPr>
          <w:rFonts w:cs="Times New Roman"/>
        </w:rPr>
        <w:br/>
      </w:r>
      <w:r w:rsidR="008E65AF" w:rsidRPr="00663D53">
        <w:rPr>
          <w:rFonts w:cs="Times New Roman"/>
          <w:noProof/>
          <w:lang w:val="ru-RU" w:eastAsia="ru-RU" w:bidi="ar-SA"/>
        </w:rPr>
        <w:drawing>
          <wp:inline distT="0" distB="0" distL="0" distR="0">
            <wp:extent cx="57150" cy="85725"/>
            <wp:effectExtent l="19050" t="0" r="0" b="0"/>
            <wp:docPr id="8" name="Рисунок 2"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fcp.economy.gov.ru/img/arrow.gif"/>
                    <pic:cNvPicPr>
                      <a:picLocks noChangeAspect="1" noChangeArrowheads="1"/>
                    </pic:cNvPicPr>
                  </pic:nvPicPr>
                  <pic:blipFill>
                    <a:blip r:embed="rId24"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663D53">
        <w:rPr>
          <w:rStyle w:val="apple-converted-space"/>
          <w:rFonts w:cs="Times New Roman"/>
          <w:shd w:val="clear" w:color="auto" w:fill="FFFFFF"/>
        </w:rPr>
        <w:t> </w:t>
      </w:r>
      <w:hyperlink r:id="rId36" w:history="1">
        <w:r w:rsidR="008E65AF" w:rsidRPr="00663D53">
          <w:rPr>
            <w:rStyle w:val="af7"/>
            <w:rFonts w:cs="Times New Roman"/>
            <w:color w:val="auto"/>
            <w:shd w:val="clear" w:color="auto" w:fill="FFFFFF"/>
          </w:rPr>
          <w:t>Федеральная целевая программа развития образования на 2016 - 2020 годы</w:t>
        </w:r>
        <w:r w:rsidR="008E65AF" w:rsidRPr="00663D53">
          <w:rPr>
            <w:rStyle w:val="apple-converted-space"/>
            <w:rFonts w:cs="Times New Roman"/>
            <w:shd w:val="clear" w:color="auto" w:fill="FFFFFF"/>
          </w:rPr>
          <w:t> </w:t>
        </w:r>
      </w:hyperlink>
      <w:r w:rsidR="008E65AF" w:rsidRPr="00663D53">
        <w:rPr>
          <w:rFonts w:cs="Times New Roman"/>
        </w:rPr>
        <w:br/>
      </w:r>
      <w:r w:rsidR="008E65AF" w:rsidRPr="00663D53">
        <w:rPr>
          <w:rFonts w:cs="Times New Roman"/>
          <w:noProof/>
          <w:lang w:val="ru-RU" w:eastAsia="ru-RU" w:bidi="ar-SA"/>
        </w:rPr>
        <w:drawing>
          <wp:inline distT="0" distB="0" distL="0" distR="0">
            <wp:extent cx="57150" cy="85725"/>
            <wp:effectExtent l="19050" t="0" r="0" b="0"/>
            <wp:docPr id="9" name="Рисунок 6"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fcp.economy.gov.ru/img/arrow.gif"/>
                    <pic:cNvPicPr>
                      <a:picLocks noChangeAspect="1" noChangeArrowheads="1"/>
                    </pic:cNvPicPr>
                  </pic:nvPicPr>
                  <pic:blipFill>
                    <a:blip r:embed="rId24"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r w:rsidR="008E65AF" w:rsidRPr="00663D53">
        <w:rPr>
          <w:rStyle w:val="apple-converted-space"/>
          <w:rFonts w:cs="Times New Roman"/>
          <w:shd w:val="clear" w:color="auto" w:fill="FFFFFF"/>
        </w:rPr>
        <w:t> </w:t>
      </w:r>
      <w:hyperlink r:id="rId37" w:history="1">
        <w:r w:rsidR="008E65AF" w:rsidRPr="00663D53">
          <w:rPr>
            <w:rStyle w:val="af7"/>
            <w:rFonts w:cs="Times New Roman"/>
            <w:color w:val="auto"/>
            <w:shd w:val="clear" w:color="auto" w:fill="FFFFFF"/>
          </w:rPr>
          <w:t>Программа "Культура России (2012-2018 годы)"</w:t>
        </w:r>
        <w:r w:rsidR="008E65AF" w:rsidRPr="00663D53">
          <w:rPr>
            <w:rStyle w:val="apple-converted-space"/>
            <w:rFonts w:cs="Times New Roman"/>
            <w:u w:val="single"/>
            <w:shd w:val="clear" w:color="auto" w:fill="FFFFFF"/>
          </w:rPr>
          <w:t> </w:t>
        </w:r>
      </w:hyperlink>
      <w:r w:rsidR="008E65AF" w:rsidRPr="00663D53">
        <w:rPr>
          <w:rFonts w:cs="Times New Roman"/>
        </w:rPr>
        <w:br/>
      </w:r>
      <w:hyperlink r:id="rId38" w:history="1">
        <w:r w:rsidR="008E65AF" w:rsidRPr="00663D53">
          <w:rPr>
            <w:rStyle w:val="af7"/>
            <w:rFonts w:cs="Times New Roman"/>
            <w:b/>
            <w:bCs/>
            <w:color w:val="auto"/>
            <w:shd w:val="clear" w:color="auto" w:fill="FFFFFF"/>
          </w:rPr>
          <w:t>Раздел  Безопасность</w:t>
        </w:r>
      </w:hyperlink>
    </w:p>
    <w:p w:rsidR="008E65AF" w:rsidRPr="00663D53" w:rsidRDefault="008E65AF" w:rsidP="008E65AF">
      <w:pPr>
        <w:autoSpaceDE w:val="0"/>
        <w:adjustRightInd w:val="0"/>
        <w:spacing w:line="276" w:lineRule="auto"/>
        <w:ind w:left="360"/>
        <w:rPr>
          <w:rFonts w:cs="Times New Roman"/>
          <w:lang w:val="ru-RU"/>
        </w:rPr>
      </w:pPr>
      <w:r w:rsidRPr="00663D53">
        <w:rPr>
          <w:rFonts w:cs="Times New Roman"/>
          <w:noProof/>
          <w:lang w:val="ru-RU" w:eastAsia="ru-RU" w:bidi="ar-SA"/>
        </w:rPr>
        <w:drawing>
          <wp:inline distT="0" distB="0" distL="0" distR="0">
            <wp:extent cx="57150" cy="85725"/>
            <wp:effectExtent l="19050" t="0" r="0" b="0"/>
            <wp:docPr id="10" name="Рисунок 8" descr="http://fcp.economy.gov.ru/img/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fcp.economy.gov.ru/img/arrow.gif"/>
                    <pic:cNvPicPr>
                      <a:picLocks noChangeAspect="1" noChangeArrowheads="1"/>
                    </pic:cNvPicPr>
                  </pic:nvPicPr>
                  <pic:blipFill>
                    <a:blip r:embed="rId24" cstate="print"/>
                    <a:srcRect/>
                    <a:stretch>
                      <a:fillRect/>
                    </a:stretch>
                  </pic:blipFill>
                  <pic:spPr bwMode="auto">
                    <a:xfrm>
                      <a:off x="0" y="0"/>
                      <a:ext cx="57150" cy="85725"/>
                    </a:xfrm>
                    <a:prstGeom prst="rect">
                      <a:avLst/>
                    </a:prstGeom>
                    <a:noFill/>
                    <a:ln w="9525">
                      <a:noFill/>
                      <a:miter lim="800000"/>
                      <a:headEnd/>
                      <a:tailEnd/>
                    </a:ln>
                  </pic:spPr>
                </pic:pic>
              </a:graphicData>
            </a:graphic>
          </wp:inline>
        </w:drawing>
      </w:r>
      <w:hyperlink r:id="rId39" w:history="1">
        <w:r w:rsidRPr="00663D53">
          <w:rPr>
            <w:rStyle w:val="af7"/>
            <w:rFonts w:cs="Times New Roman"/>
            <w:color w:val="auto"/>
            <w:shd w:val="clear" w:color="auto" w:fill="FFFFFF"/>
          </w:rPr>
          <w:t>Программа "Повышение безопасности дорожного движения в 2013-2020 годах"</w:t>
        </w:r>
        <w:r w:rsidRPr="00663D53">
          <w:rPr>
            <w:rStyle w:val="apple-converted-space"/>
            <w:rFonts w:cs="Times New Roman"/>
            <w:shd w:val="clear" w:color="auto" w:fill="FFFFFF"/>
          </w:rPr>
          <w:t> </w:t>
        </w:r>
      </w:hyperlink>
      <w:r w:rsidR="00CA7A0C" w:rsidRPr="00663D53">
        <w:rPr>
          <w:lang w:val="ru-RU"/>
        </w:rPr>
        <w:t>.</w:t>
      </w:r>
    </w:p>
    <w:p w:rsidR="008E65AF" w:rsidRPr="006A1FDE" w:rsidRDefault="008E65AF" w:rsidP="006A1FDE">
      <w:pPr>
        <w:pStyle w:val="S0"/>
        <w:jc w:val="center"/>
        <w:rPr>
          <w:b/>
          <w:i/>
        </w:rPr>
      </w:pPr>
      <w:r w:rsidRPr="006A1FDE">
        <w:rPr>
          <w:b/>
          <w:i/>
        </w:rPr>
        <w:t>ДОЛГОСРОЧНЫЕ КРАЕВЫЕ ЦЕЛЕВЫЕ ПРОГРАММЫ</w:t>
      </w:r>
    </w:p>
    <w:p w:rsidR="008E65AF" w:rsidRPr="00663D53" w:rsidRDefault="007C6E44" w:rsidP="008E65AF">
      <w:pPr>
        <w:pStyle w:val="ad"/>
        <w:autoSpaceDE w:val="0"/>
        <w:adjustRightInd w:val="0"/>
        <w:spacing w:line="276" w:lineRule="auto"/>
        <w:ind w:left="0"/>
        <w:jc w:val="center"/>
        <w:rPr>
          <w:rFonts w:cs="Times New Roman"/>
          <w:lang w:val="ru-RU"/>
        </w:rPr>
      </w:pPr>
      <w:hyperlink r:id="rId40" w:history="1">
        <w:r w:rsidR="00DB6E1A" w:rsidRPr="00663D53">
          <w:rPr>
            <w:rStyle w:val="af7"/>
            <w:rFonts w:cs="Times New Roman"/>
            <w:lang w:val="ru-RU"/>
          </w:rPr>
          <w:t>http://economy.krasnodar.ru</w:t>
        </w:r>
      </w:hyperlink>
    </w:p>
    <w:p w:rsidR="00DB6E1A" w:rsidRPr="00663D53" w:rsidRDefault="00DB6E1A" w:rsidP="008E65AF">
      <w:pPr>
        <w:pStyle w:val="ad"/>
        <w:autoSpaceDE w:val="0"/>
        <w:adjustRightInd w:val="0"/>
        <w:spacing w:line="276" w:lineRule="auto"/>
        <w:ind w:left="0"/>
        <w:jc w:val="center"/>
        <w:rPr>
          <w:rFonts w:cs="Times New Roman"/>
          <w:lang w:val="ru-RU"/>
        </w:rPr>
      </w:pPr>
      <w:r w:rsidRPr="00663D53">
        <w:rPr>
          <w:rFonts w:cs="Times New Roman"/>
          <w:lang w:val="ru-RU"/>
        </w:rPr>
        <w:t>Государственные программы Краснодарского края</w:t>
      </w:r>
    </w:p>
    <w:p w:rsidR="008E65AF" w:rsidRPr="00663D53" w:rsidRDefault="00DB6E1A" w:rsidP="00DB6E1A">
      <w:pPr>
        <w:pStyle w:val="ad"/>
        <w:autoSpaceDE w:val="0"/>
        <w:adjustRightInd w:val="0"/>
        <w:spacing w:line="276" w:lineRule="auto"/>
        <w:ind w:left="0"/>
        <w:jc w:val="center"/>
        <w:rPr>
          <w:rFonts w:cs="Times New Roman"/>
          <w:lang w:val="ru-RU"/>
        </w:rPr>
      </w:pPr>
      <w:r w:rsidRPr="00663D53">
        <w:rPr>
          <w:rFonts w:cs="Times New Roman"/>
          <w:lang w:val="ru-RU"/>
        </w:rPr>
        <w:t>Перечень государственных программ</w:t>
      </w:r>
    </w:p>
    <w:p w:rsidR="00DB6E1A" w:rsidRPr="00FA04E7" w:rsidRDefault="00DB6E1A" w:rsidP="00DB6E1A">
      <w:pPr>
        <w:pStyle w:val="ad"/>
        <w:tabs>
          <w:tab w:val="left" w:pos="284"/>
        </w:tabs>
        <w:spacing w:line="276" w:lineRule="auto"/>
        <w:jc w:val="right"/>
        <w:rPr>
          <w:rFonts w:cs="Times New Roman"/>
          <w:i/>
          <w:lang w:val="ru-RU"/>
        </w:rPr>
      </w:pPr>
      <w:r w:rsidRPr="00FA04E7">
        <w:rPr>
          <w:rFonts w:cs="Times New Roman"/>
          <w:i/>
          <w:lang w:val="ru-RU"/>
        </w:rPr>
        <w:t xml:space="preserve">Таблица </w:t>
      </w:r>
      <w:r w:rsidR="00B261CD" w:rsidRPr="00FA04E7">
        <w:rPr>
          <w:rFonts w:cs="Times New Roman"/>
          <w:i/>
          <w:lang w:val="ru-RU"/>
        </w:rPr>
        <w:t>1</w:t>
      </w:r>
      <w:r w:rsidR="004836C7" w:rsidRPr="00FA04E7">
        <w:rPr>
          <w:rFonts w:cs="Times New Roman"/>
          <w:i/>
          <w:lang w:val="ru-RU"/>
        </w:rPr>
        <w:t>2</w:t>
      </w:r>
      <w:r w:rsidRPr="00FA04E7">
        <w:rPr>
          <w:rFonts w:cs="Times New Roman"/>
          <w:i/>
          <w:lang w:val="ru-RU"/>
        </w:rPr>
        <w:t>.</w:t>
      </w:r>
    </w:p>
    <w:p w:rsidR="00DB6E1A" w:rsidRPr="00FA04E7" w:rsidRDefault="00DB6E1A" w:rsidP="00DB6E1A">
      <w:pPr>
        <w:pStyle w:val="ad"/>
        <w:autoSpaceDE w:val="0"/>
        <w:adjustRightInd w:val="0"/>
        <w:spacing w:line="276" w:lineRule="auto"/>
        <w:ind w:left="0"/>
        <w:jc w:val="right"/>
        <w:rPr>
          <w:rFonts w:cs="Times New Roman"/>
          <w:i/>
          <w:lang w:val="ru-RU"/>
        </w:rPr>
      </w:pPr>
      <w:r w:rsidRPr="00FA04E7">
        <w:rPr>
          <w:rFonts w:cs="Times New Roman"/>
          <w:i/>
          <w:lang w:val="ru-RU"/>
        </w:rPr>
        <w:t xml:space="preserve">Перечень </w:t>
      </w:r>
      <w:r w:rsidR="00954260" w:rsidRPr="00FA04E7">
        <w:rPr>
          <w:rFonts w:cs="Times New Roman"/>
          <w:i/>
          <w:lang w:val="ru-RU"/>
        </w:rPr>
        <w:t xml:space="preserve">краевых целевых </w:t>
      </w:r>
      <w:r w:rsidRPr="00FA04E7">
        <w:rPr>
          <w:rFonts w:cs="Times New Roman"/>
          <w:i/>
          <w:lang w:val="ru-RU"/>
        </w:rPr>
        <w:t xml:space="preserve"> программ</w:t>
      </w:r>
    </w:p>
    <w:tbl>
      <w:tblPr>
        <w:tblStyle w:val="-11"/>
        <w:tblW w:w="10281" w:type="dxa"/>
        <w:tblLook w:val="04A0"/>
      </w:tblPr>
      <w:tblGrid>
        <w:gridCol w:w="969"/>
        <w:gridCol w:w="3013"/>
        <w:gridCol w:w="4820"/>
        <w:gridCol w:w="1479"/>
      </w:tblGrid>
      <w:tr w:rsidR="008E65AF" w:rsidRPr="00663D53" w:rsidTr="008E65AF">
        <w:trPr>
          <w:cnfStyle w:val="100000000000"/>
          <w:trHeight w:val="274"/>
        </w:trPr>
        <w:tc>
          <w:tcPr>
            <w:cnfStyle w:val="001000000000"/>
            <w:tcW w:w="969" w:type="dxa"/>
            <w:hideMark/>
          </w:tcPr>
          <w:p w:rsidR="008E65AF" w:rsidRPr="00663D53" w:rsidRDefault="008E65AF">
            <w:pPr>
              <w:widowControl/>
              <w:suppressAutoHyphens w:val="0"/>
              <w:jc w:val="center"/>
              <w:rPr>
                <w:rFonts w:eastAsia="Times New Roman" w:cs="Times New Roman"/>
                <w:b w:val="0"/>
                <w:bCs w:val="0"/>
                <w:kern w:val="0"/>
                <w:lang w:val="ru-RU" w:eastAsia="ru-RU" w:bidi="ar-SA"/>
              </w:rPr>
            </w:pPr>
            <w:r w:rsidRPr="00663D53">
              <w:rPr>
                <w:rFonts w:eastAsia="Times New Roman" w:cs="Times New Roman"/>
                <w:b w:val="0"/>
                <w:bCs w:val="0"/>
                <w:kern w:val="0"/>
                <w:lang w:val="ru-RU" w:eastAsia="ru-RU" w:bidi="ar-SA"/>
              </w:rPr>
              <w:t xml:space="preserve">N° </w:t>
            </w:r>
            <w:proofErr w:type="gramStart"/>
            <w:r w:rsidRPr="00663D53">
              <w:rPr>
                <w:rFonts w:eastAsia="Times New Roman" w:cs="Times New Roman"/>
                <w:b w:val="0"/>
                <w:bCs w:val="0"/>
                <w:kern w:val="0"/>
                <w:lang w:val="ru-RU" w:eastAsia="ru-RU" w:bidi="ar-SA"/>
              </w:rPr>
              <w:t>п</w:t>
            </w:r>
            <w:proofErr w:type="gramEnd"/>
            <w:r w:rsidRPr="00663D53">
              <w:rPr>
                <w:rFonts w:eastAsia="Times New Roman" w:cs="Times New Roman"/>
                <w:b w:val="0"/>
                <w:bCs w:val="0"/>
                <w:kern w:val="0"/>
                <w:lang w:val="ru-RU" w:eastAsia="ru-RU" w:bidi="ar-SA"/>
              </w:rPr>
              <w:t>/п</w:t>
            </w:r>
          </w:p>
        </w:tc>
        <w:tc>
          <w:tcPr>
            <w:tcW w:w="3013" w:type="dxa"/>
            <w:hideMark/>
          </w:tcPr>
          <w:p w:rsidR="008E65AF" w:rsidRPr="00663D53" w:rsidRDefault="008E65AF">
            <w:pPr>
              <w:widowControl/>
              <w:suppressAutoHyphens w:val="0"/>
              <w:jc w:val="center"/>
              <w:cnfStyle w:val="100000000000"/>
              <w:rPr>
                <w:rFonts w:eastAsia="Times New Roman" w:cs="Times New Roman"/>
                <w:b w:val="0"/>
                <w:bCs w:val="0"/>
                <w:kern w:val="0"/>
                <w:lang w:val="ru-RU" w:eastAsia="ru-RU" w:bidi="ar-SA"/>
              </w:rPr>
            </w:pPr>
            <w:r w:rsidRPr="00663D53">
              <w:rPr>
                <w:rFonts w:eastAsia="Times New Roman" w:cs="Times New Roman"/>
                <w:b w:val="0"/>
                <w:bCs w:val="0"/>
                <w:kern w:val="0"/>
                <w:lang w:val="ru-RU" w:eastAsia="ru-RU" w:bidi="ar-SA"/>
              </w:rPr>
              <w:t>Наименование госуда</w:t>
            </w:r>
            <w:r w:rsidRPr="00663D53">
              <w:rPr>
                <w:rFonts w:eastAsia="Times New Roman" w:cs="Times New Roman"/>
                <w:b w:val="0"/>
                <w:bCs w:val="0"/>
                <w:kern w:val="0"/>
                <w:lang w:val="ru-RU" w:eastAsia="ru-RU" w:bidi="ar-SA"/>
              </w:rPr>
              <w:t>р</w:t>
            </w:r>
            <w:r w:rsidRPr="00663D53">
              <w:rPr>
                <w:rFonts w:eastAsia="Times New Roman" w:cs="Times New Roman"/>
                <w:b w:val="0"/>
                <w:bCs w:val="0"/>
                <w:kern w:val="0"/>
                <w:lang w:val="ru-RU" w:eastAsia="ru-RU" w:bidi="ar-SA"/>
              </w:rPr>
              <w:t>ственной программы Краснодарского края</w:t>
            </w:r>
          </w:p>
        </w:tc>
        <w:tc>
          <w:tcPr>
            <w:tcW w:w="4820" w:type="dxa"/>
            <w:hideMark/>
          </w:tcPr>
          <w:p w:rsidR="008E65AF" w:rsidRPr="00663D53" w:rsidRDefault="008E65AF">
            <w:pPr>
              <w:widowControl/>
              <w:suppressAutoHyphens w:val="0"/>
              <w:jc w:val="center"/>
              <w:cnfStyle w:val="100000000000"/>
              <w:rPr>
                <w:rFonts w:eastAsia="Times New Roman" w:cs="Times New Roman"/>
                <w:b w:val="0"/>
                <w:bCs w:val="0"/>
                <w:kern w:val="0"/>
                <w:lang w:val="ru-RU" w:eastAsia="ru-RU" w:bidi="ar-SA"/>
              </w:rPr>
            </w:pPr>
            <w:r w:rsidRPr="00663D53">
              <w:rPr>
                <w:rFonts w:eastAsia="Times New Roman" w:cs="Times New Roman"/>
                <w:b w:val="0"/>
                <w:bCs w:val="0"/>
                <w:kern w:val="0"/>
                <w:lang w:val="ru-RU" w:eastAsia="ru-RU" w:bidi="ar-SA"/>
              </w:rPr>
              <w:t>Нормативный правовой акт об утве</w:t>
            </w:r>
            <w:r w:rsidRPr="00663D53">
              <w:rPr>
                <w:rFonts w:eastAsia="Times New Roman" w:cs="Times New Roman"/>
                <w:b w:val="0"/>
                <w:bCs w:val="0"/>
                <w:kern w:val="0"/>
                <w:lang w:val="ru-RU" w:eastAsia="ru-RU" w:bidi="ar-SA"/>
              </w:rPr>
              <w:t>р</w:t>
            </w:r>
            <w:r w:rsidRPr="00663D53">
              <w:rPr>
                <w:rFonts w:eastAsia="Times New Roman" w:cs="Times New Roman"/>
                <w:b w:val="0"/>
                <w:bCs w:val="0"/>
                <w:kern w:val="0"/>
                <w:lang w:val="ru-RU" w:eastAsia="ru-RU" w:bidi="ar-SA"/>
              </w:rPr>
              <w:t>ждении государственной программы</w:t>
            </w:r>
          </w:p>
        </w:tc>
        <w:tc>
          <w:tcPr>
            <w:tcW w:w="1479" w:type="dxa"/>
            <w:hideMark/>
          </w:tcPr>
          <w:p w:rsidR="008E65AF" w:rsidRPr="00663D53" w:rsidRDefault="008E65AF">
            <w:pPr>
              <w:widowControl/>
              <w:suppressAutoHyphens w:val="0"/>
              <w:jc w:val="center"/>
              <w:cnfStyle w:val="100000000000"/>
              <w:rPr>
                <w:rFonts w:eastAsia="Times New Roman" w:cs="Times New Roman"/>
                <w:b w:val="0"/>
                <w:bCs w:val="0"/>
                <w:kern w:val="0"/>
                <w:lang w:val="ru-RU" w:eastAsia="ru-RU" w:bidi="ar-SA"/>
              </w:rPr>
            </w:pPr>
            <w:r w:rsidRPr="00663D53">
              <w:rPr>
                <w:rFonts w:eastAsia="Times New Roman" w:cs="Times New Roman"/>
                <w:b w:val="0"/>
                <w:bCs w:val="0"/>
                <w:kern w:val="0"/>
                <w:lang w:val="ru-RU" w:eastAsia="ru-RU" w:bidi="ar-SA"/>
              </w:rPr>
              <w:t>редакция</w:t>
            </w:r>
          </w:p>
        </w:tc>
      </w:tr>
      <w:tr w:rsidR="008E65AF" w:rsidRPr="00663D53" w:rsidTr="008E65AF">
        <w:trPr>
          <w:cnfStyle w:val="000000100000"/>
          <w:trHeight w:val="401"/>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Развитие здравоохранения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41"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966</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 -</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Развитие образования</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42"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939</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10.12.2015</w:t>
            </w:r>
          </w:p>
        </w:tc>
      </w:tr>
      <w:tr w:rsidR="008E65AF" w:rsidRPr="00663D53" w:rsidTr="008E65AF">
        <w:trPr>
          <w:cnfStyle w:val="000000100000"/>
          <w:trHeight w:val="1343"/>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3</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Социальная поддержка граждан</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43"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938</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 </w:t>
            </w:r>
          </w:p>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 </w:t>
            </w:r>
          </w:p>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25.12.2015 </w:t>
            </w:r>
          </w:p>
        </w:tc>
      </w:tr>
      <w:tr w:rsidR="008E65AF" w:rsidRPr="00663D53" w:rsidTr="008E65AF">
        <w:trPr>
          <w:cnfStyle w:val="000000010000"/>
          <w:trHeight w:val="1343"/>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lastRenderedPageBreak/>
              <w:t>4</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Доступная среда</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44"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969</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 </w:t>
            </w:r>
          </w:p>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 </w:t>
            </w:r>
          </w:p>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28.12.2015 </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5</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Дети Кубани</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45"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964</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25.12.2015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6</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Комплексное и устойчивое развитие Краснодарского края в сфере строительства и архитектуры</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46"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16 ноября 2015 года N° 1038</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14.12.2015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7</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Содействие занятости н</w:t>
            </w:r>
            <w:r w:rsidRPr="00663D53">
              <w:rPr>
                <w:rFonts w:eastAsia="Times New Roman" w:cs="Times New Roman"/>
                <w:kern w:val="0"/>
                <w:lang w:val="ru-RU" w:eastAsia="ru-RU" w:bidi="ar-SA"/>
              </w:rPr>
              <w:t>а</w:t>
            </w:r>
            <w:r w:rsidRPr="00663D53">
              <w:rPr>
                <w:rFonts w:eastAsia="Times New Roman" w:cs="Times New Roman"/>
                <w:kern w:val="0"/>
                <w:lang w:val="ru-RU" w:eastAsia="ru-RU" w:bidi="ar-SA"/>
              </w:rPr>
              <w:t>селения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47"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16 ноября 2015 года N° 1036</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14.12.2015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8</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Обеспечение безопасности населения</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48"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16 ноября 2015 года N° 1039</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19.01.2016 </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9</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Развитие культуры</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49"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22 октября 2015 года N° 986</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21.12.2015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10</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Охрана окружающей ср</w:t>
            </w:r>
            <w:r w:rsidRPr="00663D53">
              <w:rPr>
                <w:rFonts w:eastAsia="Times New Roman" w:cs="Times New Roman"/>
                <w:kern w:val="0"/>
                <w:lang w:val="ru-RU" w:eastAsia="ru-RU" w:bidi="ar-SA"/>
              </w:rPr>
              <w:t>е</w:t>
            </w:r>
            <w:r w:rsidRPr="00663D53">
              <w:rPr>
                <w:rFonts w:eastAsia="Times New Roman" w:cs="Times New Roman"/>
                <w:kern w:val="0"/>
                <w:lang w:val="ru-RU" w:eastAsia="ru-RU" w:bidi="ar-SA"/>
              </w:rPr>
              <w:t>ды, воспроизводство и и</w:t>
            </w:r>
            <w:r w:rsidRPr="00663D53">
              <w:rPr>
                <w:rFonts w:eastAsia="Times New Roman" w:cs="Times New Roman"/>
                <w:kern w:val="0"/>
                <w:lang w:val="ru-RU" w:eastAsia="ru-RU" w:bidi="ar-SA"/>
              </w:rPr>
              <w:t>с</w:t>
            </w:r>
            <w:r w:rsidRPr="00663D53">
              <w:rPr>
                <w:rFonts w:eastAsia="Times New Roman" w:cs="Times New Roman"/>
                <w:kern w:val="0"/>
                <w:lang w:val="ru-RU" w:eastAsia="ru-RU" w:bidi="ar-SA"/>
              </w:rPr>
              <w:t>пользование природных ресурсов, развитие лесного хозяйства</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50"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20 ноября 2015 года N° 1057</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25.12.2015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11</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Развитие физической культуры и спорта</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51"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962</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14.12.2015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12</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Развитие жилищно-коммунального хозяйства</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52"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967</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29.12.2015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13</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Социально-экономическое и инновационное развитие Краснодарского края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53"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943</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10.12.2015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lastRenderedPageBreak/>
              <w:t>14</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Молодежь Кубани</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54"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963</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21.12.2015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15</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Региональная политика и развитие гражданского общества</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55"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19 октября 2015 года N° 975</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28.12.2015 </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16</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Казачество Кубани</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56"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16 ноября 2015 года N° 1037</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28.12.2015 </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17</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Формирование условий для духовно-нравственного развития граждан</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57"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968</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14.12.2015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18</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Развитие санаторно-курортного и туристского комплекса</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58"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ноября 2015 года N° 1007</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28.12.2015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19</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Противодействие незако</w:t>
            </w:r>
            <w:r w:rsidRPr="00663D53">
              <w:rPr>
                <w:rFonts w:eastAsia="Times New Roman" w:cs="Times New Roman"/>
                <w:kern w:val="0"/>
                <w:lang w:val="ru-RU" w:eastAsia="ru-RU" w:bidi="ar-SA"/>
              </w:rPr>
              <w:t>н</w:t>
            </w:r>
            <w:r w:rsidRPr="00663D53">
              <w:rPr>
                <w:rFonts w:eastAsia="Times New Roman" w:cs="Times New Roman"/>
                <w:kern w:val="0"/>
                <w:lang w:val="ru-RU" w:eastAsia="ru-RU" w:bidi="ar-SA"/>
              </w:rPr>
              <w:t>ному обороту наркотиков</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59"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941</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30.12.2015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20</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Информационное общес</w:t>
            </w:r>
            <w:r w:rsidRPr="00663D53">
              <w:rPr>
                <w:rFonts w:eastAsia="Times New Roman" w:cs="Times New Roman"/>
                <w:kern w:val="0"/>
                <w:lang w:val="ru-RU" w:eastAsia="ru-RU" w:bidi="ar-SA"/>
              </w:rPr>
              <w:t>т</w:t>
            </w:r>
            <w:r w:rsidRPr="00663D53">
              <w:rPr>
                <w:rFonts w:eastAsia="Times New Roman" w:cs="Times New Roman"/>
                <w:kern w:val="0"/>
                <w:lang w:val="ru-RU" w:eastAsia="ru-RU" w:bidi="ar-SA"/>
              </w:rPr>
              <w:t>во Кубани</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60"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960</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 -</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21</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Развитие сельского хозя</w:t>
            </w:r>
            <w:r w:rsidRPr="00663D53">
              <w:rPr>
                <w:rFonts w:eastAsia="Times New Roman" w:cs="Times New Roman"/>
                <w:kern w:val="0"/>
                <w:lang w:val="ru-RU" w:eastAsia="ru-RU" w:bidi="ar-SA"/>
              </w:rPr>
              <w:t>й</w:t>
            </w:r>
            <w:r w:rsidRPr="00663D53">
              <w:rPr>
                <w:rFonts w:eastAsia="Times New Roman" w:cs="Times New Roman"/>
                <w:kern w:val="0"/>
                <w:lang w:val="ru-RU" w:eastAsia="ru-RU" w:bidi="ar-SA"/>
              </w:rPr>
              <w:t>ства и регулирование ры</w:t>
            </w:r>
            <w:r w:rsidRPr="00663D53">
              <w:rPr>
                <w:rFonts w:eastAsia="Times New Roman" w:cs="Times New Roman"/>
                <w:kern w:val="0"/>
                <w:lang w:val="ru-RU" w:eastAsia="ru-RU" w:bidi="ar-SA"/>
              </w:rPr>
              <w:t>н</w:t>
            </w:r>
            <w:r w:rsidRPr="00663D53">
              <w:rPr>
                <w:rFonts w:eastAsia="Times New Roman" w:cs="Times New Roman"/>
                <w:kern w:val="0"/>
                <w:lang w:val="ru-RU" w:eastAsia="ru-RU" w:bidi="ar-SA"/>
              </w:rPr>
              <w:t>ков сельскохозяйственной продукции, сырья и пр</w:t>
            </w:r>
            <w:r w:rsidRPr="00663D53">
              <w:rPr>
                <w:rFonts w:eastAsia="Times New Roman" w:cs="Times New Roman"/>
                <w:kern w:val="0"/>
                <w:lang w:val="ru-RU" w:eastAsia="ru-RU" w:bidi="ar-SA"/>
              </w:rPr>
              <w:t>о</w:t>
            </w:r>
            <w:r w:rsidRPr="00663D53">
              <w:rPr>
                <w:rFonts w:eastAsia="Times New Roman" w:cs="Times New Roman"/>
                <w:kern w:val="0"/>
                <w:lang w:val="ru-RU" w:eastAsia="ru-RU" w:bidi="ar-SA"/>
              </w:rPr>
              <w:t>довольствия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61"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944</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25.12.2015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22</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Развитие топливно-энергетического компле</w:t>
            </w:r>
            <w:r w:rsidRPr="00663D53">
              <w:rPr>
                <w:rFonts w:eastAsia="Times New Roman" w:cs="Times New Roman"/>
                <w:kern w:val="0"/>
                <w:lang w:val="ru-RU" w:eastAsia="ru-RU" w:bidi="ar-SA"/>
              </w:rPr>
              <w:t>к</w:t>
            </w:r>
            <w:r w:rsidRPr="00663D53">
              <w:rPr>
                <w:rFonts w:eastAsia="Times New Roman" w:cs="Times New Roman"/>
                <w:kern w:val="0"/>
                <w:lang w:val="ru-RU" w:eastAsia="ru-RU" w:bidi="ar-SA"/>
              </w:rPr>
              <w:t>са</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62"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961</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21.12.2015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23</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 xml:space="preserve">Обеспечение участия Краснодарского края в подготовке и проведении Кубка конфедераций в 2017 году и чемпионата мира по футболу в 2018 </w:t>
            </w:r>
            <w:r w:rsidRPr="00663D53">
              <w:rPr>
                <w:rFonts w:eastAsia="Times New Roman" w:cs="Times New Roman"/>
                <w:kern w:val="0"/>
                <w:lang w:val="ru-RU" w:eastAsia="ru-RU" w:bidi="ar-SA"/>
              </w:rPr>
              <w:lastRenderedPageBreak/>
              <w:t>году в Российской Фед</w:t>
            </w:r>
            <w:r w:rsidRPr="00663D53">
              <w:rPr>
                <w:rFonts w:eastAsia="Times New Roman" w:cs="Times New Roman"/>
                <w:kern w:val="0"/>
                <w:lang w:val="ru-RU" w:eastAsia="ru-RU" w:bidi="ar-SA"/>
              </w:rPr>
              <w:t>е</w:t>
            </w:r>
            <w:r w:rsidRPr="00663D53">
              <w:rPr>
                <w:rFonts w:eastAsia="Times New Roman" w:cs="Times New Roman"/>
                <w:kern w:val="0"/>
                <w:lang w:val="ru-RU" w:eastAsia="ru-RU" w:bidi="ar-SA"/>
              </w:rPr>
              <w:t>рации</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63"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13.12.2013 N° 1484</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29.12.2015</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lastRenderedPageBreak/>
              <w:t>24</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Развитие промышленности Краснодарского края и п</w:t>
            </w:r>
            <w:r w:rsidRPr="00663D53">
              <w:rPr>
                <w:rFonts w:eastAsia="Times New Roman" w:cs="Times New Roman"/>
                <w:kern w:val="0"/>
                <w:lang w:val="ru-RU" w:eastAsia="ru-RU" w:bidi="ar-SA"/>
              </w:rPr>
              <w:t>о</w:t>
            </w:r>
            <w:r w:rsidRPr="00663D53">
              <w:rPr>
                <w:rFonts w:eastAsia="Times New Roman" w:cs="Times New Roman"/>
                <w:kern w:val="0"/>
                <w:lang w:val="ru-RU" w:eastAsia="ru-RU" w:bidi="ar-SA"/>
              </w:rPr>
              <w:t>вышение ее конкурент</w:t>
            </w:r>
            <w:r w:rsidRPr="00663D53">
              <w:rPr>
                <w:rFonts w:eastAsia="Times New Roman" w:cs="Times New Roman"/>
                <w:kern w:val="0"/>
                <w:lang w:val="ru-RU" w:eastAsia="ru-RU" w:bidi="ar-SA"/>
              </w:rPr>
              <w:t>о</w:t>
            </w:r>
            <w:r w:rsidRPr="00663D53">
              <w:rPr>
                <w:rFonts w:eastAsia="Times New Roman" w:cs="Times New Roman"/>
                <w:kern w:val="0"/>
                <w:lang w:val="ru-RU" w:eastAsia="ru-RU" w:bidi="ar-SA"/>
              </w:rPr>
              <w:t>способности</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64"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30 ноября 2015 года N° 1138</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 -</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25</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Управление государстве</w:t>
            </w:r>
            <w:r w:rsidRPr="00663D53">
              <w:rPr>
                <w:rFonts w:eastAsia="Times New Roman" w:cs="Times New Roman"/>
                <w:kern w:val="0"/>
                <w:lang w:val="ru-RU" w:eastAsia="ru-RU" w:bidi="ar-SA"/>
              </w:rPr>
              <w:t>н</w:t>
            </w:r>
            <w:r w:rsidRPr="00663D53">
              <w:rPr>
                <w:rFonts w:eastAsia="Times New Roman" w:cs="Times New Roman"/>
                <w:kern w:val="0"/>
                <w:lang w:val="ru-RU" w:eastAsia="ru-RU" w:bidi="ar-SA"/>
              </w:rPr>
              <w:t>ными финансами Красн</w:t>
            </w:r>
            <w:r w:rsidRPr="00663D53">
              <w:rPr>
                <w:rFonts w:eastAsia="Times New Roman" w:cs="Times New Roman"/>
                <w:kern w:val="0"/>
                <w:lang w:val="ru-RU" w:eastAsia="ru-RU" w:bidi="ar-SA"/>
              </w:rPr>
              <w:t>о</w:t>
            </w:r>
            <w:r w:rsidRPr="00663D53">
              <w:rPr>
                <w:rFonts w:eastAsia="Times New Roman" w:cs="Times New Roman"/>
                <w:kern w:val="0"/>
                <w:lang w:val="ru-RU" w:eastAsia="ru-RU" w:bidi="ar-SA"/>
              </w:rPr>
              <w:t>дарского края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65"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5 октября 2015 года N° 940</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 -</w:t>
            </w:r>
          </w:p>
        </w:tc>
      </w:tr>
      <w:tr w:rsidR="008E65AF" w:rsidRPr="00663D53" w:rsidTr="008E65AF">
        <w:trPr>
          <w:cnfStyle w:val="00000001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26</w:t>
            </w:r>
          </w:p>
        </w:tc>
        <w:tc>
          <w:tcPr>
            <w:tcW w:w="3013"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Медиа среда Кубани</w:t>
            </w:r>
          </w:p>
        </w:tc>
        <w:tc>
          <w:tcPr>
            <w:tcW w:w="4820" w:type="dxa"/>
            <w:hideMark/>
          </w:tcPr>
          <w:p w:rsidR="008E65AF" w:rsidRPr="00663D53" w:rsidRDefault="007C6E44">
            <w:pPr>
              <w:widowControl/>
              <w:suppressAutoHyphens w:val="0"/>
              <w:cnfStyle w:val="000000010000"/>
              <w:rPr>
                <w:rFonts w:eastAsia="Times New Roman" w:cs="Times New Roman"/>
                <w:kern w:val="0"/>
                <w:lang w:val="ru-RU" w:eastAsia="ru-RU" w:bidi="ar-SA"/>
              </w:rPr>
            </w:pPr>
            <w:hyperlink r:id="rId66"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959</w:t>
              </w:r>
            </w:hyperlink>
          </w:p>
        </w:tc>
        <w:tc>
          <w:tcPr>
            <w:tcW w:w="1479" w:type="dxa"/>
            <w:hideMark/>
          </w:tcPr>
          <w:p w:rsidR="008E65AF" w:rsidRPr="00663D53" w:rsidRDefault="008E65AF">
            <w:pPr>
              <w:widowControl/>
              <w:suppressAutoHyphens w:val="0"/>
              <w:cnfStyle w:val="000000010000"/>
              <w:rPr>
                <w:rFonts w:eastAsia="Times New Roman" w:cs="Times New Roman"/>
                <w:kern w:val="0"/>
                <w:lang w:val="ru-RU" w:eastAsia="ru-RU" w:bidi="ar-SA"/>
              </w:rPr>
            </w:pPr>
            <w:r w:rsidRPr="00663D53">
              <w:rPr>
                <w:rFonts w:eastAsia="Times New Roman" w:cs="Times New Roman"/>
                <w:kern w:val="0"/>
                <w:lang w:val="ru-RU" w:eastAsia="ru-RU" w:bidi="ar-SA"/>
              </w:rPr>
              <w:t>от 14.12.2015</w:t>
            </w:r>
          </w:p>
        </w:tc>
      </w:tr>
      <w:tr w:rsidR="008E65AF" w:rsidRPr="00663D53" w:rsidTr="008E65AF">
        <w:trPr>
          <w:cnfStyle w:val="000000100000"/>
          <w:trHeight w:val="718"/>
        </w:trPr>
        <w:tc>
          <w:tcPr>
            <w:cnfStyle w:val="001000000000"/>
            <w:tcW w:w="969" w:type="dxa"/>
            <w:hideMark/>
          </w:tcPr>
          <w:p w:rsidR="008E65AF" w:rsidRPr="00663D53" w:rsidRDefault="008E65AF">
            <w:pPr>
              <w:widowControl/>
              <w:suppressAutoHyphens w:val="0"/>
              <w:jc w:val="center"/>
              <w:rPr>
                <w:rFonts w:eastAsia="Times New Roman" w:cs="Times New Roman"/>
                <w:kern w:val="0"/>
                <w:lang w:val="ru-RU" w:eastAsia="ru-RU" w:bidi="ar-SA"/>
              </w:rPr>
            </w:pPr>
            <w:r w:rsidRPr="00663D53">
              <w:rPr>
                <w:rFonts w:eastAsia="Times New Roman" w:cs="Times New Roman"/>
                <w:kern w:val="0"/>
                <w:lang w:val="ru-RU" w:eastAsia="ru-RU" w:bidi="ar-SA"/>
              </w:rPr>
              <w:t>27</w:t>
            </w:r>
          </w:p>
        </w:tc>
        <w:tc>
          <w:tcPr>
            <w:tcW w:w="3013"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Развитие сети автом</w:t>
            </w:r>
            <w:r w:rsidRPr="00663D53">
              <w:rPr>
                <w:rFonts w:eastAsia="Times New Roman" w:cs="Times New Roman"/>
                <w:kern w:val="0"/>
                <w:lang w:val="ru-RU" w:eastAsia="ru-RU" w:bidi="ar-SA"/>
              </w:rPr>
              <w:t>о</w:t>
            </w:r>
            <w:r w:rsidRPr="00663D53">
              <w:rPr>
                <w:rFonts w:eastAsia="Times New Roman" w:cs="Times New Roman"/>
                <w:kern w:val="0"/>
                <w:lang w:val="ru-RU" w:eastAsia="ru-RU" w:bidi="ar-SA"/>
              </w:rPr>
              <w:t>бильных дорог Краснода</w:t>
            </w:r>
            <w:r w:rsidRPr="00663D53">
              <w:rPr>
                <w:rFonts w:eastAsia="Times New Roman" w:cs="Times New Roman"/>
                <w:kern w:val="0"/>
                <w:lang w:val="ru-RU" w:eastAsia="ru-RU" w:bidi="ar-SA"/>
              </w:rPr>
              <w:t>р</w:t>
            </w:r>
            <w:r w:rsidRPr="00663D53">
              <w:rPr>
                <w:rFonts w:eastAsia="Times New Roman" w:cs="Times New Roman"/>
                <w:kern w:val="0"/>
                <w:lang w:val="ru-RU" w:eastAsia="ru-RU" w:bidi="ar-SA"/>
              </w:rPr>
              <w:t>ского края</w:t>
            </w:r>
          </w:p>
        </w:tc>
        <w:tc>
          <w:tcPr>
            <w:tcW w:w="4820" w:type="dxa"/>
            <w:hideMark/>
          </w:tcPr>
          <w:p w:rsidR="008E65AF" w:rsidRPr="00663D53" w:rsidRDefault="007C6E44">
            <w:pPr>
              <w:widowControl/>
              <w:suppressAutoHyphens w:val="0"/>
              <w:cnfStyle w:val="000000100000"/>
              <w:rPr>
                <w:rFonts w:eastAsia="Times New Roman" w:cs="Times New Roman"/>
                <w:kern w:val="0"/>
                <w:lang w:val="ru-RU" w:eastAsia="ru-RU" w:bidi="ar-SA"/>
              </w:rPr>
            </w:pPr>
            <w:hyperlink r:id="rId67" w:history="1">
              <w:r w:rsidR="008E65AF" w:rsidRPr="00663D53">
                <w:rPr>
                  <w:rStyle w:val="af7"/>
                  <w:rFonts w:eastAsia="Times New Roman" w:cs="Times New Roman"/>
                  <w:color w:val="auto"/>
                  <w:kern w:val="0"/>
                  <w:lang w:val="ru-RU" w:eastAsia="ru-RU" w:bidi="ar-SA"/>
                </w:rPr>
                <w:t>постановление главы администрации (г</w:t>
              </w:r>
              <w:r w:rsidR="008E65AF" w:rsidRPr="00663D53">
                <w:rPr>
                  <w:rStyle w:val="af7"/>
                  <w:rFonts w:eastAsia="Times New Roman" w:cs="Times New Roman"/>
                  <w:color w:val="auto"/>
                  <w:kern w:val="0"/>
                  <w:lang w:val="ru-RU" w:eastAsia="ru-RU" w:bidi="ar-SA"/>
                </w:rPr>
                <w:t>у</w:t>
              </w:r>
              <w:r w:rsidR="008E65AF" w:rsidRPr="00663D53">
                <w:rPr>
                  <w:rStyle w:val="af7"/>
                  <w:rFonts w:eastAsia="Times New Roman" w:cs="Times New Roman"/>
                  <w:color w:val="auto"/>
                  <w:kern w:val="0"/>
                  <w:lang w:val="ru-RU" w:eastAsia="ru-RU" w:bidi="ar-SA"/>
                </w:rPr>
                <w:t>бернатора) Краснодарского края об утве</w:t>
              </w:r>
              <w:r w:rsidR="008E65AF" w:rsidRPr="00663D53">
                <w:rPr>
                  <w:rStyle w:val="af7"/>
                  <w:rFonts w:eastAsia="Times New Roman" w:cs="Times New Roman"/>
                  <w:color w:val="auto"/>
                  <w:kern w:val="0"/>
                  <w:lang w:val="ru-RU" w:eastAsia="ru-RU" w:bidi="ar-SA"/>
                </w:rPr>
                <w:t>р</w:t>
              </w:r>
              <w:r w:rsidR="008E65AF" w:rsidRPr="00663D53">
                <w:rPr>
                  <w:rStyle w:val="af7"/>
                  <w:rFonts w:eastAsia="Times New Roman" w:cs="Times New Roman"/>
                  <w:color w:val="auto"/>
                  <w:kern w:val="0"/>
                  <w:lang w:val="ru-RU" w:eastAsia="ru-RU" w:bidi="ar-SA"/>
                </w:rPr>
                <w:t>ждении государственной программы Кра</w:t>
              </w:r>
              <w:r w:rsidR="008E65AF" w:rsidRPr="00663D53">
                <w:rPr>
                  <w:rStyle w:val="af7"/>
                  <w:rFonts w:eastAsia="Times New Roman" w:cs="Times New Roman"/>
                  <w:color w:val="auto"/>
                  <w:kern w:val="0"/>
                  <w:lang w:val="ru-RU" w:eastAsia="ru-RU" w:bidi="ar-SA"/>
                </w:rPr>
                <w:t>с</w:t>
              </w:r>
              <w:r w:rsidR="008E65AF" w:rsidRPr="00663D53">
                <w:rPr>
                  <w:rStyle w:val="af7"/>
                  <w:rFonts w:eastAsia="Times New Roman" w:cs="Times New Roman"/>
                  <w:color w:val="auto"/>
                  <w:kern w:val="0"/>
                  <w:lang w:val="ru-RU" w:eastAsia="ru-RU" w:bidi="ar-SA"/>
                </w:rPr>
                <w:t>нодарского края от 12 октября 2015 года N° 965</w:t>
              </w:r>
            </w:hyperlink>
          </w:p>
        </w:tc>
        <w:tc>
          <w:tcPr>
            <w:tcW w:w="1479" w:type="dxa"/>
            <w:hideMark/>
          </w:tcPr>
          <w:p w:rsidR="008E65AF" w:rsidRPr="00663D53" w:rsidRDefault="008E65AF">
            <w:pPr>
              <w:widowControl/>
              <w:suppressAutoHyphens w:val="0"/>
              <w:cnfStyle w:val="000000100000"/>
              <w:rPr>
                <w:rFonts w:eastAsia="Times New Roman" w:cs="Times New Roman"/>
                <w:kern w:val="0"/>
                <w:lang w:val="ru-RU" w:eastAsia="ru-RU" w:bidi="ar-SA"/>
              </w:rPr>
            </w:pPr>
            <w:r w:rsidRPr="00663D53">
              <w:rPr>
                <w:rFonts w:eastAsia="Times New Roman" w:cs="Times New Roman"/>
                <w:kern w:val="0"/>
                <w:lang w:val="ru-RU" w:eastAsia="ru-RU" w:bidi="ar-SA"/>
              </w:rPr>
              <w:t>от 29.12.2015 </w:t>
            </w:r>
          </w:p>
        </w:tc>
      </w:tr>
    </w:tbl>
    <w:p w:rsidR="004B6848" w:rsidRDefault="004B6848" w:rsidP="000D61CC">
      <w:pPr>
        <w:tabs>
          <w:tab w:val="left" w:pos="284"/>
        </w:tabs>
        <w:spacing w:line="360" w:lineRule="auto"/>
        <w:rPr>
          <w:rFonts w:cs="Times New Roman"/>
          <w:b/>
          <w:i/>
          <w:sz w:val="28"/>
          <w:szCs w:val="28"/>
          <w:lang w:val="ru-RU"/>
        </w:rPr>
      </w:pPr>
    </w:p>
    <w:p w:rsidR="008E65AF" w:rsidRPr="00663D53" w:rsidRDefault="008E65AF" w:rsidP="000D61CC">
      <w:pPr>
        <w:tabs>
          <w:tab w:val="left" w:pos="284"/>
        </w:tabs>
        <w:spacing w:line="360" w:lineRule="auto"/>
        <w:rPr>
          <w:rFonts w:cs="Times New Roman"/>
          <w:b/>
          <w:i/>
          <w:sz w:val="28"/>
          <w:szCs w:val="28"/>
          <w:lang w:val="ru-RU"/>
        </w:rPr>
      </w:pPr>
      <w:r w:rsidRPr="00663D53">
        <w:rPr>
          <w:rFonts w:cs="Times New Roman"/>
          <w:b/>
          <w:i/>
          <w:sz w:val="28"/>
          <w:szCs w:val="28"/>
          <w:lang w:val="ru-RU"/>
        </w:rPr>
        <w:t>Культура</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Главный социально-экономический эффект от реализации Программы выражается в повышении роли культуры и искусства в жизни людей и, следовательно, в повышении качества жизни в целом и упрочении статуса России как страны великой культуры.</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Особенность культуры заключается в том,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ориентаций и норм поведения людей, что в конечном итоге влечет за собой изменения в основах функционирования общества. Последствия такого рода часто не поддаются обычным статистическим измерениям. Поэтому в Программе предполагается использовать систему индикаторов и показателей, характеризующих лишь текущие результаты культурной деятельности. При этом проекты, включенные в Программу, могут содержать показатели результативности.</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Оценка эффективности реализации Программы и отдельных проектов по каждому ее разделу осуществляется государственными заказчиками и государственным заказчиком - координатором Программы.</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Таким образом, в ходе выполнения Программы предполагается достижение следующих результатов:</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 xml:space="preserve">укрепление единства культурного пространства страны как условия сохранения </w:t>
      </w:r>
      <w:r w:rsidRPr="000D61CC">
        <w:rPr>
          <w:rFonts w:cs="Times New Roman"/>
        </w:rPr>
        <w:lastRenderedPageBreak/>
        <w:t>государственной целостности России при самобытности населяющих ее народов;</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создание благоприятных условий для разнообразной творческой деятельности, увеличение доступности предлагаемых населению культурных благ и информации в области культуры и искусства;</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создание условий для интеграции российской культуры в мировой культурный процесс, освоение новых форм и направлений культурного обмена;</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обеспечение конкурентоспособности молодых специалистов творческих профессий в условиях свободного рынка труда и развитие эстетического воспитания молодежи;</w:t>
      </w:r>
    </w:p>
    <w:p w:rsidR="008E65AF" w:rsidRPr="000D61CC" w:rsidRDefault="008E65AF" w:rsidP="000D61CC">
      <w:pPr>
        <w:autoSpaceDE w:val="0"/>
        <w:adjustRightInd w:val="0"/>
        <w:spacing w:line="360" w:lineRule="auto"/>
        <w:ind w:firstLine="540"/>
        <w:jc w:val="both"/>
        <w:rPr>
          <w:rFonts w:cs="Times New Roman"/>
        </w:rPr>
      </w:pPr>
      <w:r w:rsidRPr="000D61CC">
        <w:rPr>
          <w:rFonts w:cs="Times New Roman"/>
        </w:rPr>
        <w:t>активизация по сравнению с предыдущим 10-летием экономических процессов, способствующих развитию культуры, а также появление тенденции к росту объемов негосударственных ресурсов, привлекаемых в указанную сферу.</w:t>
      </w:r>
    </w:p>
    <w:p w:rsidR="008E65AF" w:rsidRPr="000D61CC" w:rsidRDefault="008E65AF" w:rsidP="000D61CC">
      <w:pPr>
        <w:autoSpaceDE w:val="0"/>
        <w:adjustRightInd w:val="0"/>
        <w:spacing w:line="360" w:lineRule="auto"/>
        <w:ind w:firstLine="540"/>
        <w:jc w:val="both"/>
        <w:rPr>
          <w:rFonts w:cs="Times New Roman"/>
          <w:lang w:val="ru-RU"/>
        </w:rPr>
      </w:pPr>
      <w:r w:rsidRPr="000D61CC">
        <w:rPr>
          <w:rFonts w:cs="Times New Roman"/>
        </w:rPr>
        <w:t>Достижение экономического эффекта Программы предполагается обеспечить за счет привлечения дополнительных инвестиций в рамках государственно-частного партнерства, создания экономически привлекательных условий для бизнеса, а также повышения роли культуры. Формирование музеев-заповедников, культурной и туристской инфраструктуры позволит создать дополнительные рабочие места, пополнить бюджеты соответствующих уровней и обеспечить рост внутреннего валового продукта. Направленность Программы на сохранение объектов культурного наследия позволит предотвратить возрастание расходов на эти цели в перспективе. Развитие культурного потенциала страны за счет укрепления базы музейных, театрально-концертных и иных учреждений культуры создает необходимые условия для ведения культурно-просветительной работы, образования в сфере культуры и искусства, а также для патриотического воспитания молодежи.</w:t>
      </w:r>
    </w:p>
    <w:p w:rsidR="008E65AF" w:rsidRPr="000D61CC" w:rsidRDefault="008E65AF" w:rsidP="000D61CC">
      <w:pPr>
        <w:tabs>
          <w:tab w:val="left" w:pos="284"/>
        </w:tabs>
        <w:spacing w:line="360" w:lineRule="auto"/>
        <w:rPr>
          <w:rFonts w:cs="Times New Roman"/>
          <w:b/>
          <w:i/>
          <w:sz w:val="28"/>
          <w:szCs w:val="28"/>
          <w:lang w:val="ru-RU"/>
        </w:rPr>
      </w:pPr>
      <w:r w:rsidRPr="000D61CC">
        <w:rPr>
          <w:rFonts w:cs="Times New Roman"/>
          <w:b/>
          <w:i/>
          <w:sz w:val="28"/>
          <w:szCs w:val="28"/>
          <w:lang w:val="ru-RU"/>
        </w:rPr>
        <w:t>Спорт</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 xml:space="preserve">Ожидаемые конечные результаты реализации </w:t>
      </w:r>
      <w:hyperlink r:id="rId68" w:history="1">
        <w:r w:rsidRPr="000D61CC">
          <w:rPr>
            <w:rStyle w:val="af7"/>
            <w:rFonts w:ascii="Times New Roman" w:hAnsi="Times New Roman" w:cs="Times New Roman"/>
            <w:sz w:val="24"/>
            <w:szCs w:val="24"/>
          </w:rPr>
          <w:t>Программы</w:t>
        </w:r>
      </w:hyperlink>
      <w:r w:rsidRPr="000D61CC">
        <w:rPr>
          <w:rFonts w:ascii="Times New Roman" w:hAnsi="Times New Roman" w:cs="Times New Roman"/>
          <w:sz w:val="24"/>
          <w:szCs w:val="24"/>
        </w:rPr>
        <w:t xml:space="preserve"> и показатели ее социально-экономической эффективности основываются на системе целевых индикаторов и показателей.</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 xml:space="preserve">По прогнозным оценкам, к концу 2020 года реализация мероприятий </w:t>
      </w:r>
      <w:hyperlink r:id="rId69" w:history="1">
        <w:r w:rsidRPr="000D61CC">
          <w:rPr>
            <w:rStyle w:val="af7"/>
            <w:rFonts w:ascii="Times New Roman" w:hAnsi="Times New Roman" w:cs="Times New Roman"/>
            <w:sz w:val="24"/>
            <w:szCs w:val="24"/>
          </w:rPr>
          <w:t>Программы</w:t>
        </w:r>
      </w:hyperlink>
      <w:r w:rsidRPr="000D61CC">
        <w:rPr>
          <w:rFonts w:ascii="Times New Roman" w:hAnsi="Times New Roman" w:cs="Times New Roman"/>
          <w:sz w:val="24"/>
          <w:szCs w:val="24"/>
        </w:rPr>
        <w:t xml:space="preserve"> обеспечит достижение положительных результатов, определяющих ее социально-экономическую эффе</w:t>
      </w:r>
      <w:r w:rsidRPr="000D61CC">
        <w:rPr>
          <w:rFonts w:ascii="Times New Roman" w:hAnsi="Times New Roman" w:cs="Times New Roman"/>
          <w:sz w:val="24"/>
          <w:szCs w:val="24"/>
        </w:rPr>
        <w:t>к</w:t>
      </w:r>
      <w:r w:rsidRPr="000D61CC">
        <w:rPr>
          <w:rFonts w:ascii="Times New Roman" w:hAnsi="Times New Roman" w:cs="Times New Roman"/>
          <w:sz w:val="24"/>
          <w:szCs w:val="24"/>
        </w:rPr>
        <w:t>тивность.</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 xml:space="preserve">В ходе реализации мероприятий </w:t>
      </w:r>
      <w:hyperlink r:id="rId70" w:history="1">
        <w:r w:rsidRPr="000D61CC">
          <w:rPr>
            <w:rStyle w:val="af7"/>
            <w:rFonts w:ascii="Times New Roman" w:hAnsi="Times New Roman" w:cs="Times New Roman"/>
            <w:sz w:val="24"/>
            <w:szCs w:val="24"/>
          </w:rPr>
          <w:t>Программы</w:t>
        </w:r>
      </w:hyperlink>
      <w:r w:rsidRPr="000D61CC">
        <w:rPr>
          <w:rFonts w:ascii="Times New Roman" w:hAnsi="Times New Roman" w:cs="Times New Roman"/>
          <w:sz w:val="24"/>
          <w:szCs w:val="24"/>
        </w:rPr>
        <w:t xml:space="preserve"> планируется обеспечить необходимые условия для достижения следующих значений целевых показателей </w:t>
      </w:r>
      <w:hyperlink r:id="rId71" w:history="1">
        <w:r w:rsidRPr="000D61CC">
          <w:rPr>
            <w:rStyle w:val="af7"/>
            <w:rFonts w:ascii="Times New Roman" w:hAnsi="Times New Roman" w:cs="Times New Roman"/>
            <w:sz w:val="24"/>
            <w:szCs w:val="24"/>
          </w:rPr>
          <w:t>Стратегии</w:t>
        </w:r>
      </w:hyperlink>
      <w:r w:rsidRPr="000D61CC">
        <w:rPr>
          <w:rFonts w:ascii="Times New Roman" w:hAnsi="Times New Roman" w:cs="Times New Roman"/>
          <w:sz w:val="24"/>
          <w:szCs w:val="24"/>
        </w:rPr>
        <w:t xml:space="preserve">, государственной </w:t>
      </w:r>
      <w:hyperlink r:id="rId72" w:history="1">
        <w:r w:rsidRPr="000D61CC">
          <w:rPr>
            <w:rStyle w:val="af7"/>
            <w:rFonts w:ascii="Times New Roman" w:hAnsi="Times New Roman" w:cs="Times New Roman"/>
            <w:sz w:val="24"/>
            <w:szCs w:val="24"/>
          </w:rPr>
          <w:t>пр</w:t>
        </w:r>
        <w:r w:rsidRPr="000D61CC">
          <w:rPr>
            <w:rStyle w:val="af7"/>
            <w:rFonts w:ascii="Times New Roman" w:hAnsi="Times New Roman" w:cs="Times New Roman"/>
            <w:sz w:val="24"/>
            <w:szCs w:val="24"/>
          </w:rPr>
          <w:t>о</w:t>
        </w:r>
        <w:r w:rsidRPr="000D61CC">
          <w:rPr>
            <w:rStyle w:val="af7"/>
            <w:rFonts w:ascii="Times New Roman" w:hAnsi="Times New Roman" w:cs="Times New Roman"/>
            <w:sz w:val="24"/>
            <w:szCs w:val="24"/>
          </w:rPr>
          <w:t>граммы</w:t>
        </w:r>
      </w:hyperlink>
      <w:r w:rsidRPr="000D61CC">
        <w:rPr>
          <w:rFonts w:ascii="Times New Roman" w:hAnsi="Times New Roman" w:cs="Times New Roman"/>
          <w:sz w:val="24"/>
          <w:szCs w:val="24"/>
        </w:rPr>
        <w:t>:</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количество граждан Российской Федерации, систематически занимающихся физической культурой и спортом, - 40 процентов;</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количество лиц с ограниченными физическими возможностями, систематически занима</w:t>
      </w:r>
      <w:r w:rsidRPr="000D61CC">
        <w:rPr>
          <w:rFonts w:ascii="Times New Roman" w:hAnsi="Times New Roman" w:cs="Times New Roman"/>
          <w:sz w:val="24"/>
          <w:szCs w:val="24"/>
        </w:rPr>
        <w:t>ю</w:t>
      </w:r>
      <w:r w:rsidRPr="000D61CC">
        <w:rPr>
          <w:rFonts w:ascii="Times New Roman" w:hAnsi="Times New Roman" w:cs="Times New Roman"/>
          <w:sz w:val="24"/>
          <w:szCs w:val="24"/>
        </w:rPr>
        <w:t>щихся физической культурой и спортом, - 20 процентов;</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lastRenderedPageBreak/>
        <w:t>количество обучающихся, систематически занимающихся физической культурой и спортом, - 80 процентов.</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Планируется обеспечить:</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proofErr w:type="gramStart"/>
      <w:r w:rsidRPr="000D61CC">
        <w:rPr>
          <w:rFonts w:ascii="Times New Roman" w:hAnsi="Times New Roman" w:cs="Times New Roman"/>
          <w:sz w:val="24"/>
          <w:szCs w:val="24"/>
        </w:rPr>
        <w:t>строительство малобюджетных физкультурно-спортивных объектов и плоскостных соор</w:t>
      </w:r>
      <w:r w:rsidRPr="000D61CC">
        <w:rPr>
          <w:rFonts w:ascii="Times New Roman" w:hAnsi="Times New Roman" w:cs="Times New Roman"/>
          <w:sz w:val="24"/>
          <w:szCs w:val="24"/>
        </w:rPr>
        <w:t>у</w:t>
      </w:r>
      <w:r w:rsidRPr="000D61CC">
        <w:rPr>
          <w:rFonts w:ascii="Times New Roman" w:hAnsi="Times New Roman" w:cs="Times New Roman"/>
          <w:sz w:val="24"/>
          <w:szCs w:val="24"/>
        </w:rPr>
        <w:t>жений в субъектах Российской Федерации по проектам, рекомендованным Министерством спо</w:t>
      </w:r>
      <w:r w:rsidRPr="000D61CC">
        <w:rPr>
          <w:rFonts w:ascii="Times New Roman" w:hAnsi="Times New Roman" w:cs="Times New Roman"/>
          <w:sz w:val="24"/>
          <w:szCs w:val="24"/>
        </w:rPr>
        <w:t>р</w:t>
      </w:r>
      <w:r w:rsidRPr="000D61CC">
        <w:rPr>
          <w:rFonts w:ascii="Times New Roman" w:hAnsi="Times New Roman" w:cs="Times New Roman"/>
          <w:sz w:val="24"/>
          <w:szCs w:val="24"/>
        </w:rPr>
        <w:t>та Российской Федерации для повторного применения, в том числе обеспечивающим досту</w:t>
      </w:r>
      <w:r w:rsidRPr="000D61CC">
        <w:rPr>
          <w:rFonts w:ascii="Times New Roman" w:hAnsi="Times New Roman" w:cs="Times New Roman"/>
          <w:sz w:val="24"/>
          <w:szCs w:val="24"/>
        </w:rPr>
        <w:t>п</w:t>
      </w:r>
      <w:r w:rsidRPr="000D61CC">
        <w:rPr>
          <w:rFonts w:ascii="Times New Roman" w:hAnsi="Times New Roman" w:cs="Times New Roman"/>
          <w:sz w:val="24"/>
          <w:szCs w:val="24"/>
        </w:rPr>
        <w:t>ность этих объектов для лиц с ограниченными возможностями здоровья и инвалидов, стоимость строительства каждого из которых составляет не более 100 млн. рублей и которые обладают с</w:t>
      </w:r>
      <w:r w:rsidRPr="000D61CC">
        <w:rPr>
          <w:rFonts w:ascii="Times New Roman" w:hAnsi="Times New Roman" w:cs="Times New Roman"/>
          <w:sz w:val="24"/>
          <w:szCs w:val="24"/>
        </w:rPr>
        <w:t>о</w:t>
      </w:r>
      <w:r w:rsidRPr="000D61CC">
        <w:rPr>
          <w:rFonts w:ascii="Times New Roman" w:hAnsi="Times New Roman" w:cs="Times New Roman"/>
          <w:sz w:val="24"/>
          <w:szCs w:val="24"/>
        </w:rPr>
        <w:t>вокупной единовременной пропускной способностью не менее 27,74 тыс. человек;</w:t>
      </w:r>
      <w:proofErr w:type="gramEnd"/>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обеспечение сборных команд Российской Федерации по всем видам спорта, входящим в программы Олимпийских и Паралимпийских игр, необходимыми учебно-тренировочными це</w:t>
      </w:r>
      <w:r w:rsidRPr="000D61CC">
        <w:rPr>
          <w:rFonts w:ascii="Times New Roman" w:hAnsi="Times New Roman" w:cs="Times New Roman"/>
          <w:sz w:val="24"/>
          <w:szCs w:val="24"/>
        </w:rPr>
        <w:t>н</w:t>
      </w:r>
      <w:r w:rsidRPr="000D61CC">
        <w:rPr>
          <w:rFonts w:ascii="Times New Roman" w:hAnsi="Times New Roman" w:cs="Times New Roman"/>
          <w:sz w:val="24"/>
          <w:szCs w:val="24"/>
        </w:rPr>
        <w:t>трами для подготовки спортсменов высокого класса;</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создание новых и развитие существующих федеральных спортивно-тренировочных центров для подготовки в условиях среднегорья и Черноморского побережья спортсменов спортивных сборных команд Российской Федерации по видам спорта, включенным в программы Олимпи</w:t>
      </w:r>
      <w:r w:rsidRPr="000D61CC">
        <w:rPr>
          <w:rFonts w:ascii="Times New Roman" w:hAnsi="Times New Roman" w:cs="Times New Roman"/>
          <w:sz w:val="24"/>
          <w:szCs w:val="24"/>
        </w:rPr>
        <w:t>й</w:t>
      </w:r>
      <w:r w:rsidRPr="000D61CC">
        <w:rPr>
          <w:rFonts w:ascii="Times New Roman" w:hAnsi="Times New Roman" w:cs="Times New Roman"/>
          <w:sz w:val="24"/>
          <w:szCs w:val="24"/>
        </w:rPr>
        <w:t>ских и Паралимпийских игр;</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создание федерального спортивно-тренировочного центра для подготовки спортсменов спортивных сборных команд Российской Федерации по наиболее массовым видам спорта, не включенным в программы Олимпийских и Паралимпийских игр (спортивная аэробика, акробат</w:t>
      </w:r>
      <w:r w:rsidRPr="000D61CC">
        <w:rPr>
          <w:rFonts w:ascii="Times New Roman" w:hAnsi="Times New Roman" w:cs="Times New Roman"/>
          <w:sz w:val="24"/>
          <w:szCs w:val="24"/>
        </w:rPr>
        <w:t>и</w:t>
      </w:r>
      <w:r w:rsidRPr="000D61CC">
        <w:rPr>
          <w:rFonts w:ascii="Times New Roman" w:hAnsi="Times New Roman" w:cs="Times New Roman"/>
          <w:sz w:val="24"/>
          <w:szCs w:val="24"/>
        </w:rPr>
        <w:t>ческий рок-н-ролл, единоборства, бейсбол, софтбол);</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строительство региональных спортивно-тренировочных центров, в том числе не менее 3 р</w:t>
      </w:r>
      <w:r w:rsidRPr="000D61CC">
        <w:rPr>
          <w:rFonts w:ascii="Times New Roman" w:hAnsi="Times New Roman" w:cs="Times New Roman"/>
          <w:sz w:val="24"/>
          <w:szCs w:val="24"/>
        </w:rPr>
        <w:t>е</w:t>
      </w:r>
      <w:r w:rsidRPr="000D61CC">
        <w:rPr>
          <w:rFonts w:ascii="Times New Roman" w:hAnsi="Times New Roman" w:cs="Times New Roman"/>
          <w:sz w:val="24"/>
          <w:szCs w:val="24"/>
        </w:rPr>
        <w:t>гиональных центров по гребным видам спорта и одного центра по теннису, для подготовки спортсменов субъектов Российской Федерации, в которых эти виды спорта являются базовыми. Региональные центры государственной собственности субъектов Российской Федерации созд</w:t>
      </w:r>
      <w:r w:rsidRPr="000D61CC">
        <w:rPr>
          <w:rFonts w:ascii="Times New Roman" w:hAnsi="Times New Roman" w:cs="Times New Roman"/>
          <w:sz w:val="24"/>
          <w:szCs w:val="24"/>
        </w:rPr>
        <w:t>а</w:t>
      </w:r>
      <w:r w:rsidRPr="000D61CC">
        <w:rPr>
          <w:rFonts w:ascii="Times New Roman" w:hAnsi="Times New Roman" w:cs="Times New Roman"/>
          <w:sz w:val="24"/>
          <w:szCs w:val="24"/>
        </w:rPr>
        <w:t>ются в рамках реализации региональных программ (государственных программ субъектов Ро</w:t>
      </w:r>
      <w:r w:rsidRPr="000D61CC">
        <w:rPr>
          <w:rFonts w:ascii="Times New Roman" w:hAnsi="Times New Roman" w:cs="Times New Roman"/>
          <w:sz w:val="24"/>
          <w:szCs w:val="24"/>
        </w:rPr>
        <w:t>с</w:t>
      </w:r>
      <w:r w:rsidRPr="000D61CC">
        <w:rPr>
          <w:rFonts w:ascii="Times New Roman" w:hAnsi="Times New Roman" w:cs="Times New Roman"/>
          <w:sz w:val="24"/>
          <w:szCs w:val="24"/>
        </w:rPr>
        <w:t>сийской Федерации) развития физической культуры и спорта;</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достижение полной (100 процентов) обеспеченности субъектов Российской Федерации спортивной инфраструктурой, необходимой для подготовки спортивного резерва по базовым в</w:t>
      </w:r>
      <w:r w:rsidRPr="000D61CC">
        <w:rPr>
          <w:rFonts w:ascii="Times New Roman" w:hAnsi="Times New Roman" w:cs="Times New Roman"/>
          <w:sz w:val="24"/>
          <w:szCs w:val="24"/>
        </w:rPr>
        <w:t>и</w:t>
      </w:r>
      <w:r w:rsidRPr="000D61CC">
        <w:rPr>
          <w:rFonts w:ascii="Times New Roman" w:hAnsi="Times New Roman" w:cs="Times New Roman"/>
          <w:sz w:val="24"/>
          <w:szCs w:val="24"/>
        </w:rPr>
        <w:t>дам спорта.</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Профессиональные кадры для развития отрасли готовятся в условиях, стимулирующих п</w:t>
      </w:r>
      <w:r w:rsidRPr="000D61CC">
        <w:rPr>
          <w:rFonts w:ascii="Times New Roman" w:hAnsi="Times New Roman" w:cs="Times New Roman"/>
          <w:sz w:val="24"/>
          <w:szCs w:val="24"/>
        </w:rPr>
        <w:t>о</w:t>
      </w:r>
      <w:r w:rsidRPr="000D61CC">
        <w:rPr>
          <w:rFonts w:ascii="Times New Roman" w:hAnsi="Times New Roman" w:cs="Times New Roman"/>
          <w:sz w:val="24"/>
          <w:szCs w:val="24"/>
        </w:rPr>
        <w:t>лучение качественного образования и соответствующей подготовки.</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proofErr w:type="gramStart"/>
      <w:r w:rsidRPr="000D61CC">
        <w:rPr>
          <w:rFonts w:ascii="Times New Roman" w:hAnsi="Times New Roman" w:cs="Times New Roman"/>
          <w:sz w:val="24"/>
          <w:szCs w:val="24"/>
        </w:rPr>
        <w:t>Планируется создать условия для стабильной подготовки спортсменов спортивных сборных команд Российской Федерации по видам спорта, включенным в программы Олимпийских и П</w:t>
      </w:r>
      <w:r w:rsidRPr="000D61CC">
        <w:rPr>
          <w:rFonts w:ascii="Times New Roman" w:hAnsi="Times New Roman" w:cs="Times New Roman"/>
          <w:sz w:val="24"/>
          <w:szCs w:val="24"/>
        </w:rPr>
        <w:t>а</w:t>
      </w:r>
      <w:r w:rsidRPr="000D61CC">
        <w:rPr>
          <w:rFonts w:ascii="Times New Roman" w:hAnsi="Times New Roman" w:cs="Times New Roman"/>
          <w:sz w:val="24"/>
          <w:szCs w:val="24"/>
        </w:rPr>
        <w:t>ралимпийских игр, и наиболее массовым видам спорта, не включенным в эти программы, на в</w:t>
      </w:r>
      <w:r w:rsidRPr="000D61CC">
        <w:rPr>
          <w:rFonts w:ascii="Times New Roman" w:hAnsi="Times New Roman" w:cs="Times New Roman"/>
          <w:sz w:val="24"/>
          <w:szCs w:val="24"/>
        </w:rPr>
        <w:t>ы</w:t>
      </w:r>
      <w:r w:rsidRPr="000D61CC">
        <w:rPr>
          <w:rFonts w:ascii="Times New Roman" w:hAnsi="Times New Roman" w:cs="Times New Roman"/>
          <w:sz w:val="24"/>
          <w:szCs w:val="24"/>
        </w:rPr>
        <w:t>соком качественном уровне, что будет способствовать созданию положительного имиджа Ро</w:t>
      </w:r>
      <w:r w:rsidRPr="000D61CC">
        <w:rPr>
          <w:rFonts w:ascii="Times New Roman" w:hAnsi="Times New Roman" w:cs="Times New Roman"/>
          <w:sz w:val="24"/>
          <w:szCs w:val="24"/>
        </w:rPr>
        <w:t>с</w:t>
      </w:r>
      <w:r w:rsidRPr="000D61CC">
        <w:rPr>
          <w:rFonts w:ascii="Times New Roman" w:hAnsi="Times New Roman" w:cs="Times New Roman"/>
          <w:sz w:val="24"/>
          <w:szCs w:val="24"/>
        </w:rPr>
        <w:lastRenderedPageBreak/>
        <w:t>сийской Федерации в мире и позиционированию государства как социально ориентированного, формирующего здоровое общество.</w:t>
      </w:r>
      <w:proofErr w:type="gramEnd"/>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 xml:space="preserve">В целом созданные в рамках </w:t>
      </w:r>
      <w:hyperlink r:id="rId73" w:history="1">
        <w:r w:rsidRPr="000D61CC">
          <w:rPr>
            <w:rStyle w:val="af7"/>
            <w:rFonts w:ascii="Times New Roman" w:hAnsi="Times New Roman" w:cs="Times New Roman"/>
            <w:sz w:val="24"/>
            <w:szCs w:val="24"/>
          </w:rPr>
          <w:t>Программы</w:t>
        </w:r>
      </w:hyperlink>
      <w:r w:rsidRPr="000D61CC">
        <w:rPr>
          <w:rFonts w:ascii="Times New Roman" w:hAnsi="Times New Roman" w:cs="Times New Roman"/>
          <w:sz w:val="24"/>
          <w:szCs w:val="24"/>
        </w:rPr>
        <w:t xml:space="preserve"> инфраструктурные объекты позволят обеспечить условия для формирования стабильного спортивного резерва спортивных сборных команд Ро</w:t>
      </w:r>
      <w:r w:rsidRPr="000D61CC">
        <w:rPr>
          <w:rFonts w:ascii="Times New Roman" w:hAnsi="Times New Roman" w:cs="Times New Roman"/>
          <w:sz w:val="24"/>
          <w:szCs w:val="24"/>
        </w:rPr>
        <w:t>с</w:t>
      </w:r>
      <w:r w:rsidRPr="000D61CC">
        <w:rPr>
          <w:rFonts w:ascii="Times New Roman" w:hAnsi="Times New Roman" w:cs="Times New Roman"/>
          <w:sz w:val="24"/>
          <w:szCs w:val="24"/>
        </w:rPr>
        <w:t>сийской Федерации как минимум до 2050 года.</w:t>
      </w:r>
    </w:p>
    <w:p w:rsidR="008E65AF" w:rsidRPr="000D61CC" w:rsidRDefault="008E65AF" w:rsidP="000D61CC">
      <w:pPr>
        <w:pStyle w:val="ConsPlusNormal"/>
        <w:spacing w:line="360" w:lineRule="auto"/>
        <w:ind w:firstLine="540"/>
        <w:jc w:val="both"/>
        <w:rPr>
          <w:rFonts w:ascii="Times New Roman" w:hAnsi="Times New Roman" w:cs="Times New Roman"/>
          <w:sz w:val="24"/>
          <w:szCs w:val="24"/>
        </w:rPr>
      </w:pPr>
      <w:r w:rsidRPr="000D61CC">
        <w:rPr>
          <w:rFonts w:ascii="Times New Roman" w:hAnsi="Times New Roman" w:cs="Times New Roman"/>
          <w:sz w:val="24"/>
          <w:szCs w:val="24"/>
        </w:rPr>
        <w:t xml:space="preserve">Кроме того, для оценки социально-экономической эффективности реализации </w:t>
      </w:r>
      <w:hyperlink r:id="rId74" w:history="1">
        <w:r w:rsidRPr="000D61CC">
          <w:rPr>
            <w:rStyle w:val="af7"/>
            <w:rFonts w:ascii="Times New Roman" w:hAnsi="Times New Roman" w:cs="Times New Roman"/>
            <w:sz w:val="24"/>
            <w:szCs w:val="24"/>
          </w:rPr>
          <w:t>Программы</w:t>
        </w:r>
      </w:hyperlink>
      <w:r w:rsidRPr="000D61CC">
        <w:rPr>
          <w:rFonts w:ascii="Times New Roman" w:hAnsi="Times New Roman" w:cs="Times New Roman"/>
          <w:sz w:val="24"/>
          <w:szCs w:val="24"/>
        </w:rPr>
        <w:t xml:space="preserve"> используется качественный показатель - экономический эффект от привлечения населения к з</w:t>
      </w:r>
      <w:r w:rsidRPr="000D61CC">
        <w:rPr>
          <w:rFonts w:ascii="Times New Roman" w:hAnsi="Times New Roman" w:cs="Times New Roman"/>
          <w:sz w:val="24"/>
          <w:szCs w:val="24"/>
        </w:rPr>
        <w:t>а</w:t>
      </w:r>
      <w:r w:rsidRPr="000D61CC">
        <w:rPr>
          <w:rFonts w:ascii="Times New Roman" w:hAnsi="Times New Roman" w:cs="Times New Roman"/>
          <w:sz w:val="24"/>
          <w:szCs w:val="24"/>
        </w:rPr>
        <w:t>нятиям физической культурой и спортом, выражающийся в предотвращении ущерба для экон</w:t>
      </w:r>
      <w:r w:rsidRPr="000D61CC">
        <w:rPr>
          <w:rFonts w:ascii="Times New Roman" w:hAnsi="Times New Roman" w:cs="Times New Roman"/>
          <w:sz w:val="24"/>
          <w:szCs w:val="24"/>
        </w:rPr>
        <w:t>о</w:t>
      </w:r>
      <w:r w:rsidRPr="000D61CC">
        <w:rPr>
          <w:rFonts w:ascii="Times New Roman" w:hAnsi="Times New Roman" w:cs="Times New Roman"/>
          <w:sz w:val="24"/>
          <w:szCs w:val="24"/>
        </w:rPr>
        <w:t>мики страны вследствие сокращения числа дней временной нетрудоспособности граждан, зан</w:t>
      </w:r>
      <w:r w:rsidRPr="000D61CC">
        <w:rPr>
          <w:rFonts w:ascii="Times New Roman" w:hAnsi="Times New Roman" w:cs="Times New Roman"/>
          <w:sz w:val="24"/>
          <w:szCs w:val="24"/>
        </w:rPr>
        <w:t>я</w:t>
      </w:r>
      <w:r w:rsidRPr="000D61CC">
        <w:rPr>
          <w:rFonts w:ascii="Times New Roman" w:hAnsi="Times New Roman" w:cs="Times New Roman"/>
          <w:sz w:val="24"/>
          <w:szCs w:val="24"/>
        </w:rPr>
        <w:t>тых в экономике (по сравнению с гражданами, не занимающимися физической культурой и спо</w:t>
      </w:r>
      <w:r w:rsidRPr="000D61CC">
        <w:rPr>
          <w:rFonts w:ascii="Times New Roman" w:hAnsi="Times New Roman" w:cs="Times New Roman"/>
          <w:sz w:val="24"/>
          <w:szCs w:val="24"/>
        </w:rPr>
        <w:t>р</w:t>
      </w:r>
      <w:r w:rsidRPr="000D61CC">
        <w:rPr>
          <w:rFonts w:ascii="Times New Roman" w:hAnsi="Times New Roman" w:cs="Times New Roman"/>
          <w:sz w:val="24"/>
          <w:szCs w:val="24"/>
        </w:rPr>
        <w:t>том). Увеличение значения этого показателя по сравнению с его значением на начало реализации Программы будет свидетельствовать о положительных результатах ее реализации.</w:t>
      </w:r>
    </w:p>
    <w:p w:rsidR="008E65AF" w:rsidRPr="000D61CC" w:rsidRDefault="008E65AF" w:rsidP="000D61CC">
      <w:pPr>
        <w:tabs>
          <w:tab w:val="left" w:pos="284"/>
        </w:tabs>
        <w:spacing w:line="360" w:lineRule="auto"/>
        <w:rPr>
          <w:rFonts w:cs="Times New Roman"/>
          <w:b/>
          <w:i/>
          <w:sz w:val="28"/>
          <w:szCs w:val="28"/>
          <w:lang w:val="ru-RU"/>
        </w:rPr>
      </w:pPr>
      <w:r w:rsidRPr="000D61CC">
        <w:rPr>
          <w:rFonts w:cs="Times New Roman"/>
          <w:b/>
          <w:i/>
          <w:sz w:val="28"/>
          <w:szCs w:val="28"/>
          <w:lang w:val="ru-RU"/>
        </w:rPr>
        <w:t>Образование</w:t>
      </w:r>
    </w:p>
    <w:p w:rsidR="008E65AF" w:rsidRPr="000D61CC" w:rsidRDefault="008E65AF" w:rsidP="000D61CC">
      <w:pPr>
        <w:pStyle w:val="ConsPlusNormal"/>
        <w:spacing w:line="360" w:lineRule="auto"/>
        <w:ind w:firstLine="0"/>
        <w:jc w:val="both"/>
        <w:rPr>
          <w:rFonts w:ascii="Times New Roman" w:hAnsi="Times New Roman" w:cs="Times New Roman"/>
          <w:sz w:val="24"/>
          <w:szCs w:val="24"/>
        </w:rPr>
      </w:pPr>
      <w:r w:rsidRPr="000D61CC">
        <w:rPr>
          <w:rFonts w:ascii="Times New Roman" w:hAnsi="Times New Roman" w:cs="Times New Roman"/>
          <w:sz w:val="24"/>
          <w:szCs w:val="24"/>
        </w:rPr>
        <w:t>Для достижения этой цели предлагается решение следующих задач Программы:</w:t>
      </w:r>
    </w:p>
    <w:p w:rsidR="008E65AF" w:rsidRPr="000D61CC" w:rsidRDefault="000D61CC" w:rsidP="000D61CC">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8E65AF" w:rsidRPr="000D61CC">
        <w:rPr>
          <w:rFonts w:ascii="Times New Roman" w:hAnsi="Times New Roman" w:cs="Times New Roman"/>
          <w:sz w:val="24"/>
          <w:szCs w:val="24"/>
        </w:rPr>
        <w:t>создание и распространение структурных и технологических инноваций в профессиональном образовании, обеспечивающих высокую мобильность современной экономики;</w:t>
      </w:r>
    </w:p>
    <w:p w:rsidR="008E65AF" w:rsidRPr="000D61CC" w:rsidRDefault="000D61CC" w:rsidP="000D61CC">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8E65AF" w:rsidRPr="000D61CC">
        <w:rPr>
          <w:rFonts w:ascii="Times New Roman" w:hAnsi="Times New Roman" w:cs="Times New Roman"/>
          <w:sz w:val="24"/>
          <w:szCs w:val="24"/>
        </w:rPr>
        <w:t>развитие современных механизмов, содержания и технологий общего и дополнительного обр</w:t>
      </w:r>
      <w:r w:rsidR="008E65AF" w:rsidRPr="000D61CC">
        <w:rPr>
          <w:rFonts w:ascii="Times New Roman" w:hAnsi="Times New Roman" w:cs="Times New Roman"/>
          <w:sz w:val="24"/>
          <w:szCs w:val="24"/>
        </w:rPr>
        <w:t>а</w:t>
      </w:r>
      <w:r w:rsidR="008E65AF" w:rsidRPr="000D61CC">
        <w:rPr>
          <w:rFonts w:ascii="Times New Roman" w:hAnsi="Times New Roman" w:cs="Times New Roman"/>
          <w:sz w:val="24"/>
          <w:szCs w:val="24"/>
        </w:rPr>
        <w:t>зования;</w:t>
      </w:r>
    </w:p>
    <w:p w:rsidR="008E65AF" w:rsidRPr="000D61CC" w:rsidRDefault="000D61CC" w:rsidP="000D61CC">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8E65AF" w:rsidRPr="000D61CC">
        <w:rPr>
          <w:rFonts w:ascii="Times New Roman" w:hAnsi="Times New Roman" w:cs="Times New Roman"/>
          <w:sz w:val="24"/>
          <w:szCs w:val="24"/>
        </w:rPr>
        <w:t>реализация мер популяризации среди детей и молодежи научно-образовательной и творческой деятельности, выявление талантливой молодежи;</w:t>
      </w:r>
    </w:p>
    <w:p w:rsidR="008E65AF" w:rsidRPr="000D61CC" w:rsidRDefault="000D61CC" w:rsidP="000D61CC">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8E65AF" w:rsidRPr="000D61CC">
        <w:rPr>
          <w:rFonts w:ascii="Times New Roman" w:hAnsi="Times New Roman" w:cs="Times New Roman"/>
          <w:sz w:val="24"/>
          <w:szCs w:val="24"/>
        </w:rPr>
        <w:t>создание инфраструктуры, обеспечивающей условия для обучения и подготовку кадров для с</w:t>
      </w:r>
      <w:r w:rsidR="008E65AF" w:rsidRPr="000D61CC">
        <w:rPr>
          <w:rFonts w:ascii="Times New Roman" w:hAnsi="Times New Roman" w:cs="Times New Roman"/>
          <w:sz w:val="24"/>
          <w:szCs w:val="24"/>
        </w:rPr>
        <w:t>о</w:t>
      </w:r>
      <w:r w:rsidR="008E65AF" w:rsidRPr="000D61CC">
        <w:rPr>
          <w:rFonts w:ascii="Times New Roman" w:hAnsi="Times New Roman" w:cs="Times New Roman"/>
          <w:sz w:val="24"/>
          <w:szCs w:val="24"/>
        </w:rPr>
        <w:t>временной экономики;</w:t>
      </w:r>
    </w:p>
    <w:p w:rsidR="008E65AF" w:rsidRPr="000D61CC" w:rsidRDefault="000D61CC" w:rsidP="000D61CC">
      <w:pPr>
        <w:pStyle w:val="ConsPlusNormal"/>
        <w:spacing w:line="360" w:lineRule="auto"/>
        <w:ind w:firstLine="0"/>
        <w:jc w:val="both"/>
        <w:rPr>
          <w:rFonts w:ascii="Times New Roman" w:hAnsi="Times New Roman" w:cs="Times New Roman"/>
          <w:sz w:val="24"/>
          <w:szCs w:val="24"/>
        </w:rPr>
      </w:pPr>
      <w:r>
        <w:rPr>
          <w:rFonts w:ascii="Times New Roman" w:hAnsi="Times New Roman" w:cs="Times New Roman"/>
          <w:sz w:val="24"/>
          <w:szCs w:val="24"/>
        </w:rPr>
        <w:t>-</w:t>
      </w:r>
      <w:r w:rsidR="008E65AF" w:rsidRPr="000D61CC">
        <w:rPr>
          <w:rFonts w:ascii="Times New Roman" w:hAnsi="Times New Roman" w:cs="Times New Roman"/>
          <w:sz w:val="24"/>
          <w:szCs w:val="24"/>
        </w:rPr>
        <w:t>формирование востребованной системы оценки качества образования и образовательных р</w:t>
      </w:r>
      <w:r w:rsidR="008E65AF" w:rsidRPr="000D61CC">
        <w:rPr>
          <w:rFonts w:ascii="Times New Roman" w:hAnsi="Times New Roman" w:cs="Times New Roman"/>
          <w:sz w:val="24"/>
          <w:szCs w:val="24"/>
        </w:rPr>
        <w:t>е</w:t>
      </w:r>
      <w:r w:rsidR="008E65AF" w:rsidRPr="000D61CC">
        <w:rPr>
          <w:rFonts w:ascii="Times New Roman" w:hAnsi="Times New Roman" w:cs="Times New Roman"/>
          <w:sz w:val="24"/>
          <w:szCs w:val="24"/>
        </w:rPr>
        <w:t>зультатов.</w:t>
      </w:r>
    </w:p>
    <w:p w:rsidR="008E65AF" w:rsidRPr="000D61CC" w:rsidRDefault="008E65AF" w:rsidP="000D61CC">
      <w:pPr>
        <w:pStyle w:val="ConsPlusNormal"/>
        <w:spacing w:line="360" w:lineRule="auto"/>
        <w:ind w:firstLine="0"/>
        <w:jc w:val="both"/>
        <w:rPr>
          <w:rFonts w:ascii="Times New Roman" w:hAnsi="Times New Roman" w:cs="Times New Roman"/>
          <w:b/>
          <w:sz w:val="28"/>
          <w:szCs w:val="28"/>
        </w:rPr>
      </w:pPr>
      <w:r w:rsidRPr="000D61CC">
        <w:rPr>
          <w:rFonts w:ascii="Times New Roman" w:hAnsi="Times New Roman" w:cs="Times New Roman"/>
          <w:b/>
          <w:sz w:val="28"/>
          <w:szCs w:val="28"/>
        </w:rPr>
        <w:t>Выводы:</w:t>
      </w:r>
    </w:p>
    <w:p w:rsidR="008E65AF" w:rsidRPr="000D61CC" w:rsidRDefault="008E65AF" w:rsidP="000D61CC">
      <w:pPr>
        <w:pStyle w:val="formattext"/>
        <w:shd w:val="clear" w:color="auto" w:fill="FFFFFF"/>
        <w:spacing w:before="0" w:beforeAutospacing="0" w:after="0" w:afterAutospacing="0" w:line="360" w:lineRule="auto"/>
        <w:ind w:firstLine="720"/>
        <w:textAlignment w:val="baseline"/>
        <w:rPr>
          <w:color w:val="242424"/>
        </w:rPr>
      </w:pPr>
      <w:r w:rsidRPr="000D61CC">
        <w:rPr>
          <w:color w:val="242424"/>
        </w:rPr>
        <w:t>Данные в Программе предложения</w:t>
      </w:r>
      <w:r w:rsidR="00953FA5" w:rsidRPr="000D61CC">
        <w:rPr>
          <w:color w:val="242424"/>
        </w:rPr>
        <w:t xml:space="preserve">, </w:t>
      </w:r>
      <w:r w:rsidRPr="000D61CC">
        <w:rPr>
          <w:color w:val="242424"/>
        </w:rPr>
        <w:t xml:space="preserve"> по развитию социальной инфраструктуры</w:t>
      </w:r>
      <w:r w:rsidR="00953FA5" w:rsidRPr="000D61CC">
        <w:rPr>
          <w:color w:val="242424"/>
        </w:rPr>
        <w:t>,</w:t>
      </w:r>
      <w:r w:rsidRPr="000D61CC">
        <w:rPr>
          <w:color w:val="242424"/>
        </w:rPr>
        <w:t xml:space="preserve"> предпол</w:t>
      </w:r>
      <w:r w:rsidRPr="000D61CC">
        <w:rPr>
          <w:color w:val="242424"/>
        </w:rPr>
        <w:t>а</w:t>
      </w:r>
      <w:r w:rsidRPr="000D61CC">
        <w:rPr>
          <w:color w:val="242424"/>
        </w:rPr>
        <w:t>гается реализовывать с участием бюджетов всех уровней.</w:t>
      </w:r>
    </w:p>
    <w:p w:rsidR="008E65AF" w:rsidRPr="000D61CC" w:rsidRDefault="008E65AF" w:rsidP="000D61CC">
      <w:pPr>
        <w:pStyle w:val="formattext"/>
        <w:shd w:val="clear" w:color="auto" w:fill="FFFFFF"/>
        <w:spacing w:before="0" w:beforeAutospacing="0" w:after="0" w:afterAutospacing="0" w:line="360" w:lineRule="auto"/>
        <w:ind w:firstLine="142"/>
        <w:textAlignment w:val="baseline"/>
        <w:rPr>
          <w:color w:val="242424"/>
        </w:rPr>
      </w:pPr>
      <w:r w:rsidRPr="000D61CC">
        <w:rPr>
          <w:color w:val="242424"/>
        </w:rPr>
        <w:t>Задачами органов местного самоуправления станут организационные мероприятия по обесп</w:t>
      </w:r>
      <w:r w:rsidRPr="000D61CC">
        <w:rPr>
          <w:color w:val="242424"/>
        </w:rPr>
        <w:t>е</w:t>
      </w:r>
      <w:r w:rsidRPr="000D61CC">
        <w:rPr>
          <w:color w:val="242424"/>
        </w:rPr>
        <w:t>чению взаимодействия органов государственной власти и местного самоуправления, подготовка инициативных пред</w:t>
      </w:r>
      <w:r w:rsidR="000D61CC">
        <w:rPr>
          <w:color w:val="242424"/>
        </w:rPr>
        <w:t>ложений</w:t>
      </w:r>
      <w:r w:rsidRPr="000D61CC">
        <w:rPr>
          <w:color w:val="242424"/>
        </w:rPr>
        <w:t>.</w:t>
      </w:r>
    </w:p>
    <w:p w:rsidR="00242DE0" w:rsidRPr="000D61CC" w:rsidRDefault="00242DE0" w:rsidP="000D61CC">
      <w:pPr>
        <w:spacing w:line="360" w:lineRule="auto"/>
        <w:ind w:left="360" w:firstLine="360"/>
        <w:jc w:val="both"/>
        <w:rPr>
          <w:rFonts w:cs="Times New Roman"/>
          <w:lang w:val="ru-RU"/>
        </w:rPr>
      </w:pPr>
      <w:r w:rsidRPr="000D61CC">
        <w:rPr>
          <w:rFonts w:cs="Times New Roman"/>
          <w:lang w:val="ru-RU"/>
        </w:rPr>
        <w:t>Основной объем жилищного строительства, объектов торговли и бытового обслуживания,</w:t>
      </w:r>
      <w:r w:rsidR="006C4ACF" w:rsidRPr="000D61CC">
        <w:rPr>
          <w:rFonts w:cs="Times New Roman"/>
          <w:lang w:val="ru-RU"/>
        </w:rPr>
        <w:t xml:space="preserve"> объектов курортно-рекреационного назначения и объектов транспортн</w:t>
      </w:r>
      <w:proofErr w:type="gramStart"/>
      <w:r w:rsidR="006C4ACF" w:rsidRPr="000D61CC">
        <w:rPr>
          <w:rFonts w:cs="Times New Roman"/>
          <w:lang w:val="ru-RU"/>
        </w:rPr>
        <w:t>о-</w:t>
      </w:r>
      <w:proofErr w:type="gramEnd"/>
      <w:r w:rsidR="006C4ACF" w:rsidRPr="000D61CC">
        <w:rPr>
          <w:rFonts w:cs="Times New Roman"/>
          <w:lang w:val="ru-RU"/>
        </w:rPr>
        <w:t xml:space="preserve"> логистического комплекса и придорожного сервиса:</w:t>
      </w:r>
      <w:r w:rsidRPr="000D61CC">
        <w:rPr>
          <w:rFonts w:cs="Times New Roman"/>
          <w:lang w:val="ru-RU"/>
        </w:rPr>
        <w:t xml:space="preserve"> планируется осуществлять за счет частных инвестиций. </w:t>
      </w:r>
    </w:p>
    <w:p w:rsidR="000D61CC" w:rsidRPr="000D61CC" w:rsidRDefault="000D61CC" w:rsidP="000D61CC">
      <w:pPr>
        <w:spacing w:line="360" w:lineRule="auto"/>
        <w:ind w:left="360" w:firstLine="360"/>
        <w:jc w:val="both"/>
        <w:rPr>
          <w:rFonts w:eastAsia="Times New Roman" w:cs="Times New Roman"/>
          <w:spacing w:val="2"/>
          <w:lang w:val="ru-RU" w:eastAsia="ru-RU"/>
        </w:rPr>
      </w:pPr>
      <w:r w:rsidRPr="000D61CC">
        <w:rPr>
          <w:rFonts w:cs="Times New Roman"/>
          <w:lang w:val="ru-RU"/>
        </w:rPr>
        <w:t>Государственные вложения будут направлены на инфраструктурную подготовку земельных участков для последующей продажи их на рыночных принципах.</w:t>
      </w:r>
    </w:p>
    <w:p w:rsidR="008E65AF" w:rsidRPr="000D61CC" w:rsidRDefault="008E65AF" w:rsidP="000D61CC">
      <w:pPr>
        <w:spacing w:after="98" w:line="360" w:lineRule="auto"/>
        <w:ind w:firstLine="849"/>
        <w:outlineLvl w:val="3"/>
        <w:rPr>
          <w:rFonts w:eastAsia="Times New Roman" w:cs="Times New Roman"/>
          <w:i/>
          <w:color w:val="242424"/>
          <w:spacing w:val="1"/>
          <w:lang w:val="ru-RU" w:eastAsia="ru-RU"/>
        </w:rPr>
      </w:pPr>
      <w:r w:rsidRPr="000D61CC">
        <w:rPr>
          <w:rFonts w:eastAsia="Times New Roman" w:cs="Times New Roman"/>
          <w:i/>
          <w:color w:val="242424"/>
          <w:spacing w:val="1"/>
          <w:lang w:eastAsia="ru-RU"/>
        </w:rPr>
        <w:lastRenderedPageBreak/>
        <w:t>Прогнозная (справочная) оценка привлечения средств федерального бюджета, бюджетов государственных внебюджетных фондов, физических и юридических лиц на достижение цели и решение задач программы</w:t>
      </w:r>
      <w:r w:rsidRPr="000D61CC">
        <w:rPr>
          <w:rFonts w:eastAsia="Times New Roman" w:cs="Times New Roman"/>
          <w:i/>
          <w:color w:val="242424"/>
          <w:spacing w:val="1"/>
          <w:lang w:val="ru-RU" w:eastAsia="ru-RU"/>
        </w:rPr>
        <w:t xml:space="preserve"> представлена в </w:t>
      </w:r>
      <w:r w:rsidR="00CA7A0C" w:rsidRPr="000D61CC">
        <w:rPr>
          <w:rFonts w:eastAsia="Times New Roman" w:cs="Times New Roman"/>
          <w:i/>
          <w:spacing w:val="1"/>
          <w:lang w:val="ru-RU" w:eastAsia="ru-RU"/>
        </w:rPr>
        <w:t>таблице 23</w:t>
      </w:r>
      <w:r w:rsidRPr="000D61CC">
        <w:rPr>
          <w:rFonts w:eastAsia="Times New Roman" w:cs="Times New Roman"/>
          <w:i/>
          <w:spacing w:val="1"/>
          <w:lang w:val="ru-RU" w:eastAsia="ru-RU"/>
        </w:rPr>
        <w:t>.</w:t>
      </w:r>
    </w:p>
    <w:p w:rsidR="008E65AF" w:rsidRDefault="008E65AF" w:rsidP="000D61CC">
      <w:pPr>
        <w:spacing w:line="360" w:lineRule="auto"/>
        <w:ind w:firstLine="720"/>
        <w:rPr>
          <w:rFonts w:cs="Times New Roman"/>
          <w:i/>
          <w:color w:val="2D2D2D"/>
          <w:spacing w:val="1"/>
          <w:kern w:val="0"/>
          <w:lang w:val="ru-RU"/>
        </w:rPr>
      </w:pPr>
      <w:r w:rsidRPr="000D61CC">
        <w:rPr>
          <w:rFonts w:cs="Times New Roman"/>
          <w:i/>
          <w:color w:val="2D2D2D"/>
          <w:spacing w:val="1"/>
          <w:kern w:val="0"/>
        </w:rPr>
        <w:t>Объем финансовых ресурсов, привлекаемых из федерального бюджета на достижение цели и решение задач ПКР социальной инфраструктуры, определя</w:t>
      </w:r>
      <w:r w:rsidR="000D61CC">
        <w:rPr>
          <w:rFonts w:cs="Times New Roman"/>
          <w:i/>
          <w:color w:val="2D2D2D"/>
          <w:spacing w:val="1"/>
          <w:kern w:val="0"/>
        </w:rPr>
        <w:t xml:space="preserve">ется на основании  заявки </w:t>
      </w:r>
      <w:r w:rsidRPr="000D61CC">
        <w:rPr>
          <w:rFonts w:cs="Times New Roman"/>
          <w:i/>
          <w:color w:val="2D2D2D"/>
          <w:spacing w:val="1"/>
          <w:kern w:val="0"/>
        </w:rPr>
        <w:t xml:space="preserve"> </w:t>
      </w:r>
      <w:r w:rsidR="000D61CC">
        <w:rPr>
          <w:rFonts w:cs="Times New Roman"/>
          <w:i/>
          <w:color w:val="2D2D2D"/>
          <w:spacing w:val="1"/>
          <w:kern w:val="0"/>
          <w:lang w:val="ru-RU"/>
        </w:rPr>
        <w:t>на</w:t>
      </w:r>
      <w:r w:rsidR="000D61CC">
        <w:rPr>
          <w:rFonts w:cs="Times New Roman"/>
          <w:i/>
          <w:color w:val="2D2D2D"/>
          <w:spacing w:val="1"/>
          <w:kern w:val="0"/>
        </w:rPr>
        <w:t xml:space="preserve"> участи</w:t>
      </w:r>
      <w:r w:rsidR="000D61CC">
        <w:rPr>
          <w:rFonts w:cs="Times New Roman"/>
          <w:i/>
          <w:color w:val="2D2D2D"/>
          <w:spacing w:val="1"/>
          <w:kern w:val="0"/>
          <w:lang w:val="ru-RU"/>
        </w:rPr>
        <w:t>е</w:t>
      </w:r>
      <w:r w:rsidRPr="000D61CC">
        <w:rPr>
          <w:rFonts w:cs="Times New Roman"/>
          <w:i/>
          <w:color w:val="2D2D2D"/>
          <w:spacing w:val="1"/>
          <w:kern w:val="0"/>
        </w:rPr>
        <w:t xml:space="preserve"> в реализации целевых</w:t>
      </w:r>
      <w:r w:rsidR="00DB6E1A" w:rsidRPr="000D61CC">
        <w:rPr>
          <w:rFonts w:cs="Times New Roman"/>
          <w:i/>
          <w:color w:val="2D2D2D"/>
          <w:spacing w:val="1"/>
          <w:kern w:val="0"/>
          <w:lang w:val="ru-RU"/>
        </w:rPr>
        <w:t xml:space="preserve"> </w:t>
      </w:r>
      <w:r w:rsidRPr="000D61CC">
        <w:rPr>
          <w:rFonts w:cs="Times New Roman"/>
          <w:i/>
          <w:color w:val="2D2D2D"/>
          <w:spacing w:val="1"/>
          <w:kern w:val="0"/>
        </w:rPr>
        <w:t>программ</w:t>
      </w:r>
      <w:r w:rsidR="00DB6E1A" w:rsidRPr="000D61CC">
        <w:rPr>
          <w:rFonts w:cs="Times New Roman"/>
          <w:i/>
          <w:color w:val="2D2D2D"/>
          <w:spacing w:val="1"/>
          <w:kern w:val="0"/>
          <w:lang w:val="ru-RU"/>
        </w:rPr>
        <w:t xml:space="preserve">. </w:t>
      </w:r>
    </w:p>
    <w:p w:rsidR="0081123C" w:rsidRDefault="0081123C" w:rsidP="000D61CC">
      <w:pPr>
        <w:spacing w:line="360" w:lineRule="auto"/>
        <w:ind w:firstLine="720"/>
        <w:rPr>
          <w:rFonts w:cs="Times New Roman"/>
          <w:i/>
          <w:color w:val="2D2D2D"/>
          <w:spacing w:val="1"/>
          <w:kern w:val="0"/>
          <w:lang w:val="ru-RU"/>
        </w:rPr>
      </w:pPr>
    </w:p>
    <w:p w:rsidR="0081123C" w:rsidRDefault="0081123C" w:rsidP="000D61CC">
      <w:pPr>
        <w:spacing w:line="360" w:lineRule="auto"/>
        <w:ind w:firstLine="720"/>
        <w:rPr>
          <w:rFonts w:eastAsia="Times New Roman" w:cs="Times New Roman"/>
          <w:spacing w:val="2"/>
          <w:lang w:val="ru-RU" w:eastAsia="ru-RU"/>
        </w:rPr>
        <w:sectPr w:rsidR="0081123C" w:rsidSect="002E3F72">
          <w:pgSz w:w="11907" w:h="16840" w:code="9"/>
          <w:pgMar w:top="539" w:right="708" w:bottom="902" w:left="1106" w:header="720" w:footer="266" w:gutter="0"/>
          <w:cols w:space="720"/>
          <w:docGrid w:linePitch="326"/>
        </w:sectPr>
      </w:pPr>
    </w:p>
    <w:p w:rsidR="0081123C" w:rsidRDefault="0081123C" w:rsidP="009C2D01">
      <w:pPr>
        <w:pStyle w:val="20"/>
        <w:numPr>
          <w:ilvl w:val="0"/>
          <w:numId w:val="40"/>
        </w:numPr>
        <w:spacing w:before="0" w:line="276" w:lineRule="auto"/>
        <w:jc w:val="center"/>
        <w:textAlignment w:val="auto"/>
        <w:rPr>
          <w:rFonts w:ascii="Times New Roman" w:hAnsi="Times New Roman" w:cs="Times New Roman"/>
          <w:iCs/>
          <w:color w:val="auto"/>
          <w:sz w:val="28"/>
          <w:szCs w:val="32"/>
          <w:lang w:val="ru-RU"/>
        </w:rPr>
      </w:pPr>
      <w:bookmarkStart w:id="22" w:name="_Toc467496697"/>
      <w:bookmarkStart w:id="23" w:name="_Toc468289719"/>
      <w:r>
        <w:rPr>
          <w:rFonts w:ascii="Times New Roman" w:hAnsi="Times New Roman" w:cs="Times New Roman"/>
          <w:iCs/>
          <w:color w:val="auto"/>
          <w:sz w:val="28"/>
          <w:szCs w:val="32"/>
          <w:lang w:val="ru-RU"/>
        </w:rPr>
        <w:lastRenderedPageBreak/>
        <w:t>ЦЕЛЕВЫЕ ИНДИКАТОРЫ ПРОГРАММЫ.</w:t>
      </w:r>
      <w:bookmarkEnd w:id="22"/>
      <w:bookmarkEnd w:id="23"/>
      <w:r>
        <w:rPr>
          <w:rFonts w:ascii="Times New Roman" w:hAnsi="Times New Roman" w:cs="Times New Roman"/>
          <w:iCs/>
          <w:color w:val="auto"/>
          <w:sz w:val="28"/>
          <w:szCs w:val="32"/>
          <w:lang w:val="ru-RU"/>
        </w:rPr>
        <w:t xml:space="preserve"> </w:t>
      </w:r>
    </w:p>
    <w:p w:rsidR="00D245ED" w:rsidRDefault="00D245ED" w:rsidP="00D245ED">
      <w:pPr>
        <w:pStyle w:val="Standard"/>
        <w:spacing w:line="276" w:lineRule="auto"/>
        <w:ind w:left="720" w:right="150"/>
        <w:rPr>
          <w:lang w:val="ru-RU"/>
        </w:rPr>
      </w:pPr>
      <w:bookmarkStart w:id="24" w:name="_Toc467490586"/>
      <w:r w:rsidRPr="00EF2F8F">
        <w:rPr>
          <w:spacing w:val="-5"/>
          <w:lang w:val="ru-RU"/>
        </w:rPr>
        <w:t>Ц</w:t>
      </w:r>
      <w:r w:rsidRPr="00EF2F8F">
        <w:rPr>
          <w:lang w:val="ru-RU"/>
        </w:rPr>
        <w:t>елевые показатели (индикаторы) развития социальной инфраструктуры включают:</w:t>
      </w:r>
    </w:p>
    <w:p w:rsidR="00D245ED" w:rsidRDefault="00D245ED" w:rsidP="00D245ED">
      <w:pPr>
        <w:pStyle w:val="Standard"/>
        <w:spacing w:line="276" w:lineRule="auto"/>
        <w:ind w:left="720" w:right="150"/>
        <w:rPr>
          <w:lang w:val="ru-RU"/>
        </w:rPr>
      </w:pPr>
      <w:proofErr w:type="gramStart"/>
      <w:r w:rsidRPr="00D245ED">
        <w:rPr>
          <w:b/>
          <w:sz w:val="28"/>
          <w:szCs w:val="28"/>
          <w:lang w:val="ru-RU"/>
        </w:rPr>
        <w:t>1.-</w:t>
      </w:r>
      <w:r>
        <w:rPr>
          <w:lang w:val="ru-RU"/>
        </w:rPr>
        <w:t xml:space="preserve"> социально-экономические: обеспеченность объектами социальной инфраструктуры;</w:t>
      </w:r>
      <w:proofErr w:type="gramEnd"/>
    </w:p>
    <w:p w:rsidR="00D245ED" w:rsidRPr="00EF2F8F" w:rsidRDefault="00D245ED" w:rsidP="00D245ED">
      <w:pPr>
        <w:pStyle w:val="Standard"/>
        <w:spacing w:line="276" w:lineRule="auto"/>
        <w:ind w:left="720" w:right="150"/>
        <w:rPr>
          <w:rFonts w:cs="Times New Roman"/>
          <w:lang w:val="ru-RU"/>
        </w:rPr>
      </w:pPr>
      <w:r w:rsidRPr="00D245ED">
        <w:rPr>
          <w:rFonts w:eastAsia="Times New Roman" w:cs="Times New Roman"/>
          <w:b/>
          <w:color w:val="2D2D2D"/>
          <w:spacing w:val="2"/>
          <w:sz w:val="28"/>
          <w:szCs w:val="28"/>
          <w:lang w:val="ru-RU" w:eastAsia="ru-RU"/>
        </w:rPr>
        <w:t>2.</w:t>
      </w:r>
      <w:r>
        <w:rPr>
          <w:rFonts w:eastAsia="Times New Roman" w:cs="Times New Roman"/>
          <w:color w:val="2D2D2D"/>
          <w:spacing w:val="2"/>
          <w:lang w:val="ru-RU" w:eastAsia="ru-RU"/>
        </w:rPr>
        <w:t xml:space="preserve"> - технико-экономические: </w:t>
      </w:r>
      <w:r w:rsidRPr="00EF2F8F">
        <w:rPr>
          <w:rFonts w:eastAsia="Times New Roman" w:cs="Times New Roman"/>
          <w:color w:val="2D2D2D"/>
          <w:spacing w:val="2"/>
          <w:lang w:eastAsia="ru-RU"/>
        </w:rPr>
        <w:t>достижение расчетного уровня обеспеченности населения</w:t>
      </w:r>
      <w:r w:rsidRPr="00EF2F8F">
        <w:rPr>
          <w:rFonts w:eastAsia="Times New Roman" w:cs="Times New Roman"/>
          <w:color w:val="2D2D2D"/>
          <w:spacing w:val="2"/>
          <w:lang w:val="ru-RU" w:eastAsia="ru-RU"/>
        </w:rPr>
        <w:t xml:space="preserve"> объектами социальной инфраструктуры;</w:t>
      </w:r>
    </w:p>
    <w:p w:rsidR="0081123C" w:rsidRDefault="00D245ED" w:rsidP="00D245ED">
      <w:pPr>
        <w:pStyle w:val="S0"/>
        <w:ind w:left="720" w:firstLine="0"/>
        <w:rPr>
          <w:rFonts w:eastAsia="Times New Roman" w:cs="Times New Roman"/>
          <w:color w:val="2D2D2D"/>
          <w:spacing w:val="2"/>
          <w:lang w:eastAsia="ru-RU"/>
        </w:rPr>
      </w:pPr>
      <w:r w:rsidRPr="00D245ED">
        <w:rPr>
          <w:rFonts w:eastAsia="Times New Roman" w:cs="Times New Roman"/>
          <w:b/>
          <w:color w:val="2D2D2D"/>
          <w:spacing w:val="2"/>
          <w:sz w:val="28"/>
          <w:szCs w:val="28"/>
          <w:lang w:eastAsia="ru-RU"/>
        </w:rPr>
        <w:t>3.</w:t>
      </w:r>
      <w:r>
        <w:rPr>
          <w:rFonts w:eastAsia="Times New Roman" w:cs="Times New Roman"/>
          <w:color w:val="2D2D2D"/>
          <w:spacing w:val="2"/>
          <w:lang w:eastAsia="ru-RU"/>
        </w:rPr>
        <w:t xml:space="preserve"> - финансовые: затраты на реализацию программных мер</w:t>
      </w:r>
      <w:r w:rsidR="00277796">
        <w:rPr>
          <w:rFonts w:eastAsia="Times New Roman" w:cs="Times New Roman"/>
          <w:color w:val="2D2D2D"/>
          <w:spacing w:val="2"/>
          <w:lang w:eastAsia="ru-RU"/>
        </w:rPr>
        <w:t>оприятий</w:t>
      </w:r>
      <w:r>
        <w:rPr>
          <w:rFonts w:eastAsia="Times New Roman" w:cs="Times New Roman"/>
          <w:color w:val="2D2D2D"/>
          <w:spacing w:val="2"/>
          <w:lang w:eastAsia="ru-RU"/>
        </w:rPr>
        <w:t>.</w:t>
      </w:r>
      <w:bookmarkEnd w:id="24"/>
    </w:p>
    <w:p w:rsidR="0075649E" w:rsidRPr="00663D53" w:rsidRDefault="0075649E" w:rsidP="0075649E">
      <w:pPr>
        <w:pStyle w:val="ad"/>
        <w:autoSpaceDE w:val="0"/>
        <w:adjustRightInd w:val="0"/>
        <w:spacing w:line="276" w:lineRule="auto"/>
        <w:ind w:left="0"/>
        <w:jc w:val="center"/>
        <w:rPr>
          <w:rFonts w:cs="Times New Roman"/>
          <w:lang w:val="ru-RU"/>
        </w:rPr>
      </w:pPr>
    </w:p>
    <w:p w:rsidR="0075649E" w:rsidRPr="00FA04E7" w:rsidRDefault="0075649E" w:rsidP="0075649E">
      <w:pPr>
        <w:pStyle w:val="ad"/>
        <w:tabs>
          <w:tab w:val="left" w:pos="284"/>
        </w:tabs>
        <w:spacing w:line="276" w:lineRule="auto"/>
        <w:jc w:val="right"/>
        <w:rPr>
          <w:rFonts w:cs="Times New Roman"/>
          <w:i/>
          <w:lang w:val="ru-RU"/>
        </w:rPr>
      </w:pPr>
      <w:r w:rsidRPr="00FA04E7">
        <w:rPr>
          <w:rFonts w:cs="Times New Roman"/>
          <w:i/>
          <w:lang w:val="ru-RU"/>
        </w:rPr>
        <w:t>Таблица 1</w:t>
      </w:r>
      <w:r>
        <w:rPr>
          <w:rFonts w:cs="Times New Roman"/>
          <w:i/>
          <w:lang w:val="ru-RU"/>
        </w:rPr>
        <w:t>3</w:t>
      </w:r>
      <w:r w:rsidRPr="00FA04E7">
        <w:rPr>
          <w:rFonts w:cs="Times New Roman"/>
          <w:i/>
          <w:lang w:val="ru-RU"/>
        </w:rPr>
        <w:t>.</w:t>
      </w:r>
    </w:p>
    <w:p w:rsidR="0075649E" w:rsidRDefault="0075649E" w:rsidP="0075649E">
      <w:pPr>
        <w:pStyle w:val="ad"/>
        <w:autoSpaceDE w:val="0"/>
        <w:adjustRightInd w:val="0"/>
        <w:spacing w:line="276" w:lineRule="auto"/>
        <w:ind w:left="0"/>
        <w:jc w:val="right"/>
        <w:rPr>
          <w:b/>
          <w:sz w:val="28"/>
          <w:szCs w:val="28"/>
        </w:rPr>
      </w:pPr>
      <w:r>
        <w:rPr>
          <w:rFonts w:cs="Times New Roman"/>
          <w:i/>
          <w:lang w:val="ru-RU"/>
        </w:rPr>
        <w:t>Целевые индикаторы</w:t>
      </w:r>
      <w:r w:rsidRPr="00FA04E7">
        <w:rPr>
          <w:rFonts w:cs="Times New Roman"/>
          <w:i/>
          <w:lang w:val="ru-RU"/>
        </w:rPr>
        <w:t xml:space="preserve"> программ</w:t>
      </w:r>
      <w:r>
        <w:rPr>
          <w:rFonts w:cs="Times New Roman"/>
          <w:i/>
          <w:lang w:val="ru-RU"/>
        </w:rPr>
        <w:t>ы.</w:t>
      </w:r>
    </w:p>
    <w:tbl>
      <w:tblPr>
        <w:tblW w:w="15610" w:type="dxa"/>
        <w:tblInd w:w="91" w:type="dxa"/>
        <w:tblLayout w:type="fixed"/>
        <w:tblLook w:val="0420"/>
      </w:tblPr>
      <w:tblGrid>
        <w:gridCol w:w="17"/>
        <w:gridCol w:w="3258"/>
        <w:gridCol w:w="991"/>
        <w:gridCol w:w="42"/>
        <w:gridCol w:w="3364"/>
        <w:gridCol w:w="1134"/>
        <w:gridCol w:w="1134"/>
        <w:gridCol w:w="1134"/>
        <w:gridCol w:w="21"/>
        <w:gridCol w:w="1089"/>
        <w:gridCol w:w="24"/>
        <w:gridCol w:w="9"/>
        <w:gridCol w:w="1125"/>
        <w:gridCol w:w="1122"/>
        <w:gridCol w:w="11"/>
        <w:gridCol w:w="1135"/>
      </w:tblGrid>
      <w:tr w:rsidR="0075649E" w:rsidRPr="00D24649" w:rsidTr="00CE3AE1">
        <w:trPr>
          <w:trHeight w:val="624"/>
          <w:tblHeader/>
        </w:trPr>
        <w:tc>
          <w:tcPr>
            <w:tcW w:w="3275" w:type="dxa"/>
            <w:gridSpan w:val="2"/>
            <w:tcBorders>
              <w:top w:val="single" w:sz="8" w:space="0" w:color="auto"/>
              <w:left w:val="single" w:sz="8" w:space="0" w:color="auto"/>
              <w:bottom w:val="single" w:sz="8" w:space="0" w:color="auto"/>
              <w:right w:val="single" w:sz="4" w:space="0" w:color="auto"/>
            </w:tcBorders>
            <w:noWrap/>
            <w:vAlign w:val="center"/>
            <w:hideMark/>
          </w:tcPr>
          <w:p w:rsidR="00D245ED" w:rsidRPr="00D24649" w:rsidRDefault="00D245ED"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D24649">
              <w:rPr>
                <w:rFonts w:eastAsia="Times New Roman" w:cs="Times New Roman"/>
                <w:b/>
                <w:bCs/>
                <w:color w:val="000000"/>
                <w:kern w:val="0"/>
                <w:sz w:val="22"/>
                <w:szCs w:val="22"/>
                <w:lang w:val="ru-RU" w:eastAsia="ru-RU" w:bidi="ar-SA"/>
              </w:rPr>
              <w:t>Наименование объектов</w:t>
            </w: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D245ED" w:rsidRPr="00D24649" w:rsidRDefault="00D245ED"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D24649">
              <w:rPr>
                <w:rFonts w:eastAsia="Times New Roman" w:cs="Times New Roman"/>
                <w:b/>
                <w:bCs/>
                <w:color w:val="000000"/>
                <w:kern w:val="0"/>
                <w:sz w:val="22"/>
                <w:szCs w:val="22"/>
                <w:lang w:val="ru-RU" w:eastAsia="ru-RU" w:bidi="ar-SA"/>
              </w:rPr>
              <w:t>П.п. № инд</w:t>
            </w:r>
            <w:r w:rsidRPr="00D24649">
              <w:rPr>
                <w:rFonts w:eastAsia="Times New Roman" w:cs="Times New Roman"/>
                <w:b/>
                <w:bCs/>
                <w:color w:val="000000"/>
                <w:kern w:val="0"/>
                <w:sz w:val="22"/>
                <w:szCs w:val="22"/>
                <w:lang w:val="ru-RU" w:eastAsia="ru-RU" w:bidi="ar-SA"/>
              </w:rPr>
              <w:t>и</w:t>
            </w:r>
            <w:r w:rsidRPr="00D24649">
              <w:rPr>
                <w:rFonts w:eastAsia="Times New Roman" w:cs="Times New Roman"/>
                <w:b/>
                <w:bCs/>
                <w:color w:val="000000"/>
                <w:kern w:val="0"/>
                <w:sz w:val="22"/>
                <w:szCs w:val="22"/>
                <w:lang w:val="ru-RU" w:eastAsia="ru-RU" w:bidi="ar-SA"/>
              </w:rPr>
              <w:t>катора</w:t>
            </w:r>
          </w:p>
        </w:tc>
        <w:tc>
          <w:tcPr>
            <w:tcW w:w="3364" w:type="dxa"/>
            <w:tcBorders>
              <w:top w:val="single" w:sz="4" w:space="0" w:color="auto"/>
              <w:left w:val="single" w:sz="4" w:space="0" w:color="auto"/>
              <w:bottom w:val="single" w:sz="4" w:space="0" w:color="auto"/>
              <w:right w:val="single" w:sz="4" w:space="0" w:color="auto"/>
            </w:tcBorders>
            <w:vAlign w:val="center"/>
            <w:hideMark/>
          </w:tcPr>
          <w:p w:rsidR="00D245ED" w:rsidRPr="00D24649" w:rsidRDefault="00D245ED"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D24649">
              <w:rPr>
                <w:rFonts w:eastAsia="Times New Roman" w:cs="Times New Roman"/>
                <w:b/>
                <w:bCs/>
                <w:color w:val="000000"/>
                <w:kern w:val="0"/>
                <w:sz w:val="22"/>
                <w:szCs w:val="22"/>
                <w:lang w:val="ru-RU" w:eastAsia="ru-RU" w:bidi="ar-SA"/>
              </w:rPr>
              <w:t>Кол-во/Ед</w:t>
            </w:r>
            <w:proofErr w:type="gramStart"/>
            <w:r w:rsidRPr="00D24649">
              <w:rPr>
                <w:rFonts w:eastAsia="Times New Roman" w:cs="Times New Roman"/>
                <w:b/>
                <w:bCs/>
                <w:color w:val="000000"/>
                <w:kern w:val="0"/>
                <w:sz w:val="22"/>
                <w:szCs w:val="22"/>
                <w:lang w:val="ru-RU" w:eastAsia="ru-RU" w:bidi="ar-SA"/>
              </w:rPr>
              <w:t>.и</w:t>
            </w:r>
            <w:proofErr w:type="gramEnd"/>
            <w:r w:rsidRPr="00D24649">
              <w:rPr>
                <w:rFonts w:eastAsia="Times New Roman" w:cs="Times New Roman"/>
                <w:b/>
                <w:bCs/>
                <w:color w:val="000000"/>
                <w:kern w:val="0"/>
                <w:sz w:val="22"/>
                <w:szCs w:val="22"/>
                <w:lang w:val="ru-RU" w:eastAsia="ru-RU" w:bidi="ar-SA"/>
              </w:rPr>
              <w:t>зм.</w:t>
            </w:r>
          </w:p>
        </w:tc>
        <w:tc>
          <w:tcPr>
            <w:tcW w:w="1134" w:type="dxa"/>
            <w:tcBorders>
              <w:top w:val="single" w:sz="8" w:space="0" w:color="auto"/>
              <w:left w:val="single" w:sz="4" w:space="0" w:color="auto"/>
              <w:bottom w:val="single" w:sz="8" w:space="0" w:color="auto"/>
              <w:right w:val="single" w:sz="8"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2017г.</w:t>
            </w:r>
          </w:p>
        </w:tc>
        <w:tc>
          <w:tcPr>
            <w:tcW w:w="1134" w:type="dxa"/>
            <w:tcBorders>
              <w:top w:val="single" w:sz="8" w:space="0" w:color="auto"/>
              <w:left w:val="nil"/>
              <w:bottom w:val="single" w:sz="8" w:space="0" w:color="auto"/>
              <w:right w:val="single" w:sz="8"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2018г.</w:t>
            </w:r>
          </w:p>
        </w:tc>
        <w:tc>
          <w:tcPr>
            <w:tcW w:w="1155" w:type="dxa"/>
            <w:gridSpan w:val="2"/>
            <w:tcBorders>
              <w:top w:val="single" w:sz="8" w:space="0" w:color="auto"/>
              <w:left w:val="nil"/>
              <w:bottom w:val="single" w:sz="4" w:space="0" w:color="auto"/>
              <w:right w:val="single" w:sz="8"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2019г.</w:t>
            </w:r>
          </w:p>
        </w:tc>
        <w:tc>
          <w:tcPr>
            <w:tcW w:w="1089" w:type="dxa"/>
            <w:tcBorders>
              <w:top w:val="single" w:sz="8" w:space="0" w:color="auto"/>
              <w:left w:val="nil"/>
              <w:bottom w:val="single" w:sz="4" w:space="0" w:color="auto"/>
              <w:right w:val="single" w:sz="8"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2020г.</w:t>
            </w:r>
          </w:p>
        </w:tc>
        <w:tc>
          <w:tcPr>
            <w:tcW w:w="1158" w:type="dxa"/>
            <w:gridSpan w:val="3"/>
            <w:tcBorders>
              <w:top w:val="single" w:sz="8" w:space="0" w:color="auto"/>
              <w:left w:val="nil"/>
              <w:bottom w:val="single" w:sz="4" w:space="0" w:color="auto"/>
              <w:right w:val="single" w:sz="8"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2021г.</w:t>
            </w:r>
          </w:p>
        </w:tc>
        <w:tc>
          <w:tcPr>
            <w:tcW w:w="1122" w:type="dxa"/>
            <w:tcBorders>
              <w:top w:val="single" w:sz="8" w:space="0" w:color="auto"/>
              <w:left w:val="nil"/>
              <w:bottom w:val="single" w:sz="4" w:space="0" w:color="auto"/>
              <w:right w:val="single" w:sz="4"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2022 – 2026г.</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5ED" w:rsidRPr="00D24649" w:rsidRDefault="00D245ED" w:rsidP="0075649E">
            <w:pPr>
              <w:jc w:val="center"/>
              <w:rPr>
                <w:b/>
                <w:bCs/>
                <w:color w:val="000000"/>
                <w:sz w:val="22"/>
                <w:szCs w:val="22"/>
              </w:rPr>
            </w:pPr>
            <w:r w:rsidRPr="00D24649">
              <w:rPr>
                <w:b/>
                <w:bCs/>
                <w:color w:val="000000"/>
                <w:sz w:val="22"/>
                <w:szCs w:val="22"/>
              </w:rPr>
              <w:t>2027-2032г.</w:t>
            </w:r>
          </w:p>
        </w:tc>
      </w:tr>
      <w:tr w:rsidR="00C253DD" w:rsidRPr="00D24649" w:rsidTr="00CE3AE1">
        <w:trPr>
          <w:trHeight w:val="438"/>
        </w:trPr>
        <w:tc>
          <w:tcPr>
            <w:tcW w:w="15610" w:type="dxa"/>
            <w:gridSpan w:val="16"/>
            <w:tcBorders>
              <w:top w:val="single" w:sz="8" w:space="0" w:color="auto"/>
              <w:left w:val="single" w:sz="8" w:space="0" w:color="auto"/>
              <w:bottom w:val="single" w:sz="8" w:space="0" w:color="auto"/>
              <w:right w:val="single" w:sz="4" w:space="0" w:color="auto"/>
            </w:tcBorders>
            <w:vAlign w:val="center"/>
          </w:tcPr>
          <w:p w:rsidR="00C253DD" w:rsidRPr="00D24649" w:rsidRDefault="00C253DD"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D24649">
              <w:rPr>
                <w:rFonts w:cs="Times New Roman"/>
                <w:b/>
                <w:sz w:val="22"/>
                <w:szCs w:val="22"/>
                <w:lang w:val="ru-RU"/>
              </w:rPr>
              <w:t>О</w:t>
            </w:r>
            <w:r w:rsidRPr="00D24649">
              <w:rPr>
                <w:rFonts w:cs="Times New Roman"/>
                <w:b/>
                <w:sz w:val="22"/>
                <w:szCs w:val="22"/>
              </w:rPr>
              <w:t>бъект</w:t>
            </w:r>
            <w:r w:rsidRPr="00D24649">
              <w:rPr>
                <w:rFonts w:cs="Times New Roman"/>
                <w:b/>
                <w:sz w:val="22"/>
                <w:szCs w:val="22"/>
                <w:lang w:val="ru-RU"/>
              </w:rPr>
              <w:t>ы</w:t>
            </w:r>
            <w:r w:rsidRPr="00D24649">
              <w:rPr>
                <w:rFonts w:cs="Times New Roman"/>
                <w:b/>
                <w:sz w:val="22"/>
                <w:szCs w:val="22"/>
              </w:rPr>
              <w:t xml:space="preserve"> </w:t>
            </w:r>
            <w:r w:rsidRPr="00D24649">
              <w:rPr>
                <w:rFonts w:cs="Times New Roman"/>
                <w:b/>
                <w:sz w:val="22"/>
                <w:szCs w:val="22"/>
                <w:lang w:val="ru-RU"/>
              </w:rPr>
              <w:t>образования</w:t>
            </w:r>
          </w:p>
        </w:tc>
      </w:tr>
      <w:tr w:rsidR="001E69A5" w:rsidRPr="00D24649" w:rsidTr="00CE3AE1">
        <w:trPr>
          <w:trHeight w:val="319"/>
        </w:trPr>
        <w:tc>
          <w:tcPr>
            <w:tcW w:w="3275" w:type="dxa"/>
            <w:gridSpan w:val="2"/>
            <w:vMerge w:val="restart"/>
            <w:tcBorders>
              <w:top w:val="nil"/>
              <w:left w:val="single" w:sz="8" w:space="0" w:color="auto"/>
              <w:right w:val="single" w:sz="4" w:space="0" w:color="auto"/>
            </w:tcBorders>
            <w:noWrap/>
            <w:vAlign w:val="center"/>
            <w:hideMark/>
          </w:tcPr>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r w:rsidRPr="00D24649">
              <w:rPr>
                <w:rFonts w:eastAsia="Times New Roman" w:cs="Times New Roman"/>
                <w:color w:val="000000"/>
                <w:kern w:val="0"/>
                <w:sz w:val="22"/>
                <w:szCs w:val="22"/>
                <w:lang w:val="ru-RU" w:eastAsia="ru-RU" w:bidi="ar-SA"/>
              </w:rPr>
              <w:t>Детские дошкольные</w:t>
            </w:r>
          </w:p>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r w:rsidRPr="00D24649">
              <w:rPr>
                <w:rFonts w:eastAsia="Times New Roman" w:cs="Times New Roman"/>
                <w:color w:val="000000"/>
                <w:kern w:val="0"/>
                <w:sz w:val="22"/>
                <w:szCs w:val="22"/>
                <w:lang w:val="ru-RU" w:eastAsia="ru-RU" w:bidi="ar-SA"/>
              </w:rPr>
              <w:t>учреждения</w:t>
            </w:r>
          </w:p>
        </w:tc>
        <w:tc>
          <w:tcPr>
            <w:tcW w:w="1033" w:type="dxa"/>
            <w:gridSpan w:val="2"/>
            <w:vMerge w:val="restart"/>
            <w:tcBorders>
              <w:top w:val="single" w:sz="4" w:space="0" w:color="auto"/>
              <w:left w:val="single" w:sz="4" w:space="0" w:color="auto"/>
              <w:right w:val="single" w:sz="4" w:space="0" w:color="auto"/>
            </w:tcBorders>
            <w:vAlign w:val="center"/>
          </w:tcPr>
          <w:p w:rsidR="001E69A5" w:rsidRPr="00300634" w:rsidRDefault="001E69A5"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nil"/>
              <w:left w:val="single" w:sz="4" w:space="0" w:color="auto"/>
              <w:bottom w:val="single" w:sz="8" w:space="0" w:color="auto"/>
              <w:right w:val="single" w:sz="8"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134" w:type="dxa"/>
            <w:tcBorders>
              <w:top w:val="nil"/>
              <w:left w:val="nil"/>
              <w:bottom w:val="single" w:sz="8"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122"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350</w:t>
            </w:r>
          </w:p>
        </w:tc>
      </w:tr>
      <w:tr w:rsidR="001E69A5" w:rsidRPr="00D24649" w:rsidTr="00CE3AE1">
        <w:trPr>
          <w:trHeight w:val="319"/>
        </w:trPr>
        <w:tc>
          <w:tcPr>
            <w:tcW w:w="3275" w:type="dxa"/>
            <w:gridSpan w:val="2"/>
            <w:vMerge/>
            <w:tcBorders>
              <w:left w:val="single" w:sz="8" w:space="0" w:color="auto"/>
              <w:right w:val="single" w:sz="4" w:space="0" w:color="auto"/>
            </w:tcBorders>
            <w:noWrap/>
            <w:vAlign w:val="center"/>
            <w:hideMark/>
          </w:tcPr>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p>
        </w:tc>
        <w:tc>
          <w:tcPr>
            <w:tcW w:w="1033" w:type="dxa"/>
            <w:gridSpan w:val="2"/>
            <w:vMerge/>
            <w:tcBorders>
              <w:left w:val="single" w:sz="4" w:space="0" w:color="auto"/>
              <w:right w:val="single" w:sz="4" w:space="0" w:color="auto"/>
            </w:tcBorders>
            <w:vAlign w:val="center"/>
          </w:tcPr>
          <w:p w:rsidR="001E69A5" w:rsidRPr="00300634" w:rsidRDefault="001E69A5"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nil"/>
              <w:left w:val="single" w:sz="4" w:space="0" w:color="auto"/>
              <w:bottom w:val="single" w:sz="8" w:space="0" w:color="auto"/>
              <w:right w:val="single" w:sz="8"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196</w:t>
            </w:r>
          </w:p>
        </w:tc>
        <w:tc>
          <w:tcPr>
            <w:tcW w:w="1134" w:type="dxa"/>
            <w:tcBorders>
              <w:top w:val="nil"/>
              <w:left w:val="nil"/>
              <w:bottom w:val="single" w:sz="8"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207</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219</w:t>
            </w:r>
          </w:p>
        </w:tc>
        <w:tc>
          <w:tcPr>
            <w:tcW w:w="1089"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231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243</w:t>
            </w:r>
          </w:p>
        </w:tc>
        <w:tc>
          <w:tcPr>
            <w:tcW w:w="1122"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301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360</w:t>
            </w:r>
          </w:p>
        </w:tc>
      </w:tr>
      <w:tr w:rsidR="001E69A5" w:rsidRPr="00D24649" w:rsidTr="00CE3AE1">
        <w:trPr>
          <w:trHeight w:val="319"/>
        </w:trPr>
        <w:tc>
          <w:tcPr>
            <w:tcW w:w="3275" w:type="dxa"/>
            <w:gridSpan w:val="2"/>
            <w:vMerge/>
            <w:tcBorders>
              <w:left w:val="single" w:sz="8" w:space="0" w:color="auto"/>
              <w:right w:val="single" w:sz="4" w:space="0" w:color="auto"/>
            </w:tcBorders>
            <w:noWrap/>
            <w:vAlign w:val="center"/>
            <w:hideMark/>
          </w:tcPr>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p>
        </w:tc>
        <w:tc>
          <w:tcPr>
            <w:tcW w:w="1033" w:type="dxa"/>
            <w:gridSpan w:val="2"/>
            <w:vMerge/>
            <w:tcBorders>
              <w:left w:val="single" w:sz="4" w:space="0" w:color="auto"/>
              <w:bottom w:val="single" w:sz="4" w:space="0" w:color="auto"/>
              <w:right w:val="single" w:sz="4" w:space="0" w:color="auto"/>
            </w:tcBorders>
            <w:vAlign w:val="center"/>
          </w:tcPr>
          <w:p w:rsidR="001E69A5" w:rsidRPr="00300634" w:rsidRDefault="001E69A5"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1E69A5" w:rsidRPr="00D24649" w:rsidRDefault="001E69A5"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nil"/>
              <w:left w:val="single" w:sz="4" w:space="0" w:color="auto"/>
              <w:bottom w:val="single" w:sz="8" w:space="0" w:color="auto"/>
              <w:right w:val="single" w:sz="8"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179</w:t>
            </w:r>
          </w:p>
        </w:tc>
        <w:tc>
          <w:tcPr>
            <w:tcW w:w="1134" w:type="dxa"/>
            <w:tcBorders>
              <w:top w:val="nil"/>
              <w:left w:val="nil"/>
              <w:bottom w:val="single" w:sz="8"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169</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160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152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144</w:t>
            </w:r>
          </w:p>
        </w:tc>
        <w:tc>
          <w:tcPr>
            <w:tcW w:w="1122"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-10</w:t>
            </w:r>
          </w:p>
        </w:tc>
      </w:tr>
      <w:tr w:rsidR="001E69A5" w:rsidRPr="00D24649" w:rsidTr="00CE3AE1">
        <w:trPr>
          <w:trHeight w:val="319"/>
        </w:trPr>
        <w:tc>
          <w:tcPr>
            <w:tcW w:w="3275" w:type="dxa"/>
            <w:gridSpan w:val="2"/>
            <w:vMerge/>
            <w:tcBorders>
              <w:left w:val="single" w:sz="8" w:space="0" w:color="auto"/>
              <w:right w:val="single" w:sz="4" w:space="0" w:color="auto"/>
            </w:tcBorders>
            <w:noWrap/>
            <w:vAlign w:val="center"/>
            <w:hideMark/>
          </w:tcPr>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1E69A5" w:rsidRPr="00300634" w:rsidRDefault="001E69A5"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nil"/>
              <w:left w:val="single" w:sz="4" w:space="0" w:color="auto"/>
              <w:bottom w:val="single" w:sz="8" w:space="0" w:color="auto"/>
              <w:right w:val="single" w:sz="8"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179</w:t>
            </w:r>
          </w:p>
        </w:tc>
        <w:tc>
          <w:tcPr>
            <w:tcW w:w="1134" w:type="dxa"/>
            <w:tcBorders>
              <w:top w:val="nil"/>
              <w:left w:val="nil"/>
              <w:bottom w:val="single" w:sz="8"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169</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160</w:t>
            </w:r>
          </w:p>
        </w:tc>
        <w:tc>
          <w:tcPr>
            <w:tcW w:w="1089"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152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144</w:t>
            </w:r>
          </w:p>
        </w:tc>
        <w:tc>
          <w:tcPr>
            <w:tcW w:w="1122"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r w:rsidRPr="00D24649">
              <w:rPr>
                <w:rFonts w:cs="Times New Roman"/>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lang w:val="ru-RU"/>
              </w:rPr>
            </w:pPr>
            <w:r w:rsidRPr="00D24649">
              <w:rPr>
                <w:rFonts w:cs="Times New Roman"/>
                <w:color w:val="000000"/>
                <w:sz w:val="22"/>
                <w:szCs w:val="22"/>
                <w:lang w:val="ru-RU"/>
              </w:rPr>
              <w:t>97</w:t>
            </w:r>
          </w:p>
        </w:tc>
      </w:tr>
      <w:tr w:rsidR="001E69A5" w:rsidRPr="00D24649" w:rsidTr="00CE3AE1">
        <w:trPr>
          <w:trHeight w:val="319"/>
        </w:trPr>
        <w:tc>
          <w:tcPr>
            <w:tcW w:w="3275" w:type="dxa"/>
            <w:gridSpan w:val="2"/>
            <w:vMerge/>
            <w:tcBorders>
              <w:left w:val="single" w:sz="8" w:space="0" w:color="auto"/>
              <w:bottom w:val="single" w:sz="8" w:space="0" w:color="auto"/>
              <w:right w:val="single" w:sz="4" w:space="0" w:color="auto"/>
            </w:tcBorders>
            <w:noWrap/>
            <w:vAlign w:val="center"/>
            <w:hideMark/>
          </w:tcPr>
          <w:p w:rsidR="001E69A5" w:rsidRPr="00D24649" w:rsidRDefault="001E69A5" w:rsidP="0075649E">
            <w:pPr>
              <w:widowControl/>
              <w:suppressAutoHyphens w:val="0"/>
              <w:spacing w:line="360" w:lineRule="auto"/>
              <w:jc w:val="center"/>
              <w:rPr>
                <w:rFonts w:eastAsia="Times New Roman" w:cs="Times New Roman"/>
                <w:color w:val="000000"/>
                <w:kern w:val="0"/>
                <w:sz w:val="22"/>
                <w:szCs w:val="22"/>
                <w:lang w:val="ru-RU" w:eastAsia="ru-RU" w:bidi="ar-SA"/>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1E69A5" w:rsidRPr="00300634" w:rsidRDefault="001E69A5"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D50F6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nil"/>
              <w:left w:val="single" w:sz="4" w:space="0" w:color="auto"/>
              <w:bottom w:val="single" w:sz="8" w:space="0" w:color="auto"/>
              <w:right w:val="single" w:sz="8" w:space="0" w:color="auto"/>
            </w:tcBorders>
            <w:noWrap/>
            <w:vAlign w:val="center"/>
            <w:hideMark/>
          </w:tcPr>
          <w:p w:rsidR="001E69A5" w:rsidRPr="00D24649" w:rsidRDefault="001E69A5" w:rsidP="0075649E">
            <w:pPr>
              <w:jc w:val="center"/>
              <w:rPr>
                <w:color w:val="000000"/>
                <w:sz w:val="22"/>
                <w:szCs w:val="22"/>
              </w:rPr>
            </w:pPr>
            <w:r w:rsidRPr="00D24649">
              <w:rPr>
                <w:color w:val="000000"/>
                <w:sz w:val="22"/>
                <w:szCs w:val="22"/>
              </w:rPr>
              <w:t>48796,3</w:t>
            </w:r>
          </w:p>
        </w:tc>
        <w:tc>
          <w:tcPr>
            <w:tcW w:w="1134" w:type="dxa"/>
            <w:tcBorders>
              <w:top w:val="nil"/>
              <w:left w:val="nil"/>
              <w:bottom w:val="single" w:sz="8" w:space="0" w:color="auto"/>
              <w:right w:val="single" w:sz="4" w:space="0" w:color="auto"/>
            </w:tcBorders>
            <w:noWrap/>
            <w:vAlign w:val="center"/>
            <w:hideMark/>
          </w:tcPr>
          <w:p w:rsidR="001E69A5" w:rsidRPr="00D24649" w:rsidRDefault="001E69A5" w:rsidP="0075649E">
            <w:pPr>
              <w:jc w:val="center"/>
              <w:rPr>
                <w:color w:val="000000"/>
                <w:sz w:val="22"/>
                <w:szCs w:val="22"/>
              </w:rPr>
            </w:pPr>
            <w:r w:rsidRPr="00D24649">
              <w:rPr>
                <w:color w:val="000000"/>
                <w:sz w:val="22"/>
                <w:szCs w:val="22"/>
              </w:rPr>
              <w:t>48796,33</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1E69A5" w:rsidRPr="00D24649" w:rsidRDefault="001E69A5" w:rsidP="0075649E">
            <w:pPr>
              <w:jc w:val="center"/>
              <w:rPr>
                <w:rFonts w:cs="Times New Roman"/>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1E69A5" w:rsidRPr="00D24649" w:rsidRDefault="001E69A5" w:rsidP="0075649E">
            <w:pPr>
              <w:jc w:val="center"/>
              <w:rPr>
                <w:rFonts w:cs="Times New Roman"/>
                <w:color w:val="000000"/>
                <w:sz w:val="22"/>
                <w:szCs w:val="22"/>
                <w:lang w:val="ru-RU"/>
              </w:rPr>
            </w:pPr>
          </w:p>
        </w:tc>
      </w:tr>
      <w:tr w:rsidR="00C253DD" w:rsidRPr="00D24649" w:rsidTr="00CE3AE1">
        <w:trPr>
          <w:trHeight w:val="329"/>
        </w:trPr>
        <w:tc>
          <w:tcPr>
            <w:tcW w:w="15610" w:type="dxa"/>
            <w:gridSpan w:val="16"/>
            <w:tcBorders>
              <w:top w:val="nil"/>
              <w:left w:val="single" w:sz="8" w:space="0" w:color="auto"/>
              <w:bottom w:val="single" w:sz="8" w:space="0" w:color="auto"/>
              <w:right w:val="single" w:sz="4" w:space="0" w:color="auto"/>
            </w:tcBorders>
            <w:vAlign w:val="center"/>
          </w:tcPr>
          <w:p w:rsidR="00C253DD" w:rsidRPr="00D24649" w:rsidRDefault="00C253DD" w:rsidP="0075649E">
            <w:pPr>
              <w:widowControl/>
              <w:suppressAutoHyphens w:val="0"/>
              <w:spacing w:line="360" w:lineRule="auto"/>
              <w:jc w:val="center"/>
              <w:rPr>
                <w:rFonts w:eastAsia="Times New Roman" w:cs="Times New Roman"/>
                <w:color w:val="000000"/>
                <w:kern w:val="0"/>
                <w:sz w:val="22"/>
                <w:szCs w:val="22"/>
                <w:lang w:val="ru-RU" w:eastAsia="ru-RU" w:bidi="ar-SA"/>
              </w:rPr>
            </w:pPr>
            <w:r w:rsidRPr="00D24649">
              <w:rPr>
                <w:rFonts w:cs="Times New Roman"/>
                <w:b/>
                <w:sz w:val="22"/>
                <w:szCs w:val="22"/>
                <w:lang w:val="ru-RU"/>
              </w:rPr>
              <w:t>О</w:t>
            </w:r>
            <w:r w:rsidRPr="00D24649">
              <w:rPr>
                <w:rFonts w:cs="Times New Roman"/>
                <w:b/>
                <w:sz w:val="22"/>
                <w:szCs w:val="22"/>
              </w:rPr>
              <w:t>бъект</w:t>
            </w:r>
            <w:r w:rsidRPr="00D24649">
              <w:rPr>
                <w:rFonts w:cs="Times New Roman"/>
                <w:b/>
                <w:sz w:val="22"/>
                <w:szCs w:val="22"/>
                <w:lang w:val="ru-RU"/>
              </w:rPr>
              <w:t>ы</w:t>
            </w:r>
            <w:r w:rsidRPr="00D24649">
              <w:rPr>
                <w:rFonts w:cs="Times New Roman"/>
                <w:b/>
                <w:sz w:val="22"/>
                <w:szCs w:val="22"/>
              </w:rPr>
              <w:t xml:space="preserve"> здравоохранения</w:t>
            </w:r>
          </w:p>
        </w:tc>
      </w:tr>
      <w:tr w:rsidR="0075649E" w:rsidRPr="00D24649" w:rsidTr="00CE3AE1">
        <w:trPr>
          <w:gridBefore w:val="1"/>
          <w:wBefore w:w="17" w:type="dxa"/>
          <w:trHeight w:val="405"/>
        </w:trPr>
        <w:tc>
          <w:tcPr>
            <w:tcW w:w="3258" w:type="dxa"/>
            <w:vMerge w:val="restart"/>
            <w:tcBorders>
              <w:top w:val="nil"/>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eastAsia="Times New Roman" w:cs="Times New Roman"/>
                <w:color w:val="000000"/>
                <w:kern w:val="0"/>
                <w:sz w:val="22"/>
                <w:szCs w:val="22"/>
                <w:lang w:val="ru-RU" w:eastAsia="ru-RU" w:bidi="ar-SA"/>
              </w:rPr>
            </w:pPr>
            <w:r w:rsidRPr="00D24649">
              <w:rPr>
                <w:rFonts w:cs="Times New Roman"/>
                <w:sz w:val="22"/>
                <w:szCs w:val="22"/>
                <w:lang w:val="ru-RU"/>
              </w:rPr>
              <w:t>Фельдшерск</w:t>
            </w:r>
            <w:proofErr w:type="gramStart"/>
            <w:r w:rsidRPr="00D24649">
              <w:rPr>
                <w:rFonts w:cs="Times New Roman"/>
                <w:sz w:val="22"/>
                <w:szCs w:val="22"/>
                <w:lang w:val="ru-RU"/>
              </w:rPr>
              <w:t>о-</w:t>
            </w:r>
            <w:proofErr w:type="gramEnd"/>
            <w:r w:rsidRPr="00D24649">
              <w:rPr>
                <w:rFonts w:cs="Times New Roman"/>
                <w:sz w:val="22"/>
                <w:szCs w:val="22"/>
                <w:lang w:val="ru-RU"/>
              </w:rPr>
              <w:t xml:space="preserve"> акушерский пункт</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2</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2</w:t>
            </w:r>
          </w:p>
        </w:tc>
        <w:tc>
          <w:tcPr>
            <w:tcW w:w="1143" w:type="dxa"/>
            <w:gridSpan w:val="4"/>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2</w:t>
            </w:r>
          </w:p>
        </w:tc>
        <w:tc>
          <w:tcPr>
            <w:tcW w:w="112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3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4</w:t>
            </w:r>
          </w:p>
        </w:tc>
      </w:tr>
      <w:tr w:rsidR="0075649E" w:rsidRPr="00D24649" w:rsidTr="00CE3AE1">
        <w:trPr>
          <w:gridBefore w:val="1"/>
          <w:wBefore w:w="17" w:type="dxa"/>
          <w:trHeight w:val="692"/>
        </w:trPr>
        <w:tc>
          <w:tcPr>
            <w:tcW w:w="3258" w:type="dxa"/>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43" w:type="dxa"/>
            <w:gridSpan w:val="4"/>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2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4</w:t>
            </w:r>
          </w:p>
        </w:tc>
        <w:tc>
          <w:tcPr>
            <w:tcW w:w="113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4</w:t>
            </w:r>
          </w:p>
        </w:tc>
      </w:tr>
      <w:tr w:rsidR="0075649E" w:rsidRPr="00D24649" w:rsidTr="00CE3AE1">
        <w:trPr>
          <w:gridBefore w:val="1"/>
          <w:wBefore w:w="17" w:type="dxa"/>
          <w:trHeight w:val="319"/>
        </w:trPr>
        <w:tc>
          <w:tcPr>
            <w:tcW w:w="3258" w:type="dxa"/>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vMerge/>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-1</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-1</w:t>
            </w:r>
          </w:p>
        </w:tc>
        <w:tc>
          <w:tcPr>
            <w:tcW w:w="1143" w:type="dxa"/>
            <w:gridSpan w:val="4"/>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-1</w:t>
            </w:r>
          </w:p>
        </w:tc>
        <w:tc>
          <w:tcPr>
            <w:tcW w:w="112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-1</w:t>
            </w:r>
          </w:p>
        </w:tc>
        <w:tc>
          <w:tcPr>
            <w:tcW w:w="113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gridBefore w:val="1"/>
          <w:wBefore w:w="17" w:type="dxa"/>
          <w:trHeight w:val="319"/>
        </w:trPr>
        <w:tc>
          <w:tcPr>
            <w:tcW w:w="3258" w:type="dxa"/>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33</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67</w:t>
            </w:r>
          </w:p>
        </w:tc>
        <w:tc>
          <w:tcPr>
            <w:tcW w:w="1134" w:type="dxa"/>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67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67</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100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3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gridBefore w:val="1"/>
          <w:wBefore w:w="17" w:type="dxa"/>
          <w:trHeight w:val="319"/>
        </w:trPr>
        <w:tc>
          <w:tcPr>
            <w:tcW w:w="3258" w:type="dxa"/>
            <w:vMerge/>
            <w:tcBorders>
              <w:left w:val="single" w:sz="8" w:space="0" w:color="auto"/>
              <w:bottom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8710,25</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p>
        </w:tc>
        <w:tc>
          <w:tcPr>
            <w:tcW w:w="1143" w:type="dxa"/>
            <w:gridSpan w:val="4"/>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8710,245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p>
        </w:tc>
        <w:tc>
          <w:tcPr>
            <w:tcW w:w="1135"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p>
        </w:tc>
      </w:tr>
      <w:tr w:rsidR="0075649E" w:rsidRPr="00D24649" w:rsidTr="00CE3AE1">
        <w:trPr>
          <w:trHeight w:val="319"/>
        </w:trPr>
        <w:tc>
          <w:tcPr>
            <w:tcW w:w="3275" w:type="dxa"/>
            <w:gridSpan w:val="2"/>
            <w:vMerge w:val="restart"/>
            <w:tcBorders>
              <w:top w:val="nil"/>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r w:rsidRPr="00D24649">
              <w:rPr>
                <w:rFonts w:cs="Times New Roman"/>
                <w:sz w:val="22"/>
                <w:szCs w:val="22"/>
                <w:lang w:val="ru-RU"/>
              </w:rPr>
              <w:t>Аптека</w:t>
            </w:r>
          </w:p>
        </w:tc>
        <w:tc>
          <w:tcPr>
            <w:tcW w:w="991" w:type="dxa"/>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40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nil"/>
              <w:left w:val="single" w:sz="4" w:space="0" w:color="auto"/>
              <w:bottom w:val="single" w:sz="8" w:space="0" w:color="auto"/>
              <w:right w:val="single" w:sz="8"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34" w:type="dxa"/>
            <w:tcBorders>
              <w:top w:val="nil"/>
              <w:left w:val="nil"/>
              <w:bottom w:val="single" w:sz="8"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55" w:type="dxa"/>
            <w:gridSpan w:val="2"/>
            <w:tcBorders>
              <w:top w:val="single" w:sz="4" w:space="0" w:color="auto"/>
              <w:left w:val="single" w:sz="4" w:space="0" w:color="auto"/>
              <w:bottom w:val="single" w:sz="4" w:space="0" w:color="auto"/>
              <w:right w:val="single" w:sz="4" w:space="0" w:color="auto"/>
            </w:tcBorders>
            <w:noWrap/>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089"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58" w:type="dxa"/>
            <w:gridSpan w:val="3"/>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22" w:type="dxa"/>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75</w:t>
            </w:r>
          </w:p>
        </w:tc>
        <w:tc>
          <w:tcPr>
            <w:tcW w:w="1146" w:type="dxa"/>
            <w:gridSpan w:val="2"/>
            <w:tcBorders>
              <w:top w:val="single" w:sz="4" w:space="0" w:color="auto"/>
              <w:left w:val="single" w:sz="4" w:space="0" w:color="auto"/>
              <w:bottom w:val="single" w:sz="4" w:space="0" w:color="auto"/>
              <w:right w:val="single" w:sz="4" w:space="0" w:color="auto"/>
            </w:tcBorders>
            <w:vAlign w:val="center"/>
          </w:tcPr>
          <w:p w:rsidR="0075649E" w:rsidRPr="00D24649" w:rsidRDefault="0075649E" w:rsidP="0075649E">
            <w:pPr>
              <w:jc w:val="center"/>
              <w:rPr>
                <w:color w:val="000000"/>
                <w:sz w:val="22"/>
                <w:szCs w:val="22"/>
              </w:rPr>
            </w:pPr>
            <w:r w:rsidRPr="00D24649">
              <w:rPr>
                <w:color w:val="000000"/>
                <w:sz w:val="22"/>
                <w:szCs w:val="22"/>
              </w:rPr>
              <w:t>130</w:t>
            </w:r>
          </w:p>
        </w:tc>
      </w:tr>
      <w:tr w:rsidR="0075649E" w:rsidRPr="00D24649" w:rsidTr="00CE3AE1">
        <w:trPr>
          <w:trHeight w:val="319"/>
        </w:trPr>
        <w:tc>
          <w:tcPr>
            <w:tcW w:w="3275" w:type="dxa"/>
            <w:gridSpan w:val="2"/>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38</w:t>
            </w:r>
          </w:p>
        </w:tc>
        <w:tc>
          <w:tcPr>
            <w:tcW w:w="1134" w:type="dxa"/>
            <w:tcBorders>
              <w:top w:val="nil"/>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45</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51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58</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91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123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130</w:t>
            </w:r>
          </w:p>
        </w:tc>
      </w:tr>
      <w:tr w:rsidR="0075649E" w:rsidRPr="00D24649" w:rsidTr="00CE3AE1">
        <w:trPr>
          <w:trHeight w:val="319"/>
        </w:trPr>
        <w:tc>
          <w:tcPr>
            <w:tcW w:w="3275" w:type="dxa"/>
            <w:gridSpan w:val="2"/>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37</w:t>
            </w:r>
          </w:p>
        </w:tc>
        <w:tc>
          <w:tcPr>
            <w:tcW w:w="1134" w:type="dxa"/>
            <w:tcBorders>
              <w:top w:val="nil"/>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30</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24</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-48</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319"/>
        </w:trPr>
        <w:tc>
          <w:tcPr>
            <w:tcW w:w="3275" w:type="dxa"/>
            <w:gridSpan w:val="2"/>
            <w:vMerge/>
            <w:tcBorders>
              <w:left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197</w:t>
            </w:r>
          </w:p>
        </w:tc>
        <w:tc>
          <w:tcPr>
            <w:tcW w:w="1134" w:type="dxa"/>
            <w:tcBorders>
              <w:top w:val="nil"/>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168</w:t>
            </w: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147</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83</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319"/>
        </w:trPr>
        <w:tc>
          <w:tcPr>
            <w:tcW w:w="3275" w:type="dxa"/>
            <w:gridSpan w:val="2"/>
            <w:vMerge/>
            <w:tcBorders>
              <w:left w:val="single" w:sz="8" w:space="0" w:color="auto"/>
              <w:bottom w:val="single" w:sz="8" w:space="0" w:color="auto"/>
              <w:right w:val="single" w:sz="4" w:space="0" w:color="auto"/>
            </w:tcBorders>
            <w:noWrap/>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991" w:type="dxa"/>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40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rFonts w:ascii="Calibri" w:hAnsi="Calibri"/>
                <w:color w:val="000000"/>
                <w:sz w:val="22"/>
                <w:szCs w:val="22"/>
              </w:rPr>
            </w:pPr>
          </w:p>
        </w:tc>
        <w:tc>
          <w:tcPr>
            <w:tcW w:w="1134" w:type="dxa"/>
            <w:tcBorders>
              <w:top w:val="nil"/>
              <w:left w:val="nil"/>
              <w:bottom w:val="single" w:sz="8" w:space="0" w:color="auto"/>
              <w:right w:val="single" w:sz="4" w:space="0" w:color="auto"/>
            </w:tcBorders>
            <w:noWrap/>
            <w:vAlign w:val="center"/>
            <w:hideMark/>
          </w:tcPr>
          <w:p w:rsidR="0075649E" w:rsidRPr="00D24649" w:rsidRDefault="0075649E" w:rsidP="0075649E">
            <w:pPr>
              <w:jc w:val="center"/>
              <w:rPr>
                <w:rFonts w:ascii="Calibri" w:hAnsi="Calibri"/>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rFonts w:ascii="Calibri" w:hAnsi="Calibri"/>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rFonts w:ascii="Calibri" w:hAnsi="Calibri"/>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rFonts w:ascii="Calibri" w:hAnsi="Calibri"/>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1897,203</w:t>
            </w:r>
          </w:p>
        </w:tc>
      </w:tr>
      <w:tr w:rsidR="00C253DD" w:rsidRPr="00D24649" w:rsidTr="00CE3AE1">
        <w:trPr>
          <w:trHeight w:val="268"/>
        </w:trPr>
        <w:tc>
          <w:tcPr>
            <w:tcW w:w="15610" w:type="dxa"/>
            <w:gridSpan w:val="16"/>
            <w:tcBorders>
              <w:top w:val="nil"/>
              <w:left w:val="single" w:sz="8" w:space="0" w:color="auto"/>
              <w:bottom w:val="single" w:sz="8" w:space="0" w:color="auto"/>
              <w:right w:val="single" w:sz="4" w:space="0" w:color="auto"/>
            </w:tcBorders>
            <w:vAlign w:val="center"/>
          </w:tcPr>
          <w:p w:rsidR="00C253DD" w:rsidRPr="00D24649" w:rsidRDefault="00C253DD" w:rsidP="0075649E">
            <w:pPr>
              <w:widowControl/>
              <w:suppressAutoHyphens w:val="0"/>
              <w:spacing w:line="360" w:lineRule="auto"/>
              <w:jc w:val="center"/>
              <w:rPr>
                <w:rFonts w:eastAsia="Times New Roman" w:cs="Times New Roman"/>
                <w:b/>
                <w:color w:val="000000"/>
                <w:kern w:val="0"/>
                <w:sz w:val="22"/>
                <w:szCs w:val="22"/>
                <w:lang w:val="ru-RU" w:eastAsia="ru-RU" w:bidi="ar-SA"/>
              </w:rPr>
            </w:pPr>
            <w:r w:rsidRPr="00D24649">
              <w:rPr>
                <w:rFonts w:cs="Times New Roman"/>
                <w:b/>
                <w:sz w:val="22"/>
                <w:szCs w:val="22"/>
                <w:lang w:val="ru-RU"/>
              </w:rPr>
              <w:t>О</w:t>
            </w:r>
            <w:r w:rsidRPr="00D24649">
              <w:rPr>
                <w:rFonts w:cs="Times New Roman"/>
                <w:b/>
                <w:sz w:val="22"/>
                <w:szCs w:val="22"/>
              </w:rPr>
              <w:t>бъект</w:t>
            </w:r>
            <w:r w:rsidRPr="00D24649">
              <w:rPr>
                <w:rFonts w:cs="Times New Roman"/>
                <w:b/>
                <w:sz w:val="22"/>
                <w:szCs w:val="22"/>
                <w:lang w:val="ru-RU"/>
              </w:rPr>
              <w:t>ы</w:t>
            </w:r>
            <w:r w:rsidRPr="00D24649">
              <w:rPr>
                <w:rFonts w:cs="Times New Roman"/>
                <w:b/>
                <w:sz w:val="22"/>
                <w:szCs w:val="22"/>
              </w:rPr>
              <w:t xml:space="preserve"> культуры</w:t>
            </w:r>
          </w:p>
        </w:tc>
      </w:tr>
      <w:tr w:rsidR="0075649E" w:rsidRPr="00D24649" w:rsidTr="00CE3AE1">
        <w:trPr>
          <w:trHeight w:val="319"/>
        </w:trPr>
        <w:tc>
          <w:tcPr>
            <w:tcW w:w="3275" w:type="dxa"/>
            <w:gridSpan w:val="2"/>
            <w:vMerge w:val="restart"/>
            <w:tcBorders>
              <w:top w:val="nil"/>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r w:rsidRPr="00D24649">
              <w:rPr>
                <w:rFonts w:cs="Times New Roman"/>
                <w:sz w:val="22"/>
                <w:szCs w:val="22"/>
                <w:lang w:val="ru-RU"/>
              </w:rPr>
              <w:t>Центр детского творчества</w:t>
            </w:r>
          </w:p>
          <w:p w:rsidR="0075649E" w:rsidRPr="00D24649" w:rsidRDefault="0075649E" w:rsidP="0075649E">
            <w:pPr>
              <w:widowControl/>
              <w:suppressAutoHyphens w:val="0"/>
              <w:spacing w:line="360" w:lineRule="auto"/>
              <w:jc w:val="center"/>
              <w:rPr>
                <w:rFonts w:cs="Times New Roman"/>
                <w:sz w:val="22"/>
                <w:szCs w:val="22"/>
                <w:lang w:val="ru-RU"/>
              </w:rPr>
            </w:pPr>
            <w:r w:rsidRPr="00D24649">
              <w:rPr>
                <w:rFonts w:cs="Times New Roman"/>
                <w:sz w:val="22"/>
                <w:szCs w:val="22"/>
                <w:lang w:val="ru-RU"/>
              </w:rPr>
              <w:t>с досуговым центром</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154</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154</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154</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154</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154</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554</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554</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338,28</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354</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372</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384</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400</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480</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558</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-184</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-200</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-218</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-230</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-246</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74</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46</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44</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41</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40</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39</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99</w:t>
            </w:r>
          </w:p>
        </w:tc>
      </w:tr>
      <w:tr w:rsidR="0075649E" w:rsidRPr="00D24649" w:rsidTr="00CE3AE1">
        <w:trPr>
          <w:trHeight w:val="319"/>
        </w:trPr>
        <w:tc>
          <w:tcPr>
            <w:tcW w:w="3275" w:type="dxa"/>
            <w:gridSpan w:val="2"/>
            <w:vMerge/>
            <w:tcBorders>
              <w:left w:val="single" w:sz="8" w:space="0" w:color="auto"/>
              <w:bottom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bCs/>
                <w:color w:val="000000"/>
                <w:sz w:val="22"/>
                <w:szCs w:val="22"/>
              </w:rPr>
              <w:t>163011,2</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p>
        </w:tc>
      </w:tr>
      <w:tr w:rsidR="0075649E" w:rsidRPr="00D24649" w:rsidTr="00CE3AE1">
        <w:trPr>
          <w:trHeight w:val="319"/>
        </w:trPr>
        <w:tc>
          <w:tcPr>
            <w:tcW w:w="3275" w:type="dxa"/>
            <w:gridSpan w:val="2"/>
            <w:vMerge w:val="restart"/>
            <w:tcBorders>
              <w:top w:val="nil"/>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r w:rsidRPr="00D24649">
              <w:rPr>
                <w:rFonts w:cs="Times New Roman"/>
                <w:sz w:val="22"/>
                <w:szCs w:val="22"/>
                <w:lang w:val="ru-RU"/>
              </w:rPr>
              <w:t>Библиотека (реконструкция здания/пополнение книжного фонда)</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20323</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21871</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23420</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24968</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26516</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34258</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42000</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25662</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26829</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27996</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29163</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30330</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36165</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42000</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lastRenderedPageBreak/>
              <w:t>Дефицит(-)</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lastRenderedPageBreak/>
              <w:t>-5339</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-4958</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-4576</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-4195</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-3814</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-1907</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319"/>
        </w:trPr>
        <w:tc>
          <w:tcPr>
            <w:tcW w:w="3275" w:type="dxa"/>
            <w:gridSpan w:val="2"/>
            <w:vMerge/>
            <w:tcBorders>
              <w:left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79</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82</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84</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86</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87</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95</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319"/>
        </w:trPr>
        <w:tc>
          <w:tcPr>
            <w:tcW w:w="3275" w:type="dxa"/>
            <w:gridSpan w:val="2"/>
            <w:vMerge/>
            <w:tcBorders>
              <w:left w:val="single" w:sz="8" w:space="0" w:color="auto"/>
              <w:bottom w:val="single" w:sz="8"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nil"/>
              <w:left w:val="single" w:sz="4" w:space="0" w:color="auto"/>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164,733</w:t>
            </w:r>
          </w:p>
        </w:tc>
        <w:tc>
          <w:tcPr>
            <w:tcW w:w="1134"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164,733</w:t>
            </w:r>
          </w:p>
        </w:tc>
        <w:tc>
          <w:tcPr>
            <w:tcW w:w="1155" w:type="dxa"/>
            <w:gridSpan w:val="2"/>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164,733</w:t>
            </w:r>
          </w:p>
        </w:tc>
        <w:tc>
          <w:tcPr>
            <w:tcW w:w="1089" w:type="dxa"/>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164,733</w:t>
            </w:r>
          </w:p>
        </w:tc>
        <w:tc>
          <w:tcPr>
            <w:tcW w:w="1158" w:type="dxa"/>
            <w:gridSpan w:val="3"/>
            <w:tcBorders>
              <w:top w:val="single" w:sz="4" w:space="0" w:color="auto"/>
              <w:left w:val="nil"/>
              <w:bottom w:val="single" w:sz="8" w:space="0" w:color="auto"/>
              <w:right w:val="single" w:sz="8"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164,733</w:t>
            </w:r>
          </w:p>
        </w:tc>
        <w:tc>
          <w:tcPr>
            <w:tcW w:w="1122" w:type="dxa"/>
            <w:tcBorders>
              <w:top w:val="single" w:sz="4" w:space="0" w:color="auto"/>
              <w:left w:val="nil"/>
              <w:bottom w:val="single" w:sz="8"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823,665</w:t>
            </w:r>
          </w:p>
        </w:tc>
        <w:tc>
          <w:tcPr>
            <w:tcW w:w="1146" w:type="dxa"/>
            <w:gridSpan w:val="2"/>
            <w:tcBorders>
              <w:top w:val="single" w:sz="4" w:space="0" w:color="auto"/>
              <w:left w:val="single" w:sz="4" w:space="0" w:color="auto"/>
              <w:bottom w:val="single" w:sz="4" w:space="0" w:color="auto"/>
              <w:right w:val="single" w:sz="4" w:space="0" w:color="auto"/>
            </w:tcBorders>
            <w:noWrap/>
            <w:vAlign w:val="center"/>
            <w:hideMark/>
          </w:tcPr>
          <w:p w:rsidR="0075649E" w:rsidRPr="00D24649" w:rsidRDefault="0075649E" w:rsidP="0075649E">
            <w:pPr>
              <w:jc w:val="center"/>
              <w:rPr>
                <w:color w:val="000000"/>
                <w:sz w:val="22"/>
                <w:szCs w:val="22"/>
              </w:rPr>
            </w:pPr>
            <w:r w:rsidRPr="00D24649">
              <w:rPr>
                <w:color w:val="000000"/>
                <w:sz w:val="22"/>
                <w:szCs w:val="22"/>
              </w:rPr>
              <w:t>988,398</w:t>
            </w:r>
          </w:p>
        </w:tc>
      </w:tr>
      <w:tr w:rsidR="00C253DD" w:rsidRPr="00D24649" w:rsidTr="00CE3AE1">
        <w:trPr>
          <w:trHeight w:val="174"/>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300634" w:rsidRDefault="00C253DD" w:rsidP="0075649E">
            <w:pPr>
              <w:widowControl/>
              <w:suppressAutoHyphens w:val="0"/>
              <w:spacing w:line="360" w:lineRule="auto"/>
              <w:jc w:val="center"/>
              <w:rPr>
                <w:rFonts w:eastAsia="Times New Roman" w:cs="Times New Roman"/>
                <w:b/>
                <w:color w:val="000000"/>
                <w:kern w:val="0"/>
                <w:sz w:val="22"/>
                <w:szCs w:val="22"/>
                <w:lang w:val="ru-RU" w:eastAsia="ru-RU" w:bidi="ar-SA"/>
              </w:rPr>
            </w:pPr>
            <w:r w:rsidRPr="00300634">
              <w:rPr>
                <w:b/>
                <w:sz w:val="22"/>
                <w:szCs w:val="22"/>
              </w:rPr>
              <w:t>Учреждения торговли и общественного питания</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Рыночный комплекс розничной                                        торговли</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666</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678</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690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703</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763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824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158</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146</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124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121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119</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117</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108</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16114,47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Магазины</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1730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1786,75</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1844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1900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2184</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2184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1730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1762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1795</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1827</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1860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1892</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2184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292</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98</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102</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115</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1740,06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1740,061</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1740,061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1740,061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1740,061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6960,244</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C253DD" w:rsidRPr="00D24649" w:rsidTr="00CE3AE1">
        <w:trPr>
          <w:trHeight w:val="261"/>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300634" w:rsidRDefault="00C253DD" w:rsidP="0075649E">
            <w:pPr>
              <w:pStyle w:val="afffffff9"/>
              <w:ind w:right="-83"/>
              <w:rPr>
                <w:b/>
                <w:color w:val="000000"/>
              </w:rPr>
            </w:pPr>
            <w:r w:rsidRPr="00300634">
              <w:rPr>
                <w:b/>
              </w:rPr>
              <w:t>Объекты повседневного бытового обслуживания</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Пункты бытового обслужив</w:t>
            </w:r>
            <w:r w:rsidRPr="00D24649">
              <w:t>а</w:t>
            </w:r>
            <w:r w:rsidRPr="00D24649">
              <w:t>ния</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22,75</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36,4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91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91</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Необходимо (с учетом 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58</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63</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66</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78</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91</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-48</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-38</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-45</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-28</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68,989</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68,989</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68,989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137,978</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Банно-оздоровительный ко</w:t>
            </w:r>
            <w:r w:rsidRPr="00D24649">
              <w:t>м</w:t>
            </w:r>
            <w:r w:rsidRPr="00D24649">
              <w:t>плекс</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67</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69</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72</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33</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28</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14</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144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117832,9</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r w:rsidRPr="00D24649">
              <w:rPr>
                <w:rFonts w:cs="Times New Roman"/>
                <w:sz w:val="22"/>
                <w:szCs w:val="22"/>
                <w:lang w:val="ru-RU"/>
              </w:rPr>
              <w:t>Прачечные</w:t>
            </w:r>
          </w:p>
          <w:p w:rsidR="0075649E" w:rsidRPr="00D24649" w:rsidRDefault="0075649E" w:rsidP="0075649E">
            <w:pPr>
              <w:spacing w:line="276" w:lineRule="auto"/>
              <w:jc w:val="center"/>
              <w:rPr>
                <w:rFonts w:cs="Times New Roman"/>
                <w:sz w:val="22"/>
                <w:szCs w:val="22"/>
                <w:lang w:val="ru-RU"/>
              </w:rPr>
            </w:pPr>
            <w:r w:rsidRPr="00D24649">
              <w:rPr>
                <w:rFonts w:cs="Times New Roman"/>
                <w:sz w:val="22"/>
                <w:szCs w:val="22"/>
                <w:lang w:val="ru-RU"/>
              </w:rPr>
              <w:t>Химчистки – фабрики химчистки</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254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254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254</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254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169</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176</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183</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219</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254</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-155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-169</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78</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35</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144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ind w:firstLineChars="500" w:firstLine="1100"/>
              <w:jc w:val="center"/>
              <w:rPr>
                <w:color w:val="000000"/>
                <w:sz w:val="22"/>
                <w:szCs w:val="22"/>
              </w:rPr>
            </w:pPr>
            <w:r w:rsidRPr="00D24649">
              <w:rPr>
                <w:color w:val="000000"/>
                <w:sz w:val="22"/>
                <w:szCs w:val="22"/>
              </w:rPr>
              <w:t>1130,388</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C253DD" w:rsidRPr="00D24649" w:rsidTr="00CE3AE1">
        <w:trPr>
          <w:trHeight w:val="174"/>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D24649" w:rsidRDefault="00C253DD" w:rsidP="0075649E">
            <w:pPr>
              <w:pStyle w:val="afffffff9"/>
              <w:ind w:right="-83"/>
              <w:rPr>
                <w:b/>
              </w:rPr>
            </w:pPr>
            <w:r w:rsidRPr="00D24649">
              <w:rPr>
                <w:b/>
              </w:rPr>
              <w:t>Учреждения жилищно-коммунального хозяйства и объекты пожарной охраны</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Пожарное депо</w:t>
            </w:r>
          </w:p>
          <w:p w:rsidR="0075649E" w:rsidRPr="00D24649" w:rsidRDefault="0075649E" w:rsidP="0075649E">
            <w:pPr>
              <w:pStyle w:val="afffffff9"/>
            </w:pPr>
            <w:r w:rsidRPr="00D24649">
              <w:t>(2 поста на 4 машины)</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2п./4маш.</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lastRenderedPageBreak/>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lastRenderedPageBreak/>
              <w:t>1п./2маш.</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1п./2маш.</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2п./4маш.</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75649E" w:rsidRDefault="0075649E" w:rsidP="0075649E">
            <w:pPr>
              <w:jc w:val="center"/>
              <w:rPr>
                <w:bCs/>
                <w:color w:val="000000"/>
                <w:sz w:val="22"/>
                <w:szCs w:val="22"/>
              </w:rPr>
            </w:pPr>
            <w:r w:rsidRPr="0075649E">
              <w:rPr>
                <w:bCs/>
                <w:color w:val="000000"/>
                <w:sz w:val="22"/>
                <w:szCs w:val="22"/>
              </w:rPr>
              <w:t>2п./4маш.</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lang w:val="ru-RU"/>
              </w:rPr>
            </w:pPr>
            <w:r w:rsidRPr="00D24649">
              <w:rPr>
                <w:color w:val="000000"/>
                <w:sz w:val="22"/>
                <w:szCs w:val="22"/>
                <w:lang w:val="ru-RU"/>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lang w:val="ru-RU"/>
              </w:rPr>
              <w:t>10</w:t>
            </w: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lang w:val="ru-RU"/>
              </w:rPr>
              <w:t>10</w:t>
            </w: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lang w:val="ru-RU"/>
              </w:rPr>
              <w:t>8</w:t>
            </w:r>
            <w:r w:rsidRPr="00D24649">
              <w:rPr>
                <w:color w:val="000000"/>
                <w:sz w:val="22"/>
                <w:szCs w:val="22"/>
              </w:rPr>
              <w:t>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31464,9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31464,9</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Бюро похоронного обслужив</w:t>
            </w:r>
            <w:r w:rsidRPr="00D24649">
              <w:t>а</w:t>
            </w:r>
            <w:r w:rsidRPr="00D24649">
              <w:t>ния и дом</w:t>
            </w:r>
          </w:p>
          <w:p w:rsidR="0075649E" w:rsidRPr="00D24649" w:rsidRDefault="0075649E" w:rsidP="0075649E">
            <w:pPr>
              <w:pStyle w:val="afffffff9"/>
            </w:pPr>
            <w:r w:rsidRPr="00D24649">
              <w:t xml:space="preserve">траурных обрядов </w:t>
            </w:r>
            <w:proofErr w:type="gramStart"/>
            <w:r w:rsidRPr="00D24649">
              <w:t xml:space="preserve">( </w:t>
            </w:r>
            <w:proofErr w:type="gramEnd"/>
            <w:r w:rsidRPr="00D24649">
              <w:t>объедине</w:t>
            </w:r>
            <w:r w:rsidRPr="00D24649">
              <w:t>н</w:t>
            </w:r>
            <w:r w:rsidRPr="00D24649">
              <w:t>ные)</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rFonts w:ascii="Calibri" w:hAnsi="Calibri"/>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3449,46</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rFonts w:ascii="Calibri" w:hAnsi="Calibri"/>
                <w:color w:val="000000"/>
                <w:sz w:val="22"/>
                <w:szCs w:val="22"/>
              </w:rPr>
            </w:pPr>
          </w:p>
        </w:tc>
      </w:tr>
      <w:tr w:rsidR="00C253DD" w:rsidRPr="00D24649" w:rsidTr="00CE3AE1">
        <w:trPr>
          <w:trHeight w:val="174"/>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300634" w:rsidRDefault="00C253DD" w:rsidP="0075649E">
            <w:pPr>
              <w:pStyle w:val="afffffff9"/>
              <w:ind w:right="-83"/>
              <w:rPr>
                <w:b/>
              </w:rPr>
            </w:pPr>
            <w:r w:rsidRPr="00300634">
              <w:rPr>
                <w:b/>
              </w:rPr>
              <w:t>Кредитно-финансовые учреждения и  отделения связи</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Отделения, филиалы банков</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5</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5</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7</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5</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6</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7</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8</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83</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63</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88</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1379,78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1379,784</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1379,784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2070</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pStyle w:val="afffffff9"/>
            </w:pPr>
            <w:r w:rsidRPr="00D24649">
              <w:t>Отделения связи</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3</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lastRenderedPageBreak/>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lastRenderedPageBreak/>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67</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pStyle w:val="afffffff9"/>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689,892</w:t>
            </w:r>
          </w:p>
        </w:tc>
      </w:tr>
      <w:tr w:rsidR="00C253DD" w:rsidRPr="00D24649" w:rsidTr="00CE3AE1">
        <w:trPr>
          <w:trHeight w:val="174"/>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300634" w:rsidRDefault="00C253DD" w:rsidP="0075649E">
            <w:pPr>
              <w:pStyle w:val="afffffff9"/>
              <w:ind w:right="-83"/>
              <w:rPr>
                <w:b/>
              </w:rPr>
            </w:pPr>
            <w:r w:rsidRPr="00300634">
              <w:rPr>
                <w:b/>
              </w:rPr>
              <w:t>Объекты дорожного сервиса</w:t>
            </w:r>
          </w:p>
        </w:tc>
      </w:tr>
      <w:tr w:rsidR="0075649E" w:rsidRPr="00D24649" w:rsidTr="00CE3AE1">
        <w:trPr>
          <w:trHeight w:val="174"/>
        </w:trPr>
        <w:tc>
          <w:tcPr>
            <w:tcW w:w="3275" w:type="dxa"/>
            <w:gridSpan w:val="2"/>
            <w:vMerge w:val="restart"/>
            <w:tcBorders>
              <w:top w:val="single" w:sz="4" w:space="0" w:color="auto"/>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r w:rsidRPr="00D24649">
              <w:rPr>
                <w:rFonts w:cs="Times New Roman"/>
                <w:sz w:val="22"/>
                <w:szCs w:val="22"/>
                <w:lang w:val="ru-RU"/>
              </w:rPr>
              <w:t>Станции технического обслуживания</w:t>
            </w:r>
          </w:p>
        </w:tc>
        <w:tc>
          <w:tcPr>
            <w:tcW w:w="1033" w:type="dxa"/>
            <w:gridSpan w:val="2"/>
            <w:vMerge w:val="restart"/>
            <w:tcBorders>
              <w:top w:val="single" w:sz="4" w:space="0" w:color="auto"/>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6</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6</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19</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vMerge/>
            <w:tcBorders>
              <w:left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7</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13</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19</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vMerge/>
            <w:tcBorders>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-4</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-7</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-8</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-3</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bCs/>
                <w:color w:val="000000"/>
                <w:sz w:val="22"/>
                <w:szCs w:val="22"/>
              </w:rPr>
            </w:pPr>
            <w:r w:rsidRPr="00D24649">
              <w:rPr>
                <w:bCs/>
                <w:color w:val="000000"/>
                <w:sz w:val="22"/>
                <w:szCs w:val="22"/>
              </w:rPr>
              <w:t>0</w:t>
            </w:r>
          </w:p>
        </w:tc>
      </w:tr>
      <w:tr w:rsidR="0075649E" w:rsidRPr="00D24649" w:rsidTr="00CE3AE1">
        <w:trPr>
          <w:trHeight w:val="174"/>
        </w:trPr>
        <w:tc>
          <w:tcPr>
            <w:tcW w:w="3275" w:type="dxa"/>
            <w:gridSpan w:val="2"/>
            <w:vMerge/>
            <w:tcBorders>
              <w:left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45</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43</w:t>
            </w: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45</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44</w:t>
            </w: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79</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100</w:t>
            </w:r>
          </w:p>
        </w:tc>
      </w:tr>
      <w:tr w:rsidR="0075649E" w:rsidRPr="00D24649" w:rsidTr="00CE3AE1">
        <w:trPr>
          <w:trHeight w:val="174"/>
        </w:trPr>
        <w:tc>
          <w:tcPr>
            <w:tcW w:w="3275" w:type="dxa"/>
            <w:gridSpan w:val="2"/>
            <w:vMerge/>
            <w:tcBorders>
              <w:left w:val="single" w:sz="4" w:space="0" w:color="auto"/>
              <w:bottom w:val="single" w:sz="4" w:space="0" w:color="auto"/>
              <w:right w:val="single" w:sz="4" w:space="0" w:color="auto"/>
            </w:tcBorders>
            <w:vAlign w:val="center"/>
            <w:hideMark/>
          </w:tcPr>
          <w:p w:rsidR="0075649E" w:rsidRPr="00D24649" w:rsidRDefault="0075649E" w:rsidP="0075649E">
            <w:pPr>
              <w:spacing w:line="276" w:lineRule="auto"/>
              <w:jc w:val="center"/>
              <w:rPr>
                <w:rFonts w:cs="Times New Roman"/>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75649E" w:rsidRPr="00300634" w:rsidRDefault="0075649E"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2949,23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089"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2949,228</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5898,456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75649E" w:rsidRPr="00D24649" w:rsidRDefault="0075649E" w:rsidP="0075649E">
            <w:pPr>
              <w:jc w:val="center"/>
              <w:rPr>
                <w:color w:val="000000"/>
                <w:sz w:val="22"/>
                <w:szCs w:val="22"/>
              </w:rPr>
            </w:pPr>
            <w:r w:rsidRPr="00D24649">
              <w:rPr>
                <w:color w:val="000000"/>
                <w:sz w:val="22"/>
                <w:szCs w:val="22"/>
              </w:rPr>
              <w:t>2949,228</w:t>
            </w:r>
          </w:p>
        </w:tc>
      </w:tr>
      <w:tr w:rsidR="00C253DD" w:rsidRPr="00D24649" w:rsidTr="00CE3AE1">
        <w:trPr>
          <w:trHeight w:val="174"/>
        </w:trPr>
        <w:tc>
          <w:tcPr>
            <w:tcW w:w="15610" w:type="dxa"/>
            <w:gridSpan w:val="16"/>
            <w:tcBorders>
              <w:top w:val="single" w:sz="4" w:space="0" w:color="auto"/>
              <w:left w:val="single" w:sz="4" w:space="0" w:color="auto"/>
              <w:bottom w:val="single" w:sz="4" w:space="0" w:color="auto"/>
              <w:right w:val="single" w:sz="4" w:space="0" w:color="auto"/>
            </w:tcBorders>
            <w:vAlign w:val="center"/>
          </w:tcPr>
          <w:p w:rsidR="00C253DD" w:rsidRPr="00300634" w:rsidRDefault="00C253DD" w:rsidP="0075649E">
            <w:pPr>
              <w:pStyle w:val="afffffff9"/>
              <w:ind w:right="-83"/>
              <w:rPr>
                <w:b/>
              </w:rPr>
            </w:pPr>
            <w:r w:rsidRPr="00300634">
              <w:rPr>
                <w:b/>
              </w:rPr>
              <w:t>Объекты курортно-рекреационного назначения</w:t>
            </w:r>
          </w:p>
        </w:tc>
      </w:tr>
      <w:tr w:rsidR="00D24649" w:rsidRPr="00D24649" w:rsidTr="00CE3AE1">
        <w:trPr>
          <w:trHeight w:val="434"/>
        </w:trPr>
        <w:tc>
          <w:tcPr>
            <w:tcW w:w="3275" w:type="dxa"/>
            <w:gridSpan w:val="2"/>
            <w:vMerge w:val="restart"/>
            <w:tcBorders>
              <w:top w:val="single" w:sz="4" w:space="0" w:color="auto"/>
              <w:left w:val="single" w:sz="4" w:space="0" w:color="auto"/>
              <w:right w:val="single" w:sz="4" w:space="0" w:color="auto"/>
            </w:tcBorders>
            <w:vAlign w:val="center"/>
            <w:hideMark/>
          </w:tcPr>
          <w:p w:rsidR="00D24649" w:rsidRPr="00D24649" w:rsidRDefault="00D24649" w:rsidP="0075649E">
            <w:pPr>
              <w:jc w:val="center"/>
              <w:rPr>
                <w:rFonts w:cs="Times New Roman"/>
                <w:sz w:val="22"/>
                <w:szCs w:val="22"/>
                <w:lang w:val="ru-RU"/>
              </w:rPr>
            </w:pPr>
            <w:r w:rsidRPr="00D24649">
              <w:rPr>
                <w:rFonts w:cs="Times New Roman"/>
                <w:color w:val="000000"/>
                <w:sz w:val="22"/>
                <w:szCs w:val="22"/>
                <w:lang w:val="ru-RU"/>
              </w:rPr>
              <w:t>Увеличение т</w:t>
            </w:r>
            <w:r w:rsidRPr="00D24649">
              <w:rPr>
                <w:rFonts w:cs="Times New Roman"/>
                <w:color w:val="000000"/>
                <w:sz w:val="22"/>
                <w:szCs w:val="22"/>
              </w:rPr>
              <w:t>еритории общего пользования</w:t>
            </w:r>
          </w:p>
        </w:tc>
        <w:tc>
          <w:tcPr>
            <w:tcW w:w="1033" w:type="dxa"/>
            <w:gridSpan w:val="2"/>
            <w:vMerge w:val="restart"/>
            <w:tcBorders>
              <w:top w:val="single" w:sz="4" w:space="0" w:color="auto"/>
              <w:left w:val="single" w:sz="4" w:space="0" w:color="auto"/>
              <w:right w:val="single" w:sz="4" w:space="0" w:color="auto"/>
            </w:tcBorders>
            <w:vAlign w:val="center"/>
          </w:tcPr>
          <w:p w:rsidR="00D24649" w:rsidRPr="00300634" w:rsidRDefault="00D24649"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1.</w:t>
            </w:r>
          </w:p>
        </w:tc>
        <w:tc>
          <w:tcPr>
            <w:tcW w:w="336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По факту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7,565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9,232</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10,899</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12,565</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14,232</w:t>
            </w:r>
          </w:p>
        </w:tc>
        <w:tc>
          <w:tcPr>
            <w:tcW w:w="1122"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22,566</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30,900</w:t>
            </w:r>
          </w:p>
        </w:tc>
      </w:tr>
      <w:tr w:rsidR="00D24649" w:rsidRPr="00D24649" w:rsidTr="00CE3AE1">
        <w:trPr>
          <w:trHeight w:val="434"/>
        </w:trPr>
        <w:tc>
          <w:tcPr>
            <w:tcW w:w="3275" w:type="dxa"/>
            <w:gridSpan w:val="2"/>
            <w:vMerge/>
            <w:tcBorders>
              <w:left w:val="single" w:sz="4" w:space="0" w:color="auto"/>
              <w:right w:val="single" w:sz="4" w:space="0" w:color="auto"/>
            </w:tcBorders>
            <w:vAlign w:val="center"/>
            <w:hideMark/>
          </w:tcPr>
          <w:p w:rsidR="00D24649" w:rsidRPr="00D24649" w:rsidRDefault="00D24649" w:rsidP="0075649E">
            <w:pPr>
              <w:jc w:val="center"/>
              <w:rPr>
                <w:rFonts w:cs="Times New Roman"/>
                <w:color w:val="000000"/>
                <w:sz w:val="22"/>
                <w:szCs w:val="22"/>
                <w:lang w:val="ru-RU"/>
              </w:rPr>
            </w:pPr>
          </w:p>
        </w:tc>
        <w:tc>
          <w:tcPr>
            <w:tcW w:w="1033" w:type="dxa"/>
            <w:gridSpan w:val="2"/>
            <w:vMerge/>
            <w:tcBorders>
              <w:left w:val="single" w:sz="4" w:space="0" w:color="auto"/>
              <w:right w:val="single" w:sz="4" w:space="0" w:color="auto"/>
            </w:tcBorders>
            <w:vAlign w:val="center"/>
          </w:tcPr>
          <w:p w:rsidR="00D24649" w:rsidRPr="00300634" w:rsidRDefault="00D24649"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proofErr w:type="gramStart"/>
            <w:r w:rsidRPr="00D24649">
              <w:rPr>
                <w:rFonts w:eastAsia="Times New Roman" w:cs="Times New Roman"/>
                <w:bCs/>
                <w:color w:val="000000"/>
                <w:kern w:val="0"/>
                <w:sz w:val="22"/>
                <w:szCs w:val="22"/>
                <w:lang w:val="ru-RU" w:eastAsia="ru-RU" w:bidi="ar-SA"/>
              </w:rPr>
              <w:t>Необходимо (с учетом</w:t>
            </w:r>
            <w:proofErr w:type="gramEnd"/>
          </w:p>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прироста населения)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18,880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19,738</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20,597</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21,456</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22,314</w:t>
            </w:r>
          </w:p>
        </w:tc>
        <w:tc>
          <w:tcPr>
            <w:tcW w:w="1122"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26,607</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30,900</w:t>
            </w:r>
          </w:p>
        </w:tc>
      </w:tr>
      <w:tr w:rsidR="00D24649" w:rsidRPr="00D24649" w:rsidTr="00CE3AE1">
        <w:trPr>
          <w:trHeight w:val="434"/>
        </w:trPr>
        <w:tc>
          <w:tcPr>
            <w:tcW w:w="3275" w:type="dxa"/>
            <w:gridSpan w:val="2"/>
            <w:vMerge/>
            <w:tcBorders>
              <w:left w:val="single" w:sz="4" w:space="0" w:color="auto"/>
              <w:right w:val="single" w:sz="4" w:space="0" w:color="auto"/>
            </w:tcBorders>
            <w:vAlign w:val="center"/>
            <w:hideMark/>
          </w:tcPr>
          <w:p w:rsidR="00D24649" w:rsidRPr="00D24649" w:rsidRDefault="00D24649" w:rsidP="0075649E">
            <w:pPr>
              <w:jc w:val="center"/>
              <w:rPr>
                <w:rFonts w:cs="Times New Roman"/>
                <w:color w:val="000000"/>
                <w:sz w:val="22"/>
                <w:szCs w:val="22"/>
                <w:lang w:val="ru-RU"/>
              </w:rPr>
            </w:pPr>
          </w:p>
        </w:tc>
        <w:tc>
          <w:tcPr>
            <w:tcW w:w="1033" w:type="dxa"/>
            <w:gridSpan w:val="2"/>
            <w:vMerge/>
            <w:tcBorders>
              <w:left w:val="single" w:sz="4" w:space="0" w:color="auto"/>
              <w:bottom w:val="single" w:sz="4" w:space="0" w:color="auto"/>
              <w:right w:val="single" w:sz="4" w:space="0" w:color="auto"/>
            </w:tcBorders>
            <w:vAlign w:val="center"/>
          </w:tcPr>
          <w:p w:rsidR="00D24649" w:rsidRPr="00300634" w:rsidRDefault="00D24649" w:rsidP="0075649E">
            <w:pPr>
              <w:widowControl/>
              <w:suppressAutoHyphens w:val="0"/>
              <w:spacing w:line="360" w:lineRule="auto"/>
              <w:jc w:val="center"/>
              <w:rPr>
                <w:rFonts w:eastAsia="Times New Roman" w:cs="Times New Roman"/>
                <w:b/>
                <w:bCs/>
                <w:color w:val="000000"/>
                <w:kern w:val="0"/>
                <w:sz w:val="22"/>
                <w:szCs w:val="22"/>
                <w:lang w:val="ru-RU" w:eastAsia="ru-RU" w:bidi="ar-SA"/>
              </w:rPr>
            </w:pPr>
          </w:p>
        </w:tc>
        <w:tc>
          <w:tcPr>
            <w:tcW w:w="336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Излишек(+)/</w:t>
            </w:r>
          </w:p>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Дефицит(-)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-11,315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-10,507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-9,698</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-8,890</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-8,082</w:t>
            </w:r>
          </w:p>
        </w:tc>
        <w:tc>
          <w:tcPr>
            <w:tcW w:w="1122"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-4,041</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0,000</w:t>
            </w:r>
          </w:p>
        </w:tc>
      </w:tr>
      <w:tr w:rsidR="00D24649" w:rsidRPr="00D24649" w:rsidTr="00CE3AE1">
        <w:trPr>
          <w:trHeight w:val="434"/>
        </w:trPr>
        <w:tc>
          <w:tcPr>
            <w:tcW w:w="3275" w:type="dxa"/>
            <w:gridSpan w:val="2"/>
            <w:vMerge/>
            <w:tcBorders>
              <w:left w:val="single" w:sz="4" w:space="0" w:color="auto"/>
              <w:right w:val="single" w:sz="4" w:space="0" w:color="auto"/>
            </w:tcBorders>
            <w:vAlign w:val="center"/>
            <w:hideMark/>
          </w:tcPr>
          <w:p w:rsidR="00D24649" w:rsidRPr="00D24649" w:rsidRDefault="00D24649" w:rsidP="0075649E">
            <w:pPr>
              <w:jc w:val="center"/>
              <w:rPr>
                <w:rFonts w:cs="Times New Roman"/>
                <w:color w:val="000000"/>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D24649" w:rsidRPr="00300634" w:rsidRDefault="00D24649"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2.</w:t>
            </w:r>
          </w:p>
        </w:tc>
        <w:tc>
          <w:tcPr>
            <w:tcW w:w="336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Обеспеченность</w:t>
            </w:r>
            <w:proofErr w:type="gramStart"/>
            <w:r w:rsidRPr="00D24649">
              <w:rPr>
                <w:rFonts w:eastAsia="Times New Roman" w:cs="Times New Roman"/>
                <w:bCs/>
                <w:color w:val="000000"/>
                <w:kern w:val="0"/>
                <w:sz w:val="22"/>
                <w:szCs w:val="22"/>
                <w:lang w:val="ru-RU" w:eastAsia="ru-RU" w:bidi="ar-SA"/>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47</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53</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59</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64</w:t>
            </w:r>
          </w:p>
        </w:tc>
        <w:tc>
          <w:tcPr>
            <w:tcW w:w="1122"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85</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100</w:t>
            </w:r>
          </w:p>
        </w:tc>
      </w:tr>
      <w:tr w:rsidR="00D24649" w:rsidRPr="00D24649" w:rsidTr="00CE3AE1">
        <w:trPr>
          <w:trHeight w:val="434"/>
        </w:trPr>
        <w:tc>
          <w:tcPr>
            <w:tcW w:w="3275" w:type="dxa"/>
            <w:gridSpan w:val="2"/>
            <w:tcBorders>
              <w:left w:val="single" w:sz="4" w:space="0" w:color="auto"/>
              <w:bottom w:val="single" w:sz="4" w:space="0" w:color="auto"/>
              <w:right w:val="single" w:sz="4" w:space="0" w:color="auto"/>
            </w:tcBorders>
            <w:vAlign w:val="center"/>
            <w:hideMark/>
          </w:tcPr>
          <w:p w:rsidR="00D24649" w:rsidRPr="00D24649" w:rsidRDefault="00D24649" w:rsidP="0075649E">
            <w:pPr>
              <w:jc w:val="center"/>
              <w:rPr>
                <w:rFonts w:cs="Times New Roman"/>
                <w:color w:val="000000"/>
                <w:sz w:val="22"/>
                <w:szCs w:val="22"/>
                <w:lang w:val="ru-RU"/>
              </w:rPr>
            </w:pPr>
          </w:p>
        </w:tc>
        <w:tc>
          <w:tcPr>
            <w:tcW w:w="1033" w:type="dxa"/>
            <w:gridSpan w:val="2"/>
            <w:tcBorders>
              <w:top w:val="single" w:sz="4" w:space="0" w:color="auto"/>
              <w:left w:val="single" w:sz="4" w:space="0" w:color="auto"/>
              <w:bottom w:val="single" w:sz="4" w:space="0" w:color="auto"/>
              <w:right w:val="single" w:sz="4" w:space="0" w:color="auto"/>
            </w:tcBorders>
            <w:vAlign w:val="center"/>
          </w:tcPr>
          <w:p w:rsidR="00D24649" w:rsidRPr="00300634" w:rsidRDefault="00D24649" w:rsidP="0075649E">
            <w:pPr>
              <w:widowControl/>
              <w:suppressAutoHyphens w:val="0"/>
              <w:spacing w:line="360" w:lineRule="auto"/>
              <w:jc w:val="center"/>
              <w:rPr>
                <w:rFonts w:eastAsia="Times New Roman" w:cs="Times New Roman"/>
                <w:b/>
                <w:bCs/>
                <w:color w:val="000000"/>
                <w:kern w:val="0"/>
                <w:sz w:val="22"/>
                <w:szCs w:val="22"/>
                <w:lang w:val="ru-RU" w:eastAsia="ru-RU" w:bidi="ar-SA"/>
              </w:rPr>
            </w:pPr>
            <w:r w:rsidRPr="00300634">
              <w:rPr>
                <w:rFonts w:eastAsia="Times New Roman" w:cs="Times New Roman"/>
                <w:b/>
                <w:bCs/>
                <w:color w:val="000000"/>
                <w:kern w:val="0"/>
                <w:sz w:val="22"/>
                <w:szCs w:val="22"/>
                <w:lang w:val="ru-RU" w:eastAsia="ru-RU" w:bidi="ar-SA"/>
              </w:rPr>
              <w:t>3.</w:t>
            </w:r>
          </w:p>
        </w:tc>
        <w:tc>
          <w:tcPr>
            <w:tcW w:w="336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widowControl/>
              <w:suppressAutoHyphens w:val="0"/>
              <w:spacing w:line="360" w:lineRule="auto"/>
              <w:jc w:val="center"/>
              <w:rPr>
                <w:rFonts w:eastAsia="Times New Roman" w:cs="Times New Roman"/>
                <w:bCs/>
                <w:color w:val="000000"/>
                <w:kern w:val="0"/>
                <w:sz w:val="22"/>
                <w:szCs w:val="22"/>
                <w:lang w:val="ru-RU" w:eastAsia="ru-RU" w:bidi="ar-SA"/>
              </w:rPr>
            </w:pPr>
            <w:r w:rsidRPr="00D24649">
              <w:rPr>
                <w:rFonts w:eastAsia="Times New Roman" w:cs="Times New Roman"/>
                <w:bCs/>
                <w:color w:val="000000"/>
                <w:kern w:val="0"/>
                <w:sz w:val="22"/>
                <w:szCs w:val="22"/>
                <w:lang w:val="ru-RU" w:eastAsia="ru-RU" w:bidi="ar-SA"/>
              </w:rPr>
              <w:t>Затраты (тыс</w:t>
            </w:r>
            <w:proofErr w:type="gramStart"/>
            <w:r w:rsidRPr="00D24649">
              <w:rPr>
                <w:rFonts w:eastAsia="Times New Roman" w:cs="Times New Roman"/>
                <w:bCs/>
                <w:color w:val="000000"/>
                <w:kern w:val="0"/>
                <w:sz w:val="22"/>
                <w:szCs w:val="22"/>
                <w:lang w:val="ru-RU" w:eastAsia="ru-RU" w:bidi="ar-SA"/>
              </w:rPr>
              <w:t>.р</w:t>
            </w:r>
            <w:proofErr w:type="gramEnd"/>
            <w:r w:rsidRPr="00D24649">
              <w:rPr>
                <w:rFonts w:eastAsia="Times New Roman" w:cs="Times New Roman"/>
                <w:bCs/>
                <w:color w:val="000000"/>
                <w:kern w:val="0"/>
                <w:sz w:val="22"/>
                <w:szCs w:val="22"/>
                <w:lang w:val="ru-RU" w:eastAsia="ru-RU" w:bidi="ar-SA"/>
              </w:rPr>
              <w:t>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9574</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9574</w:t>
            </w:r>
          </w:p>
        </w:tc>
        <w:tc>
          <w:tcPr>
            <w:tcW w:w="1155"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9574</w:t>
            </w:r>
          </w:p>
        </w:tc>
        <w:tc>
          <w:tcPr>
            <w:tcW w:w="1089"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9574</w:t>
            </w:r>
          </w:p>
        </w:tc>
        <w:tc>
          <w:tcPr>
            <w:tcW w:w="1158" w:type="dxa"/>
            <w:gridSpan w:val="3"/>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9574</w:t>
            </w:r>
          </w:p>
        </w:tc>
        <w:tc>
          <w:tcPr>
            <w:tcW w:w="1122" w:type="dxa"/>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47868</w:t>
            </w:r>
          </w:p>
        </w:tc>
        <w:tc>
          <w:tcPr>
            <w:tcW w:w="1146" w:type="dxa"/>
            <w:gridSpan w:val="2"/>
            <w:tcBorders>
              <w:top w:val="single" w:sz="4" w:space="0" w:color="auto"/>
              <w:left w:val="single" w:sz="4" w:space="0" w:color="auto"/>
              <w:bottom w:val="single" w:sz="4" w:space="0" w:color="auto"/>
              <w:right w:val="single" w:sz="4" w:space="0" w:color="auto"/>
            </w:tcBorders>
            <w:vAlign w:val="center"/>
            <w:hideMark/>
          </w:tcPr>
          <w:p w:rsidR="00D24649" w:rsidRPr="00D24649" w:rsidRDefault="00D24649" w:rsidP="0075649E">
            <w:pPr>
              <w:jc w:val="center"/>
              <w:rPr>
                <w:color w:val="000000"/>
                <w:sz w:val="22"/>
                <w:szCs w:val="22"/>
              </w:rPr>
            </w:pPr>
            <w:r w:rsidRPr="00D24649">
              <w:rPr>
                <w:color w:val="000000"/>
                <w:sz w:val="22"/>
                <w:szCs w:val="22"/>
              </w:rPr>
              <w:t>57442</w:t>
            </w:r>
          </w:p>
        </w:tc>
      </w:tr>
    </w:tbl>
    <w:p w:rsidR="0075649E" w:rsidRDefault="0075649E" w:rsidP="0075649E">
      <w:pPr>
        <w:jc w:val="right"/>
        <w:rPr>
          <w:i/>
          <w:lang w:val="ru-RU"/>
        </w:rPr>
      </w:pPr>
    </w:p>
    <w:p w:rsidR="0075649E" w:rsidRDefault="0075649E" w:rsidP="0075649E">
      <w:pPr>
        <w:jc w:val="right"/>
        <w:rPr>
          <w:i/>
          <w:lang w:val="ru-RU"/>
        </w:rPr>
      </w:pPr>
    </w:p>
    <w:p w:rsidR="0075649E" w:rsidRDefault="0075649E" w:rsidP="0075649E">
      <w:pPr>
        <w:jc w:val="right"/>
        <w:rPr>
          <w:i/>
          <w:lang w:val="ru-RU"/>
        </w:rPr>
      </w:pPr>
    </w:p>
    <w:p w:rsidR="0075649E" w:rsidRDefault="0075649E" w:rsidP="0075649E">
      <w:pPr>
        <w:jc w:val="right"/>
        <w:rPr>
          <w:i/>
          <w:lang w:val="ru-RU"/>
        </w:rPr>
      </w:pPr>
    </w:p>
    <w:p w:rsidR="0075649E" w:rsidRPr="001F7A65" w:rsidRDefault="0075649E" w:rsidP="0075649E">
      <w:pPr>
        <w:jc w:val="right"/>
        <w:rPr>
          <w:i/>
          <w:lang w:val="ru-RU"/>
        </w:rPr>
      </w:pPr>
      <w:r>
        <w:rPr>
          <w:i/>
          <w:lang w:val="ru-RU"/>
        </w:rPr>
        <w:lastRenderedPageBreak/>
        <w:t>Диаграмма 3</w:t>
      </w:r>
      <w:r w:rsidRPr="001F7A65">
        <w:rPr>
          <w:i/>
          <w:lang w:val="ru-RU"/>
        </w:rPr>
        <w:t>.</w:t>
      </w:r>
    </w:p>
    <w:p w:rsidR="0075649E" w:rsidRDefault="0075649E" w:rsidP="0075649E">
      <w:pPr>
        <w:jc w:val="right"/>
        <w:rPr>
          <w:rFonts w:eastAsia="Times New Roman" w:cs="Times New Roman"/>
          <w:spacing w:val="2"/>
          <w:sz w:val="28"/>
          <w:szCs w:val="28"/>
          <w:lang w:val="ru-RU" w:eastAsia="ru-RU"/>
        </w:rPr>
      </w:pPr>
      <w:r>
        <w:rPr>
          <w:i/>
          <w:lang w:val="ru-RU"/>
        </w:rPr>
        <w:t>Целевые показатели.</w:t>
      </w:r>
      <w:r>
        <w:rPr>
          <w:rFonts w:eastAsia="Times New Roman" w:cs="Times New Roman"/>
          <w:noProof/>
          <w:spacing w:val="2"/>
          <w:sz w:val="28"/>
          <w:szCs w:val="28"/>
          <w:lang w:val="ru-RU" w:eastAsia="ru-RU" w:bidi="ar-SA"/>
        </w:rPr>
        <w:drawing>
          <wp:inline distT="0" distB="0" distL="0" distR="0">
            <wp:extent cx="9973310" cy="5810250"/>
            <wp:effectExtent l="19050" t="0" r="27940" b="0"/>
            <wp:docPr id="2"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75649E" w:rsidRDefault="0075649E" w:rsidP="0075649E">
      <w:pPr>
        <w:rPr>
          <w:rFonts w:eastAsia="Times New Roman" w:cs="Times New Roman"/>
          <w:spacing w:val="2"/>
          <w:sz w:val="28"/>
          <w:szCs w:val="28"/>
          <w:lang w:val="ru-RU" w:eastAsia="ru-RU"/>
        </w:rPr>
        <w:sectPr w:rsidR="0075649E" w:rsidSect="001F7A65">
          <w:pgSz w:w="16840" w:h="11907" w:orient="landscape" w:code="9"/>
          <w:pgMar w:top="1106" w:right="539" w:bottom="708" w:left="902" w:header="720" w:footer="266" w:gutter="0"/>
          <w:cols w:space="720"/>
          <w:docGrid w:linePitch="326"/>
        </w:sectPr>
      </w:pPr>
    </w:p>
    <w:p w:rsidR="0075649E" w:rsidRPr="00FF0DCB" w:rsidRDefault="0075649E" w:rsidP="006A1FDE">
      <w:pPr>
        <w:pStyle w:val="20"/>
        <w:numPr>
          <w:ilvl w:val="0"/>
          <w:numId w:val="42"/>
        </w:numPr>
        <w:spacing w:before="360" w:line="276" w:lineRule="auto"/>
        <w:jc w:val="center"/>
        <w:rPr>
          <w:rFonts w:ascii="Times New Roman" w:hAnsi="Times New Roman" w:cs="Times New Roman"/>
          <w:iCs/>
          <w:color w:val="auto"/>
          <w:sz w:val="28"/>
          <w:szCs w:val="28"/>
          <w:lang w:val="ru-RU"/>
        </w:rPr>
      </w:pPr>
      <w:bookmarkStart w:id="25" w:name="_Toc468289720"/>
      <w:r w:rsidRPr="00FF0DCB">
        <w:rPr>
          <w:rFonts w:ascii="Times New Roman" w:hAnsi="Times New Roman" w:cs="Times New Roman"/>
          <w:iCs/>
          <w:color w:val="auto"/>
          <w:sz w:val="28"/>
          <w:szCs w:val="28"/>
          <w:lang w:val="ru-RU"/>
        </w:rPr>
        <w:lastRenderedPageBreak/>
        <w:t>ОЦЕНКА ЭФФЕКТИВНОСТИ МЕРОПРИЯТИЙ</w:t>
      </w:r>
      <w:bookmarkEnd w:id="25"/>
    </w:p>
    <w:p w:rsidR="0075649E" w:rsidRPr="00663D53" w:rsidRDefault="0075649E" w:rsidP="0075649E">
      <w:pPr>
        <w:spacing w:line="360" w:lineRule="auto"/>
        <w:rPr>
          <w:lang w:val="ru-RU"/>
        </w:rPr>
      </w:pPr>
    </w:p>
    <w:p w:rsidR="0075649E" w:rsidRDefault="0075649E" w:rsidP="0075649E">
      <w:pPr>
        <w:pStyle w:val="aff6"/>
        <w:spacing w:before="0" w:after="0"/>
        <w:ind w:firstLine="360"/>
        <w:jc w:val="left"/>
        <w:rPr>
          <w:rFonts w:cs="Times New Roman"/>
          <w:iCs/>
          <w:sz w:val="28"/>
          <w:szCs w:val="32"/>
          <w:lang w:val="ru-RU"/>
        </w:rPr>
      </w:pPr>
      <w:r w:rsidRPr="004624D0">
        <w:rPr>
          <w:rFonts w:ascii="Times New Roman" w:eastAsia="Times New Roman" w:hAnsi="Times New Roman" w:cs="Times New Roman"/>
          <w:spacing w:val="2"/>
          <w:lang w:val="ru-RU" w:eastAsia="ru-RU"/>
        </w:rPr>
        <w:t>Задачи « Программы комплексного развития социальной инфраструктуры» направлены на повышение благосостояния человека, обеспечения должного уровня и качества жизни. Осно</w:t>
      </w:r>
      <w:r w:rsidRPr="004624D0">
        <w:rPr>
          <w:rFonts w:ascii="Times New Roman" w:eastAsia="Times New Roman" w:hAnsi="Times New Roman" w:cs="Times New Roman"/>
          <w:spacing w:val="2"/>
          <w:lang w:val="ru-RU" w:eastAsia="ru-RU"/>
        </w:rPr>
        <w:t>в</w:t>
      </w:r>
      <w:r w:rsidRPr="004624D0">
        <w:rPr>
          <w:rFonts w:ascii="Times New Roman" w:eastAsia="Times New Roman" w:hAnsi="Times New Roman" w:cs="Times New Roman"/>
          <w:spacing w:val="2"/>
          <w:lang w:val="ru-RU" w:eastAsia="ru-RU"/>
        </w:rPr>
        <w:t>ными ее направлениями являются: регулирование занятости, совершенствование  трудовых  к</w:t>
      </w:r>
      <w:r w:rsidRPr="004624D0">
        <w:rPr>
          <w:rFonts w:ascii="Times New Roman" w:eastAsia="Times New Roman" w:hAnsi="Times New Roman" w:cs="Times New Roman"/>
          <w:spacing w:val="2"/>
          <w:lang w:val="ru-RU" w:eastAsia="ru-RU"/>
        </w:rPr>
        <w:t>а</w:t>
      </w:r>
      <w:r w:rsidRPr="004624D0">
        <w:rPr>
          <w:rFonts w:ascii="Times New Roman" w:eastAsia="Times New Roman" w:hAnsi="Times New Roman" w:cs="Times New Roman"/>
          <w:spacing w:val="2"/>
          <w:lang w:val="ru-RU" w:eastAsia="ru-RU"/>
        </w:rPr>
        <w:t>честв работников, поддержание здоровья, культурного и образовательного уровня,  социальное обеспечение</w:t>
      </w:r>
      <w:r w:rsidRPr="004624D0">
        <w:rPr>
          <w:rFonts w:ascii="Times New Roman" w:hAnsi="Times New Roman" w:cs="Times New Roman"/>
          <w:shd w:val="clear" w:color="auto" w:fill="FFFFFF"/>
        </w:rPr>
        <w:t xml:space="preserve">. </w:t>
      </w:r>
    </w:p>
    <w:p w:rsidR="0075649E" w:rsidRPr="00790CCE" w:rsidRDefault="0075649E" w:rsidP="0075649E">
      <w:pPr>
        <w:pStyle w:val="aff"/>
        <w:spacing w:before="0" w:after="0"/>
        <w:jc w:val="right"/>
        <w:rPr>
          <w:rFonts w:ascii="Times New Roman" w:eastAsia="Andale Sans UI" w:hAnsi="Times New Roman" w:cs="Tahoma"/>
          <w:b w:val="0"/>
          <w:bCs w:val="0"/>
          <w:i/>
          <w:color w:val="auto"/>
          <w:spacing w:val="0"/>
          <w:sz w:val="24"/>
          <w:szCs w:val="24"/>
          <w:lang w:val="ru-RU"/>
        </w:rPr>
      </w:pPr>
      <w:r w:rsidRPr="00790CCE">
        <w:rPr>
          <w:rFonts w:ascii="Times New Roman" w:eastAsia="Andale Sans UI" w:hAnsi="Times New Roman" w:cs="Tahoma"/>
          <w:b w:val="0"/>
          <w:bCs w:val="0"/>
          <w:i/>
          <w:color w:val="auto"/>
          <w:spacing w:val="0"/>
          <w:sz w:val="24"/>
          <w:szCs w:val="24"/>
          <w:lang w:val="ru-RU"/>
        </w:rPr>
        <w:t>Диаграмма 4.</w:t>
      </w:r>
    </w:p>
    <w:p w:rsidR="0075649E" w:rsidRDefault="0075649E" w:rsidP="0075649E">
      <w:pPr>
        <w:jc w:val="right"/>
        <w:rPr>
          <w:lang w:val="ru-RU"/>
        </w:rPr>
      </w:pPr>
      <w:r w:rsidRPr="00790CCE">
        <w:rPr>
          <w:lang w:val="ru-RU"/>
        </w:rPr>
        <w:t>Эффективность программных мероприятий.</w:t>
      </w:r>
    </w:p>
    <w:p w:rsidR="0075649E" w:rsidRPr="00790CCE" w:rsidRDefault="0075649E" w:rsidP="0075649E">
      <w:pPr>
        <w:jc w:val="right"/>
        <w:rPr>
          <w:lang w:val="ru-RU"/>
        </w:rPr>
      </w:pPr>
    </w:p>
    <w:p w:rsidR="0075649E" w:rsidRPr="00663D53" w:rsidRDefault="0075649E" w:rsidP="0075649E">
      <w:pPr>
        <w:rPr>
          <w:lang w:val="ru-RU"/>
        </w:rPr>
      </w:pPr>
      <w:r w:rsidRPr="00663D53">
        <w:rPr>
          <w:noProof/>
          <w:lang w:val="ru-RU" w:eastAsia="ru-RU" w:bidi="ar-SA"/>
        </w:rPr>
        <w:drawing>
          <wp:inline distT="0" distB="0" distL="0" distR="0">
            <wp:extent cx="6400800" cy="4343400"/>
            <wp:effectExtent l="19050" t="0" r="19050" b="0"/>
            <wp:docPr id="15"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75649E" w:rsidRDefault="0075649E" w:rsidP="0075649E">
      <w:pPr>
        <w:pStyle w:val="20"/>
        <w:spacing w:before="360" w:after="360" w:line="276" w:lineRule="auto"/>
        <w:ind w:left="720"/>
        <w:rPr>
          <w:rFonts w:ascii="Times New Roman" w:hAnsi="Times New Roman" w:cs="Times New Roman"/>
          <w:iCs/>
          <w:color w:val="auto"/>
          <w:sz w:val="28"/>
          <w:szCs w:val="32"/>
          <w:lang w:val="ru-RU"/>
        </w:rPr>
        <w:sectPr w:rsidR="0075649E" w:rsidSect="00805005">
          <w:pgSz w:w="11907" w:h="16840" w:code="9"/>
          <w:pgMar w:top="539" w:right="708" w:bottom="902" w:left="1106" w:header="720" w:footer="266" w:gutter="0"/>
          <w:cols w:space="720"/>
          <w:docGrid w:linePitch="326"/>
        </w:sectPr>
      </w:pPr>
    </w:p>
    <w:p w:rsidR="00513DA3" w:rsidRPr="000D61CC" w:rsidRDefault="00FA04E7" w:rsidP="00513DA3">
      <w:pPr>
        <w:pStyle w:val="aff"/>
        <w:spacing w:before="0" w:after="0"/>
        <w:jc w:val="right"/>
        <w:rPr>
          <w:rFonts w:ascii="Times New Roman" w:eastAsia="Andale Sans UI" w:hAnsi="Times New Roman" w:cs="Tahoma"/>
          <w:b w:val="0"/>
          <w:bCs w:val="0"/>
          <w:i/>
          <w:color w:val="auto"/>
          <w:spacing w:val="0"/>
          <w:sz w:val="24"/>
          <w:szCs w:val="24"/>
          <w:lang w:val="ru-RU"/>
        </w:rPr>
      </w:pPr>
      <w:r>
        <w:rPr>
          <w:rFonts w:ascii="Times New Roman" w:eastAsia="Andale Sans UI" w:hAnsi="Times New Roman" w:cs="Tahoma"/>
          <w:b w:val="0"/>
          <w:bCs w:val="0"/>
          <w:i/>
          <w:color w:val="auto"/>
          <w:spacing w:val="0"/>
          <w:sz w:val="24"/>
          <w:szCs w:val="24"/>
          <w:lang w:val="ru-RU"/>
        </w:rPr>
        <w:lastRenderedPageBreak/>
        <w:t>Диаграмма 2</w:t>
      </w:r>
      <w:r w:rsidR="00513DA3" w:rsidRPr="000D61CC">
        <w:rPr>
          <w:rFonts w:ascii="Times New Roman" w:eastAsia="Andale Sans UI" w:hAnsi="Times New Roman" w:cs="Tahoma"/>
          <w:b w:val="0"/>
          <w:bCs w:val="0"/>
          <w:i/>
          <w:color w:val="auto"/>
          <w:spacing w:val="0"/>
          <w:sz w:val="24"/>
          <w:szCs w:val="24"/>
          <w:lang w:val="ru-RU"/>
        </w:rPr>
        <w:t>.</w:t>
      </w:r>
    </w:p>
    <w:p w:rsidR="00513DA3" w:rsidRPr="000D61CC" w:rsidRDefault="00513DA3" w:rsidP="00513DA3">
      <w:pPr>
        <w:spacing w:before="100" w:beforeAutospacing="1" w:line="276" w:lineRule="auto"/>
        <w:ind w:left="360"/>
        <w:jc w:val="right"/>
        <w:rPr>
          <w:rFonts w:cs="Times New Roman"/>
          <w:i/>
          <w:lang w:val="ru-RU"/>
        </w:rPr>
      </w:pPr>
      <w:r w:rsidRPr="000D61CC">
        <w:rPr>
          <w:rFonts w:cs="Times New Roman"/>
          <w:i/>
          <w:lang w:val="ru-RU"/>
        </w:rPr>
        <w:t>Про</w:t>
      </w:r>
      <w:r w:rsidR="00242DE0" w:rsidRPr="000D61CC">
        <w:rPr>
          <w:rFonts w:cs="Times New Roman"/>
          <w:i/>
          <w:lang w:val="ru-RU"/>
        </w:rPr>
        <w:t>гноз затрат</w:t>
      </w:r>
      <w:r w:rsidRPr="000D61CC">
        <w:rPr>
          <w:rFonts w:cs="Times New Roman"/>
          <w:i/>
          <w:lang w:val="ru-RU"/>
        </w:rPr>
        <w:t xml:space="preserve"> на реализацию программных мероприятий</w:t>
      </w:r>
    </w:p>
    <w:p w:rsidR="00871084" w:rsidRPr="00663D53" w:rsidRDefault="00871084" w:rsidP="00513DA3">
      <w:pPr>
        <w:spacing w:before="100" w:beforeAutospacing="1" w:line="276" w:lineRule="auto"/>
        <w:ind w:left="360"/>
        <w:jc w:val="right"/>
        <w:rPr>
          <w:sz w:val="28"/>
          <w:szCs w:val="28"/>
          <w:lang w:val="ru-RU"/>
        </w:rPr>
      </w:pPr>
      <w:r w:rsidRPr="00871084">
        <w:rPr>
          <w:rFonts w:cs="Times New Roman"/>
          <w:i/>
          <w:noProof/>
          <w:sz w:val="28"/>
          <w:szCs w:val="28"/>
          <w:lang w:val="ru-RU" w:eastAsia="ru-RU" w:bidi="ar-SA"/>
        </w:rPr>
        <w:drawing>
          <wp:inline distT="0" distB="0" distL="0" distR="0">
            <wp:extent cx="6371117" cy="4136065"/>
            <wp:effectExtent l="19050" t="0" r="0" b="0"/>
            <wp:docPr id="1"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1F7A65" w:rsidRDefault="001F7A65" w:rsidP="00C67D2F">
      <w:pPr>
        <w:jc w:val="right"/>
        <w:rPr>
          <w:i/>
          <w:sz w:val="28"/>
          <w:szCs w:val="28"/>
          <w:lang w:val="ru-RU"/>
        </w:rPr>
      </w:pPr>
    </w:p>
    <w:p w:rsidR="001F7A65" w:rsidRPr="006C17BC" w:rsidRDefault="001F7A65" w:rsidP="006A1FDE">
      <w:pPr>
        <w:pStyle w:val="S0"/>
        <w:spacing w:line="360" w:lineRule="auto"/>
      </w:pPr>
      <w:r w:rsidRPr="006C17BC">
        <w:t xml:space="preserve">При расчете источников  и % финансирования программных мероприятий, приняты: </w:t>
      </w:r>
    </w:p>
    <w:p w:rsidR="001F7A65" w:rsidRPr="006C17BC" w:rsidRDefault="001F7A65" w:rsidP="006A1FDE">
      <w:pPr>
        <w:pStyle w:val="S0"/>
        <w:spacing w:line="360" w:lineRule="auto"/>
        <w:rPr>
          <w:color w:val="000000"/>
          <w:kern w:val="0"/>
          <w:lang w:bidi="ar-SA"/>
        </w:rPr>
      </w:pPr>
      <w:bookmarkStart w:id="26" w:name="_Toc461612644"/>
      <w:r w:rsidRPr="006C17BC">
        <w:rPr>
          <w:color w:val="000000"/>
          <w:kern w:val="0"/>
          <w:lang w:bidi="ar-SA"/>
        </w:rPr>
        <w:t xml:space="preserve">Бюджетные средства </w:t>
      </w:r>
      <w:r w:rsidRPr="006C17BC">
        <w:rPr>
          <w:color w:val="2D2D2D"/>
        </w:rPr>
        <w:t xml:space="preserve"> всех уровней  </w:t>
      </w:r>
      <w:r w:rsidRPr="006C17BC">
        <w:rPr>
          <w:color w:val="000000"/>
          <w:kern w:val="0"/>
          <w:lang w:bidi="ar-SA"/>
        </w:rPr>
        <w:t>20%-50%;</w:t>
      </w:r>
      <w:bookmarkEnd w:id="26"/>
    </w:p>
    <w:p w:rsidR="001F7A65" w:rsidRPr="006C17BC" w:rsidRDefault="001F7A65" w:rsidP="006A1FDE">
      <w:pPr>
        <w:pStyle w:val="S0"/>
        <w:spacing w:line="360" w:lineRule="auto"/>
        <w:rPr>
          <w:color w:val="000000"/>
          <w:kern w:val="0"/>
          <w:lang w:bidi="ar-SA"/>
        </w:rPr>
      </w:pPr>
      <w:r w:rsidRPr="006C17BC">
        <w:rPr>
          <w:color w:val="000000"/>
          <w:kern w:val="0"/>
          <w:lang w:bidi="ar-SA"/>
        </w:rPr>
        <w:t>программы софинансирования 60%-80%;</w:t>
      </w:r>
    </w:p>
    <w:p w:rsidR="001F7A65" w:rsidRPr="006C17BC" w:rsidRDefault="001F7A65" w:rsidP="006A1FDE">
      <w:pPr>
        <w:pStyle w:val="S0"/>
        <w:spacing w:line="360" w:lineRule="auto"/>
        <w:rPr>
          <w:color w:val="000000"/>
          <w:kern w:val="0"/>
          <w:lang w:bidi="ar-SA"/>
        </w:rPr>
      </w:pPr>
      <w:r w:rsidRPr="006C17BC">
        <w:rPr>
          <w:color w:val="000000"/>
          <w:kern w:val="0"/>
          <w:lang w:bidi="ar-SA"/>
        </w:rPr>
        <w:t>частные инвестиции 20%-100%</w:t>
      </w:r>
    </w:p>
    <w:p w:rsidR="001F7A65" w:rsidRPr="006C17BC" w:rsidRDefault="001F7A65" w:rsidP="006A1FDE">
      <w:pPr>
        <w:pStyle w:val="S0"/>
        <w:spacing w:line="360" w:lineRule="auto"/>
        <w:sectPr w:rsidR="001F7A65" w:rsidRPr="006C17BC" w:rsidSect="0081123C">
          <w:pgSz w:w="11907" w:h="16840" w:code="9"/>
          <w:pgMar w:top="539" w:right="708" w:bottom="902" w:left="1106" w:header="720" w:footer="266" w:gutter="0"/>
          <w:cols w:space="720"/>
          <w:docGrid w:linePitch="326"/>
        </w:sectPr>
      </w:pPr>
      <w:r w:rsidRPr="006C17BC">
        <w:t>Уровень софинансирования расходного обязательства субъекта РФ не может быть установлен выше 95% и ниже 5% расходного обязательства (п. 13 Правил формирования и распределения субсидий).</w:t>
      </w:r>
    </w:p>
    <w:p w:rsidR="00C67D2F" w:rsidRPr="001F7A65" w:rsidRDefault="00C67D2F" w:rsidP="00C67D2F">
      <w:pPr>
        <w:jc w:val="right"/>
        <w:rPr>
          <w:i/>
          <w:lang w:val="ru-RU"/>
        </w:rPr>
      </w:pPr>
      <w:r w:rsidRPr="001F7A65">
        <w:rPr>
          <w:i/>
          <w:lang w:val="ru-RU"/>
        </w:rPr>
        <w:lastRenderedPageBreak/>
        <w:t>Таблица 1</w:t>
      </w:r>
      <w:r w:rsidR="0075649E">
        <w:rPr>
          <w:i/>
          <w:lang w:val="ru-RU"/>
        </w:rPr>
        <w:t>4</w:t>
      </w:r>
      <w:r w:rsidRPr="001F7A65">
        <w:rPr>
          <w:i/>
          <w:lang w:val="ru-RU"/>
        </w:rPr>
        <w:t>.</w:t>
      </w:r>
    </w:p>
    <w:p w:rsidR="00513DA3" w:rsidRPr="001F7A65" w:rsidRDefault="00EE1256" w:rsidP="00C67D2F">
      <w:pPr>
        <w:jc w:val="right"/>
        <w:rPr>
          <w:i/>
          <w:lang w:val="ru-RU"/>
        </w:rPr>
      </w:pPr>
      <w:r w:rsidRPr="001F7A65">
        <w:rPr>
          <w:i/>
          <w:lang w:val="ru-RU"/>
        </w:rPr>
        <w:t>Прогнозное распределение финансирования программных мероприятий</w:t>
      </w:r>
    </w:p>
    <w:tbl>
      <w:tblPr>
        <w:tblW w:w="10319" w:type="dxa"/>
        <w:tblInd w:w="91" w:type="dxa"/>
        <w:tblLook w:val="04A0"/>
      </w:tblPr>
      <w:tblGrid>
        <w:gridCol w:w="1121"/>
        <w:gridCol w:w="4459"/>
        <w:gridCol w:w="4739"/>
      </w:tblGrid>
      <w:tr w:rsidR="00EE1256" w:rsidRPr="00EE1256" w:rsidTr="00045026">
        <w:trPr>
          <w:trHeight w:val="431"/>
        </w:trPr>
        <w:tc>
          <w:tcPr>
            <w:tcW w:w="1121"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EE1256" w:rsidRPr="001F7A65" w:rsidRDefault="00EE1256"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1F7A65">
              <w:rPr>
                <w:rFonts w:eastAsia="Times New Roman" w:cs="Times New Roman"/>
                <w:b/>
                <w:bCs/>
                <w:color w:val="000000"/>
                <w:kern w:val="0"/>
                <w:lang w:val="ru-RU" w:eastAsia="ru-RU" w:bidi="ar-SA"/>
              </w:rPr>
              <w:t>№ пп</w:t>
            </w:r>
          </w:p>
        </w:tc>
        <w:tc>
          <w:tcPr>
            <w:tcW w:w="4459" w:type="dxa"/>
            <w:tcBorders>
              <w:top w:val="single" w:sz="4" w:space="0" w:color="auto"/>
              <w:left w:val="nil"/>
              <w:bottom w:val="single" w:sz="4" w:space="0" w:color="auto"/>
              <w:right w:val="single" w:sz="4" w:space="0" w:color="auto"/>
            </w:tcBorders>
            <w:shd w:val="clear" w:color="auto" w:fill="auto"/>
            <w:vAlign w:val="bottom"/>
            <w:hideMark/>
          </w:tcPr>
          <w:p w:rsidR="00EE1256" w:rsidRPr="001F7A65" w:rsidRDefault="00EE1256"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1F7A65">
              <w:rPr>
                <w:rFonts w:eastAsia="Times New Roman" w:cs="Times New Roman"/>
                <w:b/>
                <w:bCs/>
                <w:color w:val="000000"/>
                <w:kern w:val="0"/>
                <w:lang w:val="ru-RU" w:eastAsia="ru-RU" w:bidi="ar-SA"/>
              </w:rPr>
              <w:t>Наименование</w:t>
            </w:r>
          </w:p>
        </w:tc>
        <w:tc>
          <w:tcPr>
            <w:tcW w:w="4739" w:type="dxa"/>
            <w:tcBorders>
              <w:top w:val="single" w:sz="4" w:space="0" w:color="auto"/>
              <w:left w:val="nil"/>
              <w:bottom w:val="single" w:sz="4" w:space="0" w:color="auto"/>
              <w:right w:val="single" w:sz="4" w:space="0" w:color="auto"/>
            </w:tcBorders>
            <w:shd w:val="clear" w:color="auto" w:fill="auto"/>
            <w:vAlign w:val="bottom"/>
            <w:hideMark/>
          </w:tcPr>
          <w:p w:rsidR="00EE1256" w:rsidRPr="001F7A65" w:rsidRDefault="00EE1256"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1F7A65">
              <w:rPr>
                <w:rFonts w:eastAsia="Times New Roman" w:cs="Times New Roman"/>
                <w:b/>
                <w:bCs/>
                <w:color w:val="000000"/>
                <w:kern w:val="0"/>
                <w:lang w:val="ru-RU" w:eastAsia="ru-RU" w:bidi="ar-SA"/>
              </w:rPr>
              <w:t>Источники</w:t>
            </w:r>
          </w:p>
        </w:tc>
      </w:tr>
      <w:tr w:rsidR="00EE1256" w:rsidRPr="00EE1256" w:rsidTr="00045026">
        <w:trPr>
          <w:trHeight w:val="211"/>
        </w:trPr>
        <w:tc>
          <w:tcPr>
            <w:tcW w:w="1121" w:type="dxa"/>
            <w:tcBorders>
              <w:top w:val="nil"/>
              <w:left w:val="single" w:sz="8" w:space="0" w:color="auto"/>
              <w:bottom w:val="single" w:sz="4" w:space="0" w:color="auto"/>
              <w:right w:val="single" w:sz="4" w:space="0" w:color="auto"/>
            </w:tcBorders>
            <w:shd w:val="clear" w:color="auto" w:fill="auto"/>
            <w:vAlign w:val="bottom"/>
            <w:hideMark/>
          </w:tcPr>
          <w:p w:rsidR="00EE1256" w:rsidRPr="001F7A65" w:rsidRDefault="00EE1256"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1F7A65">
              <w:rPr>
                <w:rFonts w:eastAsia="Times New Roman" w:cs="Times New Roman"/>
                <w:b/>
                <w:bCs/>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vAlign w:val="bottom"/>
            <w:hideMark/>
          </w:tcPr>
          <w:p w:rsidR="00EE1256" w:rsidRPr="001F7A65" w:rsidRDefault="00EE1256"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sidRPr="001F7A65">
              <w:rPr>
                <w:rFonts w:eastAsia="Times New Roman" w:cs="Times New Roman"/>
                <w:b/>
                <w:bCs/>
                <w:color w:val="000000"/>
                <w:kern w:val="0"/>
                <w:lang w:val="ru-RU" w:eastAsia="ru-RU" w:bidi="ar-SA"/>
              </w:rPr>
              <w:t>2</w:t>
            </w:r>
          </w:p>
        </w:tc>
        <w:tc>
          <w:tcPr>
            <w:tcW w:w="4739" w:type="dxa"/>
            <w:tcBorders>
              <w:top w:val="nil"/>
              <w:left w:val="nil"/>
              <w:bottom w:val="single" w:sz="4" w:space="0" w:color="auto"/>
              <w:right w:val="single" w:sz="4" w:space="0" w:color="auto"/>
            </w:tcBorders>
            <w:shd w:val="clear" w:color="auto" w:fill="auto"/>
            <w:vAlign w:val="bottom"/>
            <w:hideMark/>
          </w:tcPr>
          <w:p w:rsidR="00EE1256" w:rsidRPr="001F7A65" w:rsidRDefault="001F7A65" w:rsidP="001F7A65">
            <w:pPr>
              <w:widowControl/>
              <w:suppressAutoHyphens w:val="0"/>
              <w:autoSpaceDN/>
              <w:spacing w:line="360" w:lineRule="auto"/>
              <w:jc w:val="center"/>
              <w:textAlignment w:val="auto"/>
              <w:rPr>
                <w:rFonts w:eastAsia="Times New Roman" w:cs="Times New Roman"/>
                <w:b/>
                <w:bCs/>
                <w:color w:val="000000"/>
                <w:kern w:val="0"/>
                <w:lang w:val="ru-RU" w:eastAsia="ru-RU" w:bidi="ar-SA"/>
              </w:rPr>
            </w:pPr>
            <w:r>
              <w:rPr>
                <w:rFonts w:eastAsia="Times New Roman" w:cs="Times New Roman"/>
                <w:b/>
                <w:bCs/>
                <w:color w:val="000000"/>
                <w:kern w:val="0"/>
                <w:lang w:val="ru-RU" w:eastAsia="ru-RU" w:bidi="ar-SA"/>
              </w:rPr>
              <w:t>3</w:t>
            </w:r>
          </w:p>
        </w:tc>
      </w:tr>
      <w:tr w:rsidR="00045026" w:rsidRPr="00EE1256" w:rsidTr="00045026">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1</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Административные здания</w:t>
            </w:r>
          </w:p>
        </w:tc>
        <w:tc>
          <w:tcPr>
            <w:tcW w:w="4739" w:type="dxa"/>
            <w:tcBorders>
              <w:top w:val="nil"/>
              <w:left w:val="nil"/>
              <w:bottom w:val="single" w:sz="4" w:space="0" w:color="auto"/>
              <w:right w:val="single" w:sz="4" w:space="0" w:color="auto"/>
            </w:tcBorders>
            <w:shd w:val="clear" w:color="auto" w:fill="auto"/>
            <w:vAlign w:val="bottom"/>
            <w:hideMark/>
          </w:tcPr>
          <w:p w:rsidR="00EC5EE6" w:rsidRPr="001F7A65" w:rsidRDefault="00823C0B"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w:t>
            </w:r>
            <w:r w:rsidR="00045026" w:rsidRPr="001F7A65">
              <w:rPr>
                <w:rFonts w:eastAsia="Times New Roman" w:cs="Times New Roman"/>
                <w:color w:val="000000"/>
                <w:kern w:val="0"/>
                <w:lang w:val="ru-RU" w:eastAsia="ru-RU" w:bidi="ar-SA"/>
              </w:rPr>
              <w:t>юджет</w:t>
            </w:r>
            <w:r w:rsidRPr="001F7A65">
              <w:rPr>
                <w:rFonts w:eastAsia="Times New Roman" w:cs="Times New Roman"/>
                <w:color w:val="000000"/>
                <w:kern w:val="0"/>
                <w:lang w:val="ru-RU" w:eastAsia="ru-RU" w:bidi="ar-SA"/>
              </w:rPr>
              <w:t xml:space="preserve"> </w:t>
            </w:r>
            <w:r w:rsidR="00045026" w:rsidRPr="001F7A65">
              <w:rPr>
                <w:rFonts w:eastAsia="Times New Roman" w:cs="Times New Roman"/>
                <w:color w:val="000000"/>
                <w:kern w:val="0"/>
                <w:lang w:val="ru-RU" w:eastAsia="ru-RU" w:bidi="ar-SA"/>
              </w:rPr>
              <w:t>20</w:t>
            </w:r>
            <w:r w:rsidRPr="001F7A65">
              <w:rPr>
                <w:rFonts w:eastAsia="Times New Roman" w:cs="Times New Roman"/>
                <w:color w:val="000000"/>
                <w:kern w:val="0"/>
                <w:lang w:val="ru-RU" w:eastAsia="ru-RU" w:bidi="ar-SA"/>
              </w:rPr>
              <w:t>%</w:t>
            </w:r>
            <w:r w:rsidR="00045026" w:rsidRPr="001F7A65">
              <w:rPr>
                <w:rFonts w:eastAsia="Times New Roman" w:cs="Times New Roman"/>
                <w:color w:val="000000"/>
                <w:kern w:val="0"/>
                <w:lang w:val="ru-RU" w:eastAsia="ru-RU" w:bidi="ar-SA"/>
              </w:rPr>
              <w:t>/</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xml:space="preserve">программы </w:t>
            </w:r>
            <w:r w:rsidR="00045026" w:rsidRPr="001F7A65">
              <w:rPr>
                <w:rFonts w:eastAsia="Times New Roman" w:cs="Times New Roman"/>
                <w:color w:val="000000"/>
                <w:kern w:val="0"/>
                <w:lang w:val="ru-RU" w:eastAsia="ru-RU" w:bidi="ar-SA"/>
              </w:rPr>
              <w:t>софинансир</w:t>
            </w:r>
            <w:r w:rsidRPr="001F7A65">
              <w:rPr>
                <w:rFonts w:eastAsia="Times New Roman" w:cs="Times New Roman"/>
                <w:color w:val="000000"/>
                <w:kern w:val="0"/>
                <w:lang w:val="ru-RU" w:eastAsia="ru-RU" w:bidi="ar-SA"/>
              </w:rPr>
              <w:t xml:space="preserve">ования </w:t>
            </w:r>
            <w:r w:rsidR="00045026" w:rsidRPr="001F7A65">
              <w:rPr>
                <w:rFonts w:eastAsia="Times New Roman" w:cs="Times New Roman"/>
                <w:color w:val="000000"/>
                <w:kern w:val="0"/>
                <w:lang w:val="ru-RU" w:eastAsia="ru-RU" w:bidi="ar-SA"/>
              </w:rPr>
              <w:t>80</w:t>
            </w:r>
            <w:r w:rsidRPr="001F7A65">
              <w:rPr>
                <w:rFonts w:eastAsia="Times New Roman" w:cs="Times New Roman"/>
                <w:color w:val="000000"/>
                <w:kern w:val="0"/>
                <w:lang w:val="ru-RU" w:eastAsia="ru-RU" w:bidi="ar-SA"/>
              </w:rPr>
              <w:t>%</w:t>
            </w:r>
          </w:p>
        </w:tc>
      </w:tr>
      <w:tr w:rsidR="00EC5EE6" w:rsidRPr="00EE1256" w:rsidTr="00BF4757">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2</w:t>
            </w:r>
          </w:p>
        </w:tc>
        <w:tc>
          <w:tcPr>
            <w:tcW w:w="445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Детские дошкольные учреждения</w:t>
            </w:r>
          </w:p>
        </w:tc>
        <w:tc>
          <w:tcPr>
            <w:tcW w:w="4739" w:type="dxa"/>
            <w:tcBorders>
              <w:top w:val="nil"/>
              <w:left w:val="nil"/>
              <w:bottom w:val="single" w:sz="4" w:space="0" w:color="auto"/>
              <w:right w:val="single" w:sz="4" w:space="0" w:color="auto"/>
            </w:tcBorders>
            <w:shd w:val="clear" w:color="auto" w:fill="auto"/>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EC5EE6" w:rsidRPr="001F7A65" w:rsidRDefault="00EC5EE6" w:rsidP="006A1FDE">
            <w:pPr>
              <w:spacing w:line="360" w:lineRule="auto"/>
              <w:jc w:val="center"/>
              <w:rPr>
                <w:rFonts w:eastAsia="Times New Roman" w:cs="Times New Roman"/>
                <w:color w:val="000000"/>
              </w:rPr>
            </w:pPr>
            <w:r w:rsidRPr="001F7A65">
              <w:rPr>
                <w:rFonts w:eastAsia="Times New Roman" w:cs="Times New Roman"/>
                <w:color w:val="000000"/>
                <w:kern w:val="0"/>
                <w:lang w:val="ru-RU" w:eastAsia="ru-RU" w:bidi="ar-SA"/>
              </w:rPr>
              <w:t>программы софинансирования 80%</w:t>
            </w:r>
          </w:p>
        </w:tc>
      </w:tr>
      <w:tr w:rsidR="00EC5EE6" w:rsidRPr="00EE1256" w:rsidTr="00BF4757">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3</w:t>
            </w:r>
          </w:p>
        </w:tc>
        <w:tc>
          <w:tcPr>
            <w:tcW w:w="445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Общеобразовательные учреждения</w:t>
            </w:r>
          </w:p>
        </w:tc>
        <w:tc>
          <w:tcPr>
            <w:tcW w:w="4739" w:type="dxa"/>
            <w:tcBorders>
              <w:top w:val="nil"/>
              <w:left w:val="nil"/>
              <w:bottom w:val="single" w:sz="4" w:space="0" w:color="auto"/>
              <w:right w:val="single" w:sz="4" w:space="0" w:color="auto"/>
            </w:tcBorders>
            <w:shd w:val="clear" w:color="auto" w:fill="auto"/>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EC5EE6" w:rsidRPr="001F7A65" w:rsidRDefault="00EC5EE6" w:rsidP="006A1FDE">
            <w:pPr>
              <w:spacing w:line="360" w:lineRule="auto"/>
              <w:jc w:val="center"/>
              <w:rPr>
                <w:rFonts w:cs="Times New Roman"/>
              </w:rPr>
            </w:pPr>
            <w:r w:rsidRPr="001F7A65">
              <w:rPr>
                <w:rFonts w:eastAsia="Times New Roman" w:cs="Times New Roman"/>
                <w:color w:val="000000"/>
                <w:kern w:val="0"/>
                <w:lang w:val="ru-RU" w:eastAsia="ru-RU" w:bidi="ar-SA"/>
              </w:rPr>
              <w:t>программы софинансирования 80%</w:t>
            </w:r>
          </w:p>
        </w:tc>
      </w:tr>
      <w:tr w:rsidR="00EC5EE6" w:rsidRPr="00EE1256" w:rsidTr="00BF4757">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4</w:t>
            </w:r>
          </w:p>
        </w:tc>
        <w:tc>
          <w:tcPr>
            <w:tcW w:w="445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Объекты здравоохранения</w:t>
            </w:r>
          </w:p>
        </w:tc>
        <w:tc>
          <w:tcPr>
            <w:tcW w:w="4739" w:type="dxa"/>
            <w:tcBorders>
              <w:top w:val="nil"/>
              <w:left w:val="nil"/>
              <w:bottom w:val="single" w:sz="4" w:space="0" w:color="auto"/>
              <w:right w:val="single" w:sz="4" w:space="0" w:color="auto"/>
            </w:tcBorders>
            <w:shd w:val="clear" w:color="auto" w:fill="auto"/>
            <w:noWrap/>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EC5EE6" w:rsidRPr="001F7A65" w:rsidRDefault="00EC5EE6" w:rsidP="006A1FDE">
            <w:pPr>
              <w:spacing w:line="360" w:lineRule="auto"/>
              <w:jc w:val="center"/>
              <w:rPr>
                <w:rFonts w:eastAsia="Times New Roman" w:cs="Times New Roman"/>
                <w:color w:val="000000"/>
              </w:rPr>
            </w:pPr>
            <w:r w:rsidRPr="001F7A65">
              <w:rPr>
                <w:rFonts w:eastAsia="Times New Roman" w:cs="Times New Roman"/>
                <w:color w:val="000000"/>
                <w:kern w:val="0"/>
                <w:lang w:val="ru-RU" w:eastAsia="ru-RU" w:bidi="ar-SA"/>
              </w:rPr>
              <w:t>программы софинансирования 80%</w:t>
            </w:r>
          </w:p>
        </w:tc>
      </w:tr>
      <w:tr w:rsidR="00045026" w:rsidRPr="00EE1256" w:rsidTr="00045026">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5</w:t>
            </w:r>
          </w:p>
        </w:tc>
        <w:tc>
          <w:tcPr>
            <w:tcW w:w="4459" w:type="dxa"/>
            <w:tcBorders>
              <w:top w:val="nil"/>
              <w:left w:val="nil"/>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Учреждения социальной защиты</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w:t>
            </w:r>
            <w:r w:rsidR="00045026" w:rsidRPr="001F7A65">
              <w:rPr>
                <w:rFonts w:eastAsia="Times New Roman" w:cs="Times New Roman"/>
                <w:color w:val="000000"/>
                <w:kern w:val="0"/>
                <w:lang w:val="ru-RU" w:eastAsia="ru-RU" w:bidi="ar-SA"/>
              </w:rPr>
              <w:t>юджет</w:t>
            </w:r>
            <w:r w:rsidRPr="001F7A65">
              <w:rPr>
                <w:rFonts w:eastAsia="Times New Roman" w:cs="Times New Roman"/>
                <w:color w:val="000000"/>
                <w:kern w:val="0"/>
                <w:lang w:val="ru-RU" w:eastAsia="ru-RU" w:bidi="ar-SA"/>
              </w:rPr>
              <w:t xml:space="preserve"> </w:t>
            </w:r>
            <w:r w:rsidR="00045026" w:rsidRPr="001F7A65">
              <w:rPr>
                <w:rFonts w:eastAsia="Times New Roman" w:cs="Times New Roman"/>
                <w:color w:val="000000"/>
                <w:kern w:val="0"/>
                <w:lang w:val="ru-RU" w:eastAsia="ru-RU" w:bidi="ar-SA"/>
              </w:rPr>
              <w:t>50</w:t>
            </w:r>
            <w:r w:rsidRPr="001F7A65">
              <w:rPr>
                <w:rFonts w:eastAsia="Times New Roman" w:cs="Times New Roman"/>
                <w:color w:val="000000"/>
                <w:kern w:val="0"/>
                <w:lang w:val="ru-RU" w:eastAsia="ru-RU" w:bidi="ar-SA"/>
              </w:rPr>
              <w:t>%</w:t>
            </w:r>
            <w:r w:rsidR="00045026" w:rsidRPr="001F7A65">
              <w:rPr>
                <w:rFonts w:eastAsia="Times New Roman" w:cs="Times New Roman"/>
                <w:color w:val="000000"/>
                <w:kern w:val="0"/>
                <w:lang w:val="ru-RU" w:eastAsia="ru-RU" w:bidi="ar-SA"/>
              </w:rPr>
              <w:t>/</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50%</w:t>
            </w:r>
          </w:p>
        </w:tc>
      </w:tr>
      <w:tr w:rsidR="00045026" w:rsidRPr="00EE1256" w:rsidTr="00045026">
        <w:trPr>
          <w:trHeight w:val="42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6</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Учреждения социального обеспечения</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80%</w:t>
            </w:r>
          </w:p>
        </w:tc>
      </w:tr>
      <w:tr w:rsidR="00045026" w:rsidRPr="00EE1256" w:rsidTr="00045026">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7</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Учреждения культуры</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80%</w:t>
            </w:r>
          </w:p>
        </w:tc>
      </w:tr>
      <w:tr w:rsidR="00045026" w:rsidRPr="00EE1256" w:rsidTr="00045026">
        <w:trPr>
          <w:trHeight w:val="21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8</w:t>
            </w:r>
          </w:p>
        </w:tc>
        <w:tc>
          <w:tcPr>
            <w:tcW w:w="4459" w:type="dxa"/>
            <w:tcBorders>
              <w:top w:val="nil"/>
              <w:left w:val="nil"/>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Спортивные сооружения</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60%/</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частные инвестиции 20%</w:t>
            </w:r>
          </w:p>
        </w:tc>
      </w:tr>
      <w:tr w:rsidR="00045026" w:rsidRPr="00EE1256" w:rsidTr="001F7A65">
        <w:trPr>
          <w:trHeight w:val="567"/>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9</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1F7A65"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Учреждения торговли и</w:t>
            </w:r>
            <w:r w:rsidR="00045026" w:rsidRPr="001F7A65">
              <w:rPr>
                <w:rFonts w:eastAsia="Times New Roman" w:cs="Times New Roman"/>
                <w:color w:val="000000"/>
                <w:kern w:val="0"/>
                <w:lang w:val="ru-RU" w:eastAsia="ru-RU" w:bidi="ar-SA"/>
              </w:rPr>
              <w:t xml:space="preserve"> общественного питания</w:t>
            </w:r>
          </w:p>
        </w:tc>
        <w:tc>
          <w:tcPr>
            <w:tcW w:w="4739" w:type="dxa"/>
            <w:tcBorders>
              <w:top w:val="nil"/>
              <w:left w:val="nil"/>
              <w:bottom w:val="single" w:sz="4" w:space="0" w:color="auto"/>
              <w:right w:val="single" w:sz="4" w:space="0" w:color="auto"/>
            </w:tcBorders>
            <w:shd w:val="clear" w:color="auto" w:fill="auto"/>
            <w:vAlign w:val="bottom"/>
            <w:hideMark/>
          </w:tcPr>
          <w:p w:rsidR="00045026" w:rsidRPr="001F7A65" w:rsidRDefault="00823C0B"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Ч</w:t>
            </w:r>
            <w:r w:rsidR="00045026" w:rsidRPr="001F7A65">
              <w:rPr>
                <w:rFonts w:eastAsia="Times New Roman" w:cs="Times New Roman"/>
                <w:color w:val="000000"/>
                <w:kern w:val="0"/>
                <w:lang w:val="ru-RU" w:eastAsia="ru-RU" w:bidi="ar-SA"/>
              </w:rPr>
              <w:t>астные</w:t>
            </w:r>
            <w:r w:rsidRPr="001F7A65">
              <w:rPr>
                <w:rFonts w:eastAsia="Times New Roman" w:cs="Times New Roman"/>
                <w:color w:val="000000"/>
                <w:kern w:val="0"/>
                <w:lang w:val="ru-RU" w:eastAsia="ru-RU" w:bidi="ar-SA"/>
              </w:rPr>
              <w:t xml:space="preserve"> инвестиции</w:t>
            </w:r>
          </w:p>
        </w:tc>
      </w:tr>
      <w:tr w:rsidR="00823C0B" w:rsidRPr="00EE1256" w:rsidTr="001F7A65">
        <w:trPr>
          <w:trHeight w:val="589"/>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823C0B" w:rsidRPr="001F7A65" w:rsidRDefault="00823C0B"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10</w:t>
            </w:r>
          </w:p>
        </w:tc>
        <w:tc>
          <w:tcPr>
            <w:tcW w:w="4459" w:type="dxa"/>
            <w:tcBorders>
              <w:top w:val="nil"/>
              <w:left w:val="nil"/>
              <w:bottom w:val="single" w:sz="4" w:space="0" w:color="auto"/>
              <w:right w:val="single" w:sz="4" w:space="0" w:color="auto"/>
            </w:tcBorders>
            <w:shd w:val="clear" w:color="auto" w:fill="auto"/>
            <w:vAlign w:val="bottom"/>
            <w:hideMark/>
          </w:tcPr>
          <w:p w:rsidR="00823C0B" w:rsidRPr="001F7A65" w:rsidRDefault="00823C0B"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Объекты бытового обслуживания</w:t>
            </w:r>
          </w:p>
        </w:tc>
        <w:tc>
          <w:tcPr>
            <w:tcW w:w="4739" w:type="dxa"/>
            <w:tcBorders>
              <w:top w:val="nil"/>
              <w:left w:val="nil"/>
              <w:bottom w:val="single" w:sz="4" w:space="0" w:color="auto"/>
              <w:right w:val="single" w:sz="4" w:space="0" w:color="auto"/>
            </w:tcBorders>
            <w:shd w:val="clear" w:color="auto" w:fill="auto"/>
            <w:hideMark/>
          </w:tcPr>
          <w:p w:rsidR="00823C0B" w:rsidRPr="001F7A65" w:rsidRDefault="00823C0B" w:rsidP="006A1FDE">
            <w:pPr>
              <w:spacing w:line="360" w:lineRule="auto"/>
              <w:jc w:val="center"/>
              <w:rPr>
                <w:rFonts w:cs="Times New Roman"/>
              </w:rPr>
            </w:pPr>
            <w:r w:rsidRPr="001F7A65">
              <w:rPr>
                <w:rFonts w:eastAsia="Times New Roman" w:cs="Times New Roman"/>
                <w:color w:val="000000"/>
                <w:kern w:val="0"/>
                <w:lang w:val="ru-RU" w:eastAsia="ru-RU" w:bidi="ar-SA"/>
              </w:rPr>
              <w:t>Частные инвестиции</w:t>
            </w:r>
          </w:p>
        </w:tc>
      </w:tr>
      <w:tr w:rsidR="00823C0B" w:rsidRPr="00EE1256" w:rsidTr="00BF4757">
        <w:trPr>
          <w:trHeight w:val="42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823C0B" w:rsidRPr="001F7A65" w:rsidRDefault="00823C0B"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11</w:t>
            </w:r>
          </w:p>
        </w:tc>
        <w:tc>
          <w:tcPr>
            <w:tcW w:w="4459" w:type="dxa"/>
            <w:tcBorders>
              <w:top w:val="nil"/>
              <w:left w:val="nil"/>
              <w:bottom w:val="single" w:sz="4" w:space="0" w:color="auto"/>
              <w:right w:val="single" w:sz="4" w:space="0" w:color="auto"/>
            </w:tcBorders>
            <w:shd w:val="clear" w:color="auto" w:fill="auto"/>
            <w:vAlign w:val="bottom"/>
            <w:hideMark/>
          </w:tcPr>
          <w:p w:rsidR="00823C0B" w:rsidRPr="001F7A65" w:rsidRDefault="00823C0B"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Кредитно-финансовые учреждения, о</w:t>
            </w:r>
            <w:r w:rsidRPr="001F7A65">
              <w:rPr>
                <w:rFonts w:eastAsia="Times New Roman" w:cs="Times New Roman"/>
                <w:color w:val="000000"/>
                <w:kern w:val="0"/>
                <w:lang w:val="ru-RU" w:eastAsia="ru-RU" w:bidi="ar-SA"/>
              </w:rPr>
              <w:t>т</w:t>
            </w:r>
            <w:r w:rsidRPr="001F7A65">
              <w:rPr>
                <w:rFonts w:eastAsia="Times New Roman" w:cs="Times New Roman"/>
                <w:color w:val="000000"/>
                <w:kern w:val="0"/>
                <w:lang w:val="ru-RU" w:eastAsia="ru-RU" w:bidi="ar-SA"/>
              </w:rPr>
              <w:t>деления связи</w:t>
            </w:r>
          </w:p>
        </w:tc>
        <w:tc>
          <w:tcPr>
            <w:tcW w:w="4739" w:type="dxa"/>
            <w:tcBorders>
              <w:top w:val="nil"/>
              <w:left w:val="nil"/>
              <w:bottom w:val="single" w:sz="4" w:space="0" w:color="auto"/>
              <w:right w:val="single" w:sz="4" w:space="0" w:color="auto"/>
            </w:tcBorders>
            <w:shd w:val="clear" w:color="auto" w:fill="auto"/>
            <w:hideMark/>
          </w:tcPr>
          <w:p w:rsidR="00823C0B" w:rsidRPr="001F7A65" w:rsidRDefault="00823C0B" w:rsidP="006A1FDE">
            <w:pPr>
              <w:spacing w:line="360" w:lineRule="auto"/>
              <w:jc w:val="center"/>
              <w:rPr>
                <w:rFonts w:cs="Times New Roman"/>
              </w:rPr>
            </w:pPr>
            <w:r w:rsidRPr="001F7A65">
              <w:rPr>
                <w:rFonts w:eastAsia="Times New Roman" w:cs="Times New Roman"/>
                <w:color w:val="000000"/>
                <w:kern w:val="0"/>
                <w:lang w:val="ru-RU" w:eastAsia="ru-RU" w:bidi="ar-SA"/>
              </w:rPr>
              <w:t>Частные инвестиции</w:t>
            </w:r>
          </w:p>
        </w:tc>
      </w:tr>
      <w:tr w:rsidR="00045026" w:rsidRPr="00EE1256" w:rsidTr="00045026">
        <w:trPr>
          <w:trHeight w:val="42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12</w:t>
            </w:r>
          </w:p>
        </w:tc>
        <w:tc>
          <w:tcPr>
            <w:tcW w:w="4459" w:type="dxa"/>
            <w:tcBorders>
              <w:top w:val="nil"/>
              <w:left w:val="nil"/>
              <w:bottom w:val="single" w:sz="4" w:space="0" w:color="auto"/>
              <w:right w:val="single" w:sz="4" w:space="0" w:color="auto"/>
            </w:tcBorders>
            <w:shd w:val="clear" w:color="auto" w:fill="auto"/>
            <w:vAlign w:val="bottom"/>
            <w:hideMark/>
          </w:tcPr>
          <w:p w:rsidR="001F7A65"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xml:space="preserve">Объекты </w:t>
            </w:r>
            <w:proofErr w:type="gramStart"/>
            <w:r w:rsidRPr="001F7A65">
              <w:rPr>
                <w:rFonts w:eastAsia="Times New Roman" w:cs="Times New Roman"/>
                <w:color w:val="000000"/>
                <w:kern w:val="0"/>
                <w:lang w:val="ru-RU" w:eastAsia="ru-RU" w:bidi="ar-SA"/>
              </w:rPr>
              <w:t>курортно-рекреационного</w:t>
            </w:r>
            <w:proofErr w:type="gramEnd"/>
          </w:p>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xml:space="preserve"> назначения</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60%/</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частные инвестиции 20%</w:t>
            </w:r>
          </w:p>
        </w:tc>
      </w:tr>
      <w:tr w:rsidR="00045026" w:rsidRPr="00EE1256" w:rsidTr="00045026">
        <w:trPr>
          <w:trHeight w:val="421"/>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 13</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Объекты коммунального хозяйства и пожарной охраны</w:t>
            </w:r>
          </w:p>
        </w:tc>
        <w:tc>
          <w:tcPr>
            <w:tcW w:w="4739" w:type="dxa"/>
            <w:tcBorders>
              <w:top w:val="nil"/>
              <w:left w:val="nil"/>
              <w:bottom w:val="single" w:sz="4" w:space="0" w:color="auto"/>
              <w:right w:val="single" w:sz="4" w:space="0" w:color="auto"/>
            </w:tcBorders>
            <w:shd w:val="clear" w:color="auto" w:fill="auto"/>
            <w:noWrap/>
            <w:vAlign w:val="bottom"/>
            <w:hideMark/>
          </w:tcPr>
          <w:p w:rsidR="00EC5EE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Бюджет 20%/</w:t>
            </w:r>
          </w:p>
          <w:p w:rsidR="00045026" w:rsidRPr="001F7A65" w:rsidRDefault="00EC5EE6"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программы софинансирования 80%</w:t>
            </w:r>
          </w:p>
        </w:tc>
      </w:tr>
      <w:tr w:rsidR="00045026" w:rsidRPr="00EE1256" w:rsidTr="00045026">
        <w:trPr>
          <w:trHeight w:val="632"/>
        </w:trPr>
        <w:tc>
          <w:tcPr>
            <w:tcW w:w="1121" w:type="dxa"/>
            <w:tcBorders>
              <w:top w:val="nil"/>
              <w:left w:val="single" w:sz="8" w:space="0" w:color="auto"/>
              <w:bottom w:val="single" w:sz="4" w:space="0" w:color="auto"/>
              <w:right w:val="single" w:sz="4" w:space="0" w:color="auto"/>
            </w:tcBorders>
            <w:shd w:val="clear" w:color="auto" w:fill="auto"/>
            <w:noWrap/>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14</w:t>
            </w:r>
          </w:p>
        </w:tc>
        <w:tc>
          <w:tcPr>
            <w:tcW w:w="4459" w:type="dxa"/>
            <w:tcBorders>
              <w:top w:val="nil"/>
              <w:left w:val="nil"/>
              <w:bottom w:val="single" w:sz="4" w:space="0" w:color="auto"/>
              <w:right w:val="single" w:sz="4" w:space="0" w:color="auto"/>
            </w:tcBorders>
            <w:shd w:val="clear" w:color="auto" w:fill="auto"/>
            <w:vAlign w:val="bottom"/>
            <w:hideMark/>
          </w:tcPr>
          <w:p w:rsidR="00045026" w:rsidRPr="001F7A65" w:rsidRDefault="00045026" w:rsidP="001F7A65">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Объекты транспортно-логистических комплексов и придорожного сервиса</w:t>
            </w:r>
          </w:p>
        </w:tc>
        <w:tc>
          <w:tcPr>
            <w:tcW w:w="4739" w:type="dxa"/>
            <w:tcBorders>
              <w:top w:val="nil"/>
              <w:left w:val="nil"/>
              <w:bottom w:val="single" w:sz="4" w:space="0" w:color="auto"/>
              <w:right w:val="single" w:sz="4" w:space="0" w:color="auto"/>
            </w:tcBorders>
            <w:shd w:val="clear" w:color="auto" w:fill="auto"/>
            <w:vAlign w:val="bottom"/>
            <w:hideMark/>
          </w:tcPr>
          <w:p w:rsidR="00045026" w:rsidRPr="001F7A65" w:rsidRDefault="001F7A65" w:rsidP="006A1FDE">
            <w:pPr>
              <w:widowControl/>
              <w:suppressAutoHyphens w:val="0"/>
              <w:autoSpaceDN/>
              <w:spacing w:line="360" w:lineRule="auto"/>
              <w:jc w:val="center"/>
              <w:textAlignment w:val="auto"/>
              <w:rPr>
                <w:rFonts w:eastAsia="Times New Roman" w:cs="Times New Roman"/>
                <w:color w:val="000000"/>
                <w:kern w:val="0"/>
                <w:lang w:val="ru-RU" w:eastAsia="ru-RU" w:bidi="ar-SA"/>
              </w:rPr>
            </w:pPr>
            <w:r w:rsidRPr="001F7A65">
              <w:rPr>
                <w:rFonts w:eastAsia="Times New Roman" w:cs="Times New Roman"/>
                <w:color w:val="000000"/>
                <w:kern w:val="0"/>
                <w:lang w:val="ru-RU" w:eastAsia="ru-RU" w:bidi="ar-SA"/>
              </w:rPr>
              <w:t>Ч</w:t>
            </w:r>
            <w:r w:rsidR="00045026" w:rsidRPr="001F7A65">
              <w:rPr>
                <w:rFonts w:eastAsia="Times New Roman" w:cs="Times New Roman"/>
                <w:color w:val="000000"/>
                <w:kern w:val="0"/>
                <w:lang w:val="ru-RU" w:eastAsia="ru-RU" w:bidi="ar-SA"/>
              </w:rPr>
              <w:t>астные</w:t>
            </w:r>
            <w:r>
              <w:rPr>
                <w:rFonts w:eastAsia="Times New Roman" w:cs="Times New Roman"/>
                <w:color w:val="000000"/>
                <w:kern w:val="0"/>
                <w:lang w:val="ru-RU" w:eastAsia="ru-RU" w:bidi="ar-SA"/>
              </w:rPr>
              <w:t xml:space="preserve"> инвстиции100%</w:t>
            </w:r>
          </w:p>
        </w:tc>
      </w:tr>
    </w:tbl>
    <w:p w:rsidR="001F7A65" w:rsidRDefault="001F7A65" w:rsidP="00513DA3">
      <w:pPr>
        <w:rPr>
          <w:lang w:val="ru-RU"/>
        </w:rPr>
        <w:sectPr w:rsidR="001F7A65" w:rsidSect="001F7A65">
          <w:pgSz w:w="11907" w:h="16840" w:code="9"/>
          <w:pgMar w:top="539" w:right="708" w:bottom="902" w:left="1106" w:header="720" w:footer="266" w:gutter="0"/>
          <w:cols w:space="720"/>
          <w:docGrid w:linePitch="326"/>
        </w:sectPr>
      </w:pPr>
    </w:p>
    <w:p w:rsidR="00FA04E7" w:rsidRPr="001F7A65" w:rsidRDefault="00FA04E7" w:rsidP="00FA04E7">
      <w:pPr>
        <w:jc w:val="right"/>
        <w:rPr>
          <w:i/>
          <w:lang w:val="ru-RU"/>
        </w:rPr>
      </w:pPr>
      <w:r w:rsidRPr="001F7A65">
        <w:rPr>
          <w:i/>
          <w:lang w:val="ru-RU"/>
        </w:rPr>
        <w:lastRenderedPageBreak/>
        <w:t>Таблица 1</w:t>
      </w:r>
      <w:r w:rsidR="006A1FDE">
        <w:rPr>
          <w:i/>
          <w:lang w:val="ru-RU"/>
        </w:rPr>
        <w:t>5</w:t>
      </w:r>
      <w:r w:rsidRPr="001F7A65">
        <w:rPr>
          <w:i/>
          <w:lang w:val="ru-RU"/>
        </w:rPr>
        <w:t>.</w:t>
      </w:r>
    </w:p>
    <w:p w:rsidR="004624D0" w:rsidRDefault="00F23C9A" w:rsidP="00287079">
      <w:pPr>
        <w:jc w:val="right"/>
        <w:rPr>
          <w:i/>
          <w:lang w:val="ru-RU"/>
        </w:rPr>
      </w:pPr>
      <w:r>
        <w:rPr>
          <w:i/>
          <w:lang w:val="ru-RU"/>
        </w:rPr>
        <w:t>Сводная таблица (тыс</w:t>
      </w:r>
      <w:proofErr w:type="gramStart"/>
      <w:r>
        <w:rPr>
          <w:i/>
          <w:lang w:val="ru-RU"/>
        </w:rPr>
        <w:t>.р</w:t>
      </w:r>
      <w:proofErr w:type="gramEnd"/>
      <w:r>
        <w:rPr>
          <w:i/>
          <w:lang w:val="ru-RU"/>
        </w:rPr>
        <w:t>уб).</w:t>
      </w:r>
    </w:p>
    <w:tbl>
      <w:tblPr>
        <w:tblW w:w="15553" w:type="dxa"/>
        <w:tblInd w:w="91" w:type="dxa"/>
        <w:tblLook w:val="04A0"/>
      </w:tblPr>
      <w:tblGrid>
        <w:gridCol w:w="726"/>
        <w:gridCol w:w="3630"/>
        <w:gridCol w:w="1502"/>
        <w:gridCol w:w="1520"/>
        <w:gridCol w:w="1387"/>
        <w:gridCol w:w="1483"/>
        <w:gridCol w:w="1330"/>
        <w:gridCol w:w="1245"/>
        <w:gridCol w:w="1365"/>
        <w:gridCol w:w="1365"/>
      </w:tblGrid>
      <w:tr w:rsidR="004624D0" w:rsidRPr="001F3A92" w:rsidTr="007B76EB">
        <w:trPr>
          <w:trHeight w:val="635"/>
        </w:trPr>
        <w:tc>
          <w:tcPr>
            <w:tcW w:w="726" w:type="dxa"/>
            <w:vMerge w:val="restart"/>
            <w:tcBorders>
              <w:top w:val="single" w:sz="8" w:space="0" w:color="auto"/>
              <w:left w:val="single" w:sz="8"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 пп</w:t>
            </w:r>
          </w:p>
        </w:tc>
        <w:tc>
          <w:tcPr>
            <w:tcW w:w="3630" w:type="dxa"/>
            <w:vMerge w:val="restart"/>
            <w:tcBorders>
              <w:top w:val="single" w:sz="4" w:space="0" w:color="auto"/>
              <w:left w:val="nil"/>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Наименование</w:t>
            </w:r>
          </w:p>
        </w:tc>
        <w:tc>
          <w:tcPr>
            <w:tcW w:w="1502" w:type="dxa"/>
            <w:vMerge w:val="restart"/>
            <w:tcBorders>
              <w:top w:val="single" w:sz="4" w:space="0" w:color="auto"/>
              <w:left w:val="nil"/>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ИТОГО</w:t>
            </w:r>
          </w:p>
        </w:tc>
        <w:tc>
          <w:tcPr>
            <w:tcW w:w="6965" w:type="dxa"/>
            <w:gridSpan w:val="5"/>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en-US" w:eastAsia="ru-RU" w:bidi="ar-SA"/>
              </w:rPr>
              <w:t>I</w:t>
            </w:r>
            <w:r w:rsidRPr="004624D0">
              <w:rPr>
                <w:rFonts w:eastAsia="Times New Roman" w:cs="Times New Roman"/>
                <w:b/>
                <w:bCs/>
                <w:color w:val="000000"/>
                <w:kern w:val="0"/>
                <w:lang w:val="ru-RU" w:eastAsia="ru-RU" w:bidi="ar-SA"/>
              </w:rPr>
              <w:t xml:space="preserve"> очередь строительства</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en-US" w:eastAsia="ru-RU" w:bidi="ar-SA"/>
              </w:rPr>
              <w:t>II</w:t>
            </w:r>
          </w:p>
          <w:p w:rsidR="004624D0" w:rsidRPr="004624D0" w:rsidRDefault="004624D0" w:rsidP="00AA62FE">
            <w:pPr>
              <w:widowControl/>
              <w:suppressAutoHyphens w:val="0"/>
              <w:autoSpaceDN/>
              <w:jc w:val="center"/>
              <w:textAlignment w:val="auto"/>
              <w:rPr>
                <w:rFonts w:eastAsia="Times New Roman" w:cs="Times New Roman"/>
                <w:b/>
                <w:bCs/>
                <w:color w:val="000000"/>
                <w:kern w:val="0"/>
                <w:lang w:val="en-US" w:eastAsia="ru-RU" w:bidi="ar-SA"/>
              </w:rPr>
            </w:pPr>
            <w:r w:rsidRPr="004624D0">
              <w:rPr>
                <w:rFonts w:eastAsia="Times New Roman" w:cs="Times New Roman"/>
                <w:b/>
                <w:bCs/>
                <w:color w:val="000000"/>
                <w:kern w:val="0"/>
                <w:lang w:val="ru-RU" w:eastAsia="ru-RU" w:bidi="ar-SA"/>
              </w:rPr>
              <w:t xml:space="preserve"> очередь</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en-US" w:eastAsia="ru-RU" w:bidi="ar-SA"/>
              </w:rPr>
              <w:t>III</w:t>
            </w:r>
            <w:r w:rsidRPr="004624D0">
              <w:rPr>
                <w:rFonts w:eastAsia="Times New Roman" w:cs="Times New Roman"/>
                <w:b/>
                <w:bCs/>
                <w:color w:val="000000"/>
                <w:kern w:val="0"/>
                <w:lang w:val="ru-RU" w:eastAsia="ru-RU" w:bidi="ar-SA"/>
              </w:rPr>
              <w:t xml:space="preserve"> </w:t>
            </w:r>
          </w:p>
          <w:p w:rsidR="004624D0" w:rsidRPr="004624D0" w:rsidRDefault="004624D0" w:rsidP="00AA62FE">
            <w:pPr>
              <w:widowControl/>
              <w:suppressAutoHyphens w:val="0"/>
              <w:autoSpaceDN/>
              <w:jc w:val="center"/>
              <w:textAlignment w:val="auto"/>
              <w:rPr>
                <w:rFonts w:eastAsia="Times New Roman" w:cs="Times New Roman"/>
                <w:b/>
                <w:bCs/>
                <w:color w:val="000000"/>
                <w:kern w:val="0"/>
                <w:lang w:val="en-US" w:eastAsia="ru-RU" w:bidi="ar-SA"/>
              </w:rPr>
            </w:pPr>
            <w:r w:rsidRPr="004624D0">
              <w:rPr>
                <w:rFonts w:eastAsia="Times New Roman" w:cs="Times New Roman"/>
                <w:b/>
                <w:bCs/>
                <w:color w:val="000000"/>
                <w:kern w:val="0"/>
                <w:lang w:val="ru-RU" w:eastAsia="ru-RU" w:bidi="ar-SA"/>
              </w:rPr>
              <w:t>очередь</w:t>
            </w:r>
          </w:p>
        </w:tc>
      </w:tr>
      <w:tr w:rsidR="004624D0" w:rsidRPr="001F3A92" w:rsidTr="007B76EB">
        <w:trPr>
          <w:trHeight w:val="635"/>
        </w:trPr>
        <w:tc>
          <w:tcPr>
            <w:tcW w:w="726" w:type="dxa"/>
            <w:vMerge/>
            <w:tcBorders>
              <w:left w:val="single" w:sz="8" w:space="0" w:color="auto"/>
              <w:bottom w:val="single" w:sz="8"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p>
        </w:tc>
        <w:tc>
          <w:tcPr>
            <w:tcW w:w="3630" w:type="dxa"/>
            <w:vMerge/>
            <w:tcBorders>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p>
        </w:tc>
        <w:tc>
          <w:tcPr>
            <w:tcW w:w="1502" w:type="dxa"/>
            <w:vMerge/>
            <w:tcBorders>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2017г.</w:t>
            </w:r>
          </w:p>
        </w:tc>
        <w:tc>
          <w:tcPr>
            <w:tcW w:w="1387"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2018г.</w:t>
            </w:r>
          </w:p>
        </w:tc>
        <w:tc>
          <w:tcPr>
            <w:tcW w:w="1483"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2019г.</w:t>
            </w:r>
          </w:p>
        </w:tc>
        <w:tc>
          <w:tcPr>
            <w:tcW w:w="1330"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2020г.</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2021г.</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2022 – 2026г.</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2027-2032г.</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1</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2</w:t>
            </w:r>
          </w:p>
        </w:tc>
        <w:tc>
          <w:tcPr>
            <w:tcW w:w="1502"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3</w:t>
            </w:r>
          </w:p>
        </w:tc>
        <w:tc>
          <w:tcPr>
            <w:tcW w:w="152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4</w:t>
            </w:r>
          </w:p>
        </w:tc>
        <w:tc>
          <w:tcPr>
            <w:tcW w:w="1387"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5</w:t>
            </w:r>
          </w:p>
        </w:tc>
        <w:tc>
          <w:tcPr>
            <w:tcW w:w="1483"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6</w:t>
            </w:r>
          </w:p>
        </w:tc>
        <w:tc>
          <w:tcPr>
            <w:tcW w:w="13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7</w:t>
            </w:r>
          </w:p>
        </w:tc>
        <w:tc>
          <w:tcPr>
            <w:tcW w:w="1245"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8</w:t>
            </w:r>
          </w:p>
        </w:tc>
        <w:tc>
          <w:tcPr>
            <w:tcW w:w="1365"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9</w:t>
            </w:r>
          </w:p>
        </w:tc>
        <w:tc>
          <w:tcPr>
            <w:tcW w:w="1365"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b/>
                <w:bCs/>
                <w:color w:val="000000"/>
                <w:kern w:val="0"/>
                <w:lang w:val="ru-RU" w:eastAsia="ru-RU" w:bidi="ar-SA"/>
              </w:rPr>
            </w:pPr>
            <w:r w:rsidRPr="004624D0">
              <w:rPr>
                <w:rFonts w:eastAsia="Times New Roman" w:cs="Times New Roman"/>
                <w:b/>
                <w:bCs/>
                <w:color w:val="000000"/>
                <w:kern w:val="0"/>
                <w:lang w:val="ru-RU" w:eastAsia="ru-RU" w:bidi="ar-SA"/>
              </w:rPr>
              <w:t>10</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w:t>
            </w:r>
          </w:p>
        </w:tc>
        <w:tc>
          <w:tcPr>
            <w:tcW w:w="36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Детские дошкольные учрежд</w:t>
            </w:r>
            <w:r w:rsidRPr="004624D0">
              <w:rPr>
                <w:rFonts w:eastAsia="Times New Roman" w:cs="Times New Roman"/>
                <w:color w:val="000000"/>
                <w:kern w:val="0"/>
                <w:lang w:val="ru-RU" w:eastAsia="ru-RU" w:bidi="ar-SA"/>
              </w:rPr>
              <w:t>е</w:t>
            </w:r>
            <w:r w:rsidRPr="004624D0">
              <w:rPr>
                <w:rFonts w:eastAsia="Times New Roman" w:cs="Times New Roman"/>
                <w:color w:val="000000"/>
                <w:kern w:val="0"/>
                <w:lang w:val="ru-RU" w:eastAsia="ru-RU" w:bidi="ar-SA"/>
              </w:rPr>
              <w:t>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97592,660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48796,330</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48796,330</w:t>
            </w:r>
          </w:p>
        </w:tc>
        <w:tc>
          <w:tcPr>
            <w:tcW w:w="1483"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2</w:t>
            </w:r>
          </w:p>
        </w:tc>
        <w:tc>
          <w:tcPr>
            <w:tcW w:w="36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Объекты здравоохранения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28027,938</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8710,245</w:t>
            </w:r>
          </w:p>
        </w:tc>
        <w:tc>
          <w:tcPr>
            <w:tcW w:w="1387"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8710,245</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10607,448</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3</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Учреждения культуры</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175556,596</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164,733</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164,733</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10074,403</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164,733</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164,733</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163834,864</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988,397</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4</w:t>
            </w:r>
          </w:p>
        </w:tc>
        <w:tc>
          <w:tcPr>
            <w:tcW w:w="36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Спортивные сооружения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43633,154</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43633,154</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r>
      <w:tr w:rsidR="004624D0" w:rsidRPr="001F3A92" w:rsidTr="007B76EB">
        <w:trPr>
          <w:trHeight w:val="620"/>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5</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Учреждения торговли / общес</w:t>
            </w:r>
            <w:r w:rsidRPr="004624D0">
              <w:rPr>
                <w:rFonts w:eastAsia="Times New Roman" w:cs="Times New Roman"/>
                <w:color w:val="000000"/>
                <w:kern w:val="0"/>
                <w:lang w:val="ru-RU" w:eastAsia="ru-RU" w:bidi="ar-SA"/>
              </w:rPr>
              <w:t>т</w:t>
            </w:r>
            <w:r w:rsidRPr="004624D0">
              <w:rPr>
                <w:rFonts w:eastAsia="Times New Roman" w:cs="Times New Roman"/>
                <w:color w:val="000000"/>
                <w:kern w:val="0"/>
                <w:lang w:val="ru-RU" w:eastAsia="ru-RU" w:bidi="ar-SA"/>
              </w:rPr>
              <w:t>венного питания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31775,018</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1740,061</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17854,531</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1740,061</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1740,061</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1740,061</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6960,244</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6</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Объекты бытового обслужив</w:t>
            </w:r>
            <w:r w:rsidRPr="004624D0">
              <w:rPr>
                <w:rFonts w:eastAsia="Times New Roman" w:cs="Times New Roman"/>
                <w:color w:val="000000"/>
                <w:kern w:val="0"/>
                <w:lang w:val="ru-RU" w:eastAsia="ru-RU" w:bidi="ar-SA"/>
              </w:rPr>
              <w:t>а</w:t>
            </w:r>
            <w:r w:rsidRPr="004624D0">
              <w:rPr>
                <w:rFonts w:eastAsia="Times New Roman" w:cs="Times New Roman"/>
                <w:color w:val="000000"/>
                <w:kern w:val="0"/>
                <w:lang w:val="ru-RU" w:eastAsia="ru-RU" w:bidi="ar-SA"/>
              </w:rPr>
              <w:t>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150353,374</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124110,917</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7408,405</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6278,017</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12556,034</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r>
      <w:tr w:rsidR="004624D0" w:rsidRPr="001F3A92" w:rsidTr="007B76EB">
        <w:trPr>
          <w:trHeight w:val="620"/>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7</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Кредитно-финансовые учрежд</w:t>
            </w:r>
            <w:r w:rsidRPr="004624D0">
              <w:rPr>
                <w:rFonts w:eastAsia="Times New Roman" w:cs="Times New Roman"/>
                <w:color w:val="000000"/>
                <w:kern w:val="0"/>
                <w:lang w:val="ru-RU" w:eastAsia="ru-RU" w:bidi="ar-SA"/>
              </w:rPr>
              <w:t>е</w:t>
            </w:r>
            <w:r w:rsidRPr="004624D0">
              <w:rPr>
                <w:rFonts w:eastAsia="Times New Roman" w:cs="Times New Roman"/>
                <w:color w:val="000000"/>
                <w:kern w:val="0"/>
                <w:lang w:val="ru-RU" w:eastAsia="ru-RU" w:bidi="ar-SA"/>
              </w:rPr>
              <w:t>ния, отделения связи</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6898,920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1241,806</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1241,806</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1241,806</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2483,6112</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689,892</w:t>
            </w:r>
          </w:p>
        </w:tc>
      </w:tr>
      <w:tr w:rsidR="004624D0" w:rsidRPr="001F3A92" w:rsidTr="007B76EB">
        <w:trPr>
          <w:trHeight w:val="620"/>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8</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Объекты курортно-рекреационного назначения</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202461,300</w:t>
            </w:r>
          </w:p>
        </w:tc>
        <w:tc>
          <w:tcPr>
            <w:tcW w:w="152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12653,831</w:t>
            </w:r>
          </w:p>
        </w:tc>
        <w:tc>
          <w:tcPr>
            <w:tcW w:w="1387"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12653,831</w:t>
            </w:r>
          </w:p>
        </w:tc>
        <w:tc>
          <w:tcPr>
            <w:tcW w:w="1483"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12653,831</w:t>
            </w:r>
          </w:p>
        </w:tc>
        <w:tc>
          <w:tcPr>
            <w:tcW w:w="13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12653,831</w:t>
            </w:r>
          </w:p>
        </w:tc>
        <w:tc>
          <w:tcPr>
            <w:tcW w:w="124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12653,831</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63269,156</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75922,988</w:t>
            </w:r>
          </w:p>
        </w:tc>
      </w:tr>
      <w:tr w:rsidR="004624D0" w:rsidRPr="001F3A92" w:rsidTr="007B76EB">
        <w:trPr>
          <w:trHeight w:val="620"/>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9</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Объекты коммунального хозя</w:t>
            </w:r>
            <w:r w:rsidRPr="004624D0">
              <w:rPr>
                <w:rFonts w:eastAsia="Times New Roman" w:cs="Times New Roman"/>
                <w:color w:val="000000"/>
                <w:kern w:val="0"/>
                <w:lang w:val="ru-RU" w:eastAsia="ru-RU" w:bidi="ar-SA"/>
              </w:rPr>
              <w:t>й</w:t>
            </w:r>
            <w:r w:rsidRPr="004624D0">
              <w:rPr>
                <w:rFonts w:eastAsia="Times New Roman" w:cs="Times New Roman"/>
                <w:color w:val="000000"/>
                <w:kern w:val="0"/>
                <w:lang w:val="ru-RU" w:eastAsia="ru-RU" w:bidi="ar-SA"/>
              </w:rPr>
              <w:t>ства и пожарной охраны</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66379,260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31464,900</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3449,460</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31464,900</w:t>
            </w:r>
          </w:p>
        </w:tc>
      </w:tr>
      <w:tr w:rsidR="004624D0" w:rsidRPr="001F3A92" w:rsidTr="007B76EB">
        <w:trPr>
          <w:trHeight w:val="930"/>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10</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Объекты транспортно-логистических комплексов и придорожного сервиса</w:t>
            </w:r>
          </w:p>
        </w:tc>
        <w:tc>
          <w:tcPr>
            <w:tcW w:w="1502"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14746,140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2949,228</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2949,228</w:t>
            </w:r>
          </w:p>
        </w:tc>
        <w:tc>
          <w:tcPr>
            <w:tcW w:w="1245" w:type="dxa"/>
            <w:tcBorders>
              <w:top w:val="nil"/>
              <w:left w:val="nil"/>
              <w:bottom w:val="single" w:sz="4" w:space="0" w:color="auto"/>
              <w:right w:val="single" w:sz="4" w:space="0" w:color="auto"/>
            </w:tcBorders>
            <w:shd w:val="clear" w:color="000000" w:fill="FFFFFF"/>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w:t>
            </w:r>
          </w:p>
        </w:tc>
        <w:tc>
          <w:tcPr>
            <w:tcW w:w="1365" w:type="dxa"/>
            <w:tcBorders>
              <w:top w:val="nil"/>
              <w:left w:val="nil"/>
              <w:bottom w:val="single" w:sz="4" w:space="0" w:color="auto"/>
              <w:right w:val="single" w:sz="4" w:space="0" w:color="auto"/>
            </w:tcBorders>
            <w:shd w:val="clear" w:color="000000" w:fill="FFFFFF"/>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5898,456</w:t>
            </w:r>
          </w:p>
        </w:tc>
        <w:tc>
          <w:tcPr>
            <w:tcW w:w="1365"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2949,228</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11</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ИТОГО</w:t>
            </w:r>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817424,360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151354,288</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79469,425</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149821,018</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24916,258</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34238,153</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255002,366</w:t>
            </w:r>
          </w:p>
        </w:tc>
        <w:tc>
          <w:tcPr>
            <w:tcW w:w="1365"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122622,853</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12</w:t>
            </w:r>
          </w:p>
        </w:tc>
        <w:tc>
          <w:tcPr>
            <w:tcW w:w="3630" w:type="dxa"/>
            <w:tcBorders>
              <w:top w:val="nil"/>
              <w:left w:val="nil"/>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Процент  реализации</w:t>
            </w:r>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100,000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19</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18</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31</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15</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13</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textAlignment w:val="auto"/>
              <w:rPr>
                <w:rFonts w:eastAsia="Times New Roman" w:cs="Times New Roman"/>
                <w:kern w:val="0"/>
                <w:lang w:val="ru-RU" w:eastAsia="ru-RU" w:bidi="ar-SA"/>
              </w:rPr>
            </w:pPr>
            <w:r w:rsidRPr="004624D0">
              <w:rPr>
                <w:rFonts w:eastAsia="Times New Roman" w:cs="Times New Roman"/>
                <w:kern w:val="0"/>
                <w:lang w:val="ru-RU" w:eastAsia="ru-RU" w:bidi="ar-SA"/>
              </w:rPr>
              <w:t xml:space="preserve">из них бюджет </w:t>
            </w:r>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124148,870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29216,425</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12454,765</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4677,433</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2695,499</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4437,548</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46079,736</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24587,464</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14</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textAlignment w:val="auto"/>
              <w:rPr>
                <w:rFonts w:eastAsia="Times New Roman" w:cs="Times New Roman"/>
                <w:kern w:val="0"/>
                <w:lang w:val="ru-RU" w:eastAsia="ru-RU" w:bidi="ar-SA"/>
              </w:rPr>
            </w:pPr>
            <w:r w:rsidRPr="004624D0">
              <w:rPr>
                <w:rFonts w:eastAsia="Times New Roman" w:cs="Times New Roman"/>
                <w:kern w:val="0"/>
                <w:lang w:val="ru-RU" w:eastAsia="ru-RU" w:bidi="ar-SA"/>
              </w:rPr>
              <w:t>программы софинансирования</w:t>
            </w:r>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445560,318</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113676,002</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46629,363</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15520,035</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7592,299</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14560,495</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168370,454</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kern w:val="0"/>
                <w:lang w:val="ru-RU" w:eastAsia="ru-RU" w:bidi="ar-SA"/>
              </w:rPr>
            </w:pPr>
            <w:r w:rsidRPr="004624D0">
              <w:rPr>
                <w:rFonts w:eastAsia="Times New Roman" w:cs="Times New Roman"/>
                <w:kern w:val="0"/>
                <w:lang w:val="ru-RU" w:eastAsia="ru-RU" w:bidi="ar-SA"/>
              </w:rPr>
              <w:t>79211,671</w:t>
            </w:r>
          </w:p>
        </w:tc>
      </w:tr>
      <w:tr w:rsidR="004624D0" w:rsidRPr="001F3A92" w:rsidTr="007B76EB">
        <w:trPr>
          <w:trHeight w:val="309"/>
        </w:trPr>
        <w:tc>
          <w:tcPr>
            <w:tcW w:w="726" w:type="dxa"/>
            <w:tcBorders>
              <w:top w:val="nil"/>
              <w:left w:val="single" w:sz="8" w:space="0" w:color="auto"/>
              <w:bottom w:val="single" w:sz="4"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15</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textAlignment w:val="auto"/>
              <w:rPr>
                <w:rFonts w:eastAsia="Times New Roman" w:cs="Times New Roman"/>
                <w:color w:val="000000"/>
                <w:kern w:val="0"/>
                <w:lang w:val="ru-RU" w:eastAsia="ru-RU" w:bidi="ar-SA"/>
              </w:rPr>
            </w:pPr>
            <w:proofErr w:type="gramStart"/>
            <w:r w:rsidRPr="004624D0">
              <w:rPr>
                <w:rFonts w:eastAsia="Times New Roman" w:cs="Times New Roman"/>
                <w:color w:val="000000"/>
                <w:kern w:val="0"/>
                <w:lang w:val="ru-RU" w:eastAsia="ru-RU" w:bidi="ar-SA"/>
              </w:rPr>
              <w:t>вне бюджетные средства</w:t>
            </w:r>
            <w:proofErr w:type="gramEnd"/>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247715,172</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8461,861</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20385,297</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129623,550</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14628,460</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15240,110</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40552,176</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18823,718</w:t>
            </w:r>
          </w:p>
        </w:tc>
      </w:tr>
      <w:tr w:rsidR="004624D0" w:rsidRPr="001F3A92" w:rsidTr="007B76EB">
        <w:trPr>
          <w:trHeight w:val="324"/>
        </w:trPr>
        <w:tc>
          <w:tcPr>
            <w:tcW w:w="726" w:type="dxa"/>
            <w:tcBorders>
              <w:top w:val="nil"/>
              <w:left w:val="single" w:sz="8" w:space="0" w:color="auto"/>
              <w:bottom w:val="single" w:sz="8" w:space="0" w:color="auto"/>
              <w:right w:val="single" w:sz="4" w:space="0" w:color="auto"/>
            </w:tcBorders>
            <w:shd w:val="clear" w:color="auto" w:fill="auto"/>
            <w:noWrap/>
            <w:vAlign w:val="bottom"/>
            <w:hideMark/>
          </w:tcPr>
          <w:p w:rsidR="004624D0" w:rsidRPr="004624D0" w:rsidRDefault="004624D0" w:rsidP="00AA62FE">
            <w:pPr>
              <w:widowControl/>
              <w:suppressAutoHyphens w:val="0"/>
              <w:autoSpaceDN/>
              <w:jc w:val="center"/>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 16</w:t>
            </w:r>
          </w:p>
        </w:tc>
        <w:tc>
          <w:tcPr>
            <w:tcW w:w="3630" w:type="dxa"/>
            <w:tcBorders>
              <w:top w:val="nil"/>
              <w:left w:val="nil"/>
              <w:bottom w:val="single" w:sz="4" w:space="0" w:color="auto"/>
              <w:right w:val="single" w:sz="4" w:space="0" w:color="auto"/>
            </w:tcBorders>
            <w:shd w:val="clear" w:color="auto" w:fill="auto"/>
            <w:vAlign w:val="bottom"/>
            <w:hideMark/>
          </w:tcPr>
          <w:p w:rsidR="004624D0" w:rsidRPr="004624D0" w:rsidRDefault="004624D0" w:rsidP="00AA62FE">
            <w:pPr>
              <w:widowControl/>
              <w:suppressAutoHyphens w:val="0"/>
              <w:autoSpaceDN/>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эффект от реализации ПКР %</w:t>
            </w:r>
          </w:p>
        </w:tc>
        <w:tc>
          <w:tcPr>
            <w:tcW w:w="1502"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100,000</w:t>
            </w:r>
          </w:p>
        </w:tc>
        <w:tc>
          <w:tcPr>
            <w:tcW w:w="152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19</w:t>
            </w:r>
          </w:p>
        </w:tc>
        <w:tc>
          <w:tcPr>
            <w:tcW w:w="1387"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28</w:t>
            </w:r>
          </w:p>
        </w:tc>
        <w:tc>
          <w:tcPr>
            <w:tcW w:w="1483"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47</w:t>
            </w:r>
          </w:p>
        </w:tc>
        <w:tc>
          <w:tcPr>
            <w:tcW w:w="1330"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50</w:t>
            </w:r>
          </w:p>
        </w:tc>
        <w:tc>
          <w:tcPr>
            <w:tcW w:w="124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54</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85</w:t>
            </w:r>
          </w:p>
        </w:tc>
        <w:tc>
          <w:tcPr>
            <w:tcW w:w="1365" w:type="dxa"/>
            <w:tcBorders>
              <w:top w:val="nil"/>
              <w:left w:val="nil"/>
              <w:bottom w:val="single" w:sz="4" w:space="0" w:color="auto"/>
              <w:right w:val="single" w:sz="4" w:space="0" w:color="auto"/>
            </w:tcBorders>
            <w:shd w:val="clear" w:color="000000" w:fill="FFFFFF"/>
            <w:noWrap/>
            <w:vAlign w:val="bottom"/>
            <w:hideMark/>
          </w:tcPr>
          <w:p w:rsidR="004624D0" w:rsidRPr="004624D0" w:rsidRDefault="004624D0" w:rsidP="00AA62FE">
            <w:pPr>
              <w:widowControl/>
              <w:suppressAutoHyphens w:val="0"/>
              <w:autoSpaceDN/>
              <w:jc w:val="right"/>
              <w:textAlignment w:val="auto"/>
              <w:rPr>
                <w:rFonts w:eastAsia="Times New Roman" w:cs="Times New Roman"/>
                <w:color w:val="000000"/>
                <w:kern w:val="0"/>
                <w:lang w:val="ru-RU" w:eastAsia="ru-RU" w:bidi="ar-SA"/>
              </w:rPr>
            </w:pPr>
            <w:r w:rsidRPr="004624D0">
              <w:rPr>
                <w:rFonts w:eastAsia="Times New Roman" w:cs="Times New Roman"/>
                <w:color w:val="000000"/>
                <w:kern w:val="0"/>
                <w:lang w:val="ru-RU" w:eastAsia="ru-RU" w:bidi="ar-SA"/>
              </w:rPr>
              <w:t>100</w:t>
            </w:r>
          </w:p>
        </w:tc>
      </w:tr>
    </w:tbl>
    <w:p w:rsidR="00FA04E7" w:rsidRPr="00097EE2" w:rsidRDefault="00FA04E7" w:rsidP="00097EE2">
      <w:pPr>
        <w:pStyle w:val="S0"/>
        <w:jc w:val="right"/>
        <w:rPr>
          <w:i/>
        </w:rPr>
      </w:pPr>
      <w:r w:rsidRPr="00097EE2">
        <w:rPr>
          <w:i/>
        </w:rPr>
        <w:lastRenderedPageBreak/>
        <w:t>Таблица 16.</w:t>
      </w:r>
    </w:p>
    <w:p w:rsidR="00393354" w:rsidRPr="00097EE2" w:rsidRDefault="00F23C9A" w:rsidP="00097EE2">
      <w:pPr>
        <w:pStyle w:val="S0"/>
        <w:jc w:val="right"/>
        <w:rPr>
          <w:rFonts w:cs="Times New Roman"/>
          <w:b/>
          <w:i/>
          <w:iCs/>
        </w:rPr>
      </w:pPr>
      <w:r w:rsidRPr="008224E8">
        <w:rPr>
          <w:rFonts w:eastAsia="Times New Roman" w:cs="Times New Roman"/>
          <w:color w:val="000000"/>
          <w:kern w:val="0"/>
          <w:lang w:eastAsia="ru-RU" w:bidi="ar-SA"/>
        </w:rPr>
        <w:t xml:space="preserve">  Перевод стоимости производства работ </w:t>
      </w:r>
      <w:r>
        <w:rPr>
          <w:rFonts w:eastAsia="Times New Roman" w:cs="Times New Roman"/>
          <w:color w:val="000000"/>
          <w:kern w:val="0"/>
          <w:lang w:eastAsia="ru-RU" w:bidi="ar-SA"/>
        </w:rPr>
        <w:t xml:space="preserve">с базовых цен 2014 года </w:t>
      </w:r>
      <w:r w:rsidRPr="008224E8">
        <w:rPr>
          <w:rFonts w:eastAsia="Times New Roman" w:cs="Times New Roman"/>
          <w:color w:val="000000"/>
          <w:kern w:val="0"/>
          <w:lang w:eastAsia="ru-RU" w:bidi="ar-SA"/>
        </w:rPr>
        <w:t xml:space="preserve">в текущие цены </w:t>
      </w:r>
      <w:r>
        <w:rPr>
          <w:rFonts w:eastAsia="Times New Roman" w:cs="Times New Roman"/>
          <w:color w:val="000000"/>
          <w:kern w:val="0"/>
          <w:lang w:eastAsia="ru-RU" w:bidi="ar-SA"/>
        </w:rPr>
        <w:t>(</w:t>
      </w:r>
      <w:r w:rsidRPr="00CE3EAD">
        <w:rPr>
          <w:rFonts w:eastAsia="Times New Roman" w:cs="Times New Roman"/>
          <w:color w:val="000000"/>
          <w:kern w:val="0"/>
          <w:lang w:eastAsia="ru-RU" w:bidi="ar-SA"/>
        </w:rPr>
        <w:t xml:space="preserve">с применением дефлятора) </w:t>
      </w:r>
      <w:r>
        <w:rPr>
          <w:rFonts w:eastAsia="Times New Roman" w:cs="Times New Roman"/>
          <w:color w:val="000000"/>
          <w:kern w:val="0"/>
          <w:lang w:eastAsia="ru-RU" w:bidi="ar-SA"/>
        </w:rPr>
        <w:t>в тыс. руб.</w:t>
      </w:r>
    </w:p>
    <w:p w:rsidR="00FA04E7" w:rsidRPr="00FA04E7" w:rsidRDefault="00FA04E7" w:rsidP="00FA04E7">
      <w:pPr>
        <w:rPr>
          <w:lang w:val="ru-RU"/>
        </w:rPr>
      </w:pPr>
    </w:p>
    <w:tbl>
      <w:tblPr>
        <w:tblW w:w="15427" w:type="dxa"/>
        <w:tblInd w:w="93" w:type="dxa"/>
        <w:tblLook w:val="04A0"/>
      </w:tblPr>
      <w:tblGrid>
        <w:gridCol w:w="1727"/>
        <w:gridCol w:w="2095"/>
        <w:gridCol w:w="1486"/>
        <w:gridCol w:w="1686"/>
        <w:gridCol w:w="1686"/>
        <w:gridCol w:w="1686"/>
        <w:gridCol w:w="1686"/>
        <w:gridCol w:w="1686"/>
        <w:gridCol w:w="1689"/>
      </w:tblGrid>
      <w:tr w:rsidR="008224E8" w:rsidRPr="008224E8" w:rsidTr="00FA04E7">
        <w:trPr>
          <w:trHeight w:val="603"/>
        </w:trPr>
        <w:tc>
          <w:tcPr>
            <w:tcW w:w="3822" w:type="dxa"/>
            <w:gridSpan w:val="2"/>
            <w:tcBorders>
              <w:top w:val="single" w:sz="4" w:space="0" w:color="auto"/>
              <w:left w:val="single" w:sz="4" w:space="0" w:color="auto"/>
              <w:bottom w:val="single" w:sz="4" w:space="0" w:color="auto"/>
              <w:right w:val="single" w:sz="4" w:space="0" w:color="auto"/>
            </w:tcBorders>
          </w:tcPr>
          <w:p w:rsid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p>
          <w:p w:rsidR="008224E8" w:rsidRPr="00CE3EAD" w:rsidRDefault="008224E8"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eastAsia="Times New Roman" w:cs="Times New Roman"/>
                <w:color w:val="000000"/>
                <w:kern w:val="0"/>
                <w:lang w:val="ru-RU" w:eastAsia="ru-RU" w:bidi="ar-SA"/>
              </w:rPr>
              <w:t>Годы</w:t>
            </w:r>
          </w:p>
        </w:tc>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2017</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2018</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2019</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2020</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2021</w:t>
            </w:r>
          </w:p>
        </w:tc>
        <w:tc>
          <w:tcPr>
            <w:tcW w:w="1686"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CE3EAD">
              <w:rPr>
                <w:rFonts w:eastAsia="Times New Roman" w:cs="Times New Roman"/>
                <w:b/>
                <w:color w:val="000000"/>
                <w:kern w:val="0"/>
                <w:lang w:val="ru-RU" w:eastAsia="ru-RU" w:bidi="ar-SA"/>
              </w:rPr>
              <w:t>2022-</w:t>
            </w:r>
            <w:r w:rsidRPr="008224E8">
              <w:rPr>
                <w:rFonts w:eastAsia="Times New Roman" w:cs="Times New Roman"/>
                <w:b/>
                <w:color w:val="000000"/>
                <w:kern w:val="0"/>
                <w:lang w:val="ru-RU" w:eastAsia="ru-RU" w:bidi="ar-SA"/>
              </w:rPr>
              <w:t>2026</w:t>
            </w:r>
          </w:p>
        </w:tc>
        <w:tc>
          <w:tcPr>
            <w:tcW w:w="1689" w:type="dxa"/>
            <w:tcBorders>
              <w:top w:val="single" w:sz="4" w:space="0" w:color="auto"/>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CE3EAD">
              <w:rPr>
                <w:rFonts w:eastAsia="Times New Roman" w:cs="Times New Roman"/>
                <w:b/>
                <w:color w:val="000000"/>
                <w:kern w:val="0"/>
                <w:lang w:val="ru-RU" w:eastAsia="ru-RU" w:bidi="ar-SA"/>
              </w:rPr>
              <w:t>2027-</w:t>
            </w:r>
            <w:r w:rsidRPr="008224E8">
              <w:rPr>
                <w:rFonts w:eastAsia="Times New Roman" w:cs="Times New Roman"/>
                <w:b/>
                <w:color w:val="000000"/>
                <w:kern w:val="0"/>
                <w:lang w:val="ru-RU" w:eastAsia="ru-RU" w:bidi="ar-SA"/>
              </w:rPr>
              <w:t>2030</w:t>
            </w:r>
          </w:p>
        </w:tc>
      </w:tr>
      <w:tr w:rsidR="008224E8" w:rsidRPr="008224E8" w:rsidTr="00FA04E7">
        <w:trPr>
          <w:trHeight w:val="631"/>
        </w:trPr>
        <w:tc>
          <w:tcPr>
            <w:tcW w:w="3822" w:type="dxa"/>
            <w:gridSpan w:val="2"/>
            <w:tcBorders>
              <w:top w:val="nil"/>
              <w:left w:val="single" w:sz="4" w:space="0" w:color="auto"/>
              <w:bottom w:val="single" w:sz="4" w:space="0" w:color="auto"/>
              <w:right w:val="single" w:sz="4" w:space="0" w:color="auto"/>
            </w:tcBorders>
          </w:tcPr>
          <w:p w:rsidR="008224E8" w:rsidRPr="00CE3EAD" w:rsidRDefault="008224E8" w:rsidP="008224E8">
            <w:pPr>
              <w:widowControl/>
              <w:suppressAutoHyphens w:val="0"/>
              <w:autoSpaceDN/>
              <w:jc w:val="center"/>
              <w:textAlignment w:val="auto"/>
              <w:rPr>
                <w:rFonts w:eastAsia="Times New Roman" w:cs="Times New Roman"/>
                <w:color w:val="000000"/>
                <w:kern w:val="0"/>
                <w:lang w:val="ru-RU" w:eastAsia="ru-RU" w:bidi="ar-SA"/>
              </w:rPr>
            </w:pPr>
            <w:r w:rsidRPr="00CE3EAD">
              <w:rPr>
                <w:rFonts w:eastAsia="Times New Roman" w:cs="Times New Roman"/>
                <w:color w:val="000000"/>
                <w:kern w:val="0"/>
                <w:lang w:val="ru-RU" w:eastAsia="ru-RU" w:bidi="ar-SA"/>
              </w:rPr>
              <w:t xml:space="preserve">Прогнозные индексы </w:t>
            </w:r>
          </w:p>
          <w:p w:rsidR="008224E8" w:rsidRPr="00CE3EAD" w:rsidRDefault="008224E8" w:rsidP="008224E8">
            <w:pPr>
              <w:widowControl/>
              <w:suppressAutoHyphens w:val="0"/>
              <w:autoSpaceDN/>
              <w:jc w:val="center"/>
              <w:textAlignment w:val="auto"/>
              <w:rPr>
                <w:rFonts w:eastAsia="Times New Roman" w:cs="Times New Roman"/>
                <w:color w:val="000000"/>
                <w:kern w:val="0"/>
                <w:lang w:val="ru-RU" w:eastAsia="ru-RU" w:bidi="ar-SA"/>
              </w:rPr>
            </w:pPr>
            <w:r w:rsidRPr="00CE3EAD">
              <w:rPr>
                <w:rFonts w:eastAsia="Times New Roman" w:cs="Times New Roman"/>
                <w:color w:val="000000"/>
                <w:kern w:val="0"/>
                <w:lang w:val="ru-RU" w:eastAsia="ru-RU" w:bidi="ar-SA"/>
              </w:rPr>
              <w:t xml:space="preserve">дефляторы </w:t>
            </w:r>
            <w:proofErr w:type="gramStart"/>
            <w:r w:rsidRPr="00CE3EAD">
              <w:rPr>
                <w:rFonts w:eastAsia="Times New Roman" w:cs="Times New Roman"/>
                <w:color w:val="000000"/>
                <w:kern w:val="0"/>
                <w:lang w:val="ru-RU" w:eastAsia="ru-RU" w:bidi="ar-SA"/>
              </w:rPr>
              <w:t>в</w:t>
            </w:r>
            <w:proofErr w:type="gramEnd"/>
            <w:r w:rsidRPr="00CE3EAD">
              <w:rPr>
                <w:rFonts w:eastAsia="Times New Roman" w:cs="Times New Roman"/>
                <w:color w:val="000000"/>
                <w:kern w:val="0"/>
                <w:lang w:val="ru-RU" w:eastAsia="ru-RU" w:bidi="ar-SA"/>
              </w:rPr>
              <w:t xml:space="preserve"> %</w:t>
            </w:r>
          </w:p>
        </w:tc>
        <w:tc>
          <w:tcPr>
            <w:tcW w:w="1486" w:type="dxa"/>
            <w:tcBorders>
              <w:top w:val="nil"/>
              <w:left w:val="single" w:sz="4" w:space="0" w:color="auto"/>
              <w:bottom w:val="single" w:sz="4" w:space="0" w:color="auto"/>
              <w:right w:val="single" w:sz="4" w:space="0" w:color="auto"/>
            </w:tcBorders>
            <w:shd w:val="clear" w:color="auto" w:fill="auto"/>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106,80</w:t>
            </w:r>
          </w:p>
        </w:tc>
        <w:tc>
          <w:tcPr>
            <w:tcW w:w="1686" w:type="dxa"/>
            <w:tcBorders>
              <w:top w:val="nil"/>
              <w:left w:val="nil"/>
              <w:bottom w:val="single" w:sz="4" w:space="0" w:color="auto"/>
              <w:right w:val="single" w:sz="4" w:space="0" w:color="auto"/>
            </w:tcBorders>
            <w:shd w:val="clear" w:color="auto" w:fill="auto"/>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106,40</w:t>
            </w:r>
          </w:p>
        </w:tc>
        <w:tc>
          <w:tcPr>
            <w:tcW w:w="1686" w:type="dxa"/>
            <w:tcBorders>
              <w:top w:val="nil"/>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105,30</w:t>
            </w:r>
          </w:p>
        </w:tc>
        <w:tc>
          <w:tcPr>
            <w:tcW w:w="1686" w:type="dxa"/>
            <w:tcBorders>
              <w:top w:val="nil"/>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104,60</w:t>
            </w:r>
          </w:p>
        </w:tc>
        <w:tc>
          <w:tcPr>
            <w:tcW w:w="1686" w:type="dxa"/>
            <w:tcBorders>
              <w:top w:val="nil"/>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103,90</w:t>
            </w:r>
          </w:p>
        </w:tc>
        <w:tc>
          <w:tcPr>
            <w:tcW w:w="1686" w:type="dxa"/>
            <w:tcBorders>
              <w:top w:val="nil"/>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102,30</w:t>
            </w:r>
          </w:p>
        </w:tc>
        <w:tc>
          <w:tcPr>
            <w:tcW w:w="1689" w:type="dxa"/>
            <w:tcBorders>
              <w:top w:val="nil"/>
              <w:left w:val="nil"/>
              <w:bottom w:val="single" w:sz="4" w:space="0" w:color="auto"/>
              <w:right w:val="single" w:sz="4" w:space="0" w:color="auto"/>
            </w:tcBorders>
            <w:shd w:val="clear" w:color="auto" w:fill="auto"/>
            <w:noWrap/>
            <w:vAlign w:val="bottom"/>
            <w:hideMark/>
          </w:tcPr>
          <w:p w:rsidR="008224E8" w:rsidRPr="008224E8" w:rsidRDefault="008224E8" w:rsidP="00CE3EAD">
            <w:pPr>
              <w:widowControl/>
              <w:suppressAutoHyphens w:val="0"/>
              <w:autoSpaceDN/>
              <w:jc w:val="center"/>
              <w:textAlignment w:val="auto"/>
              <w:rPr>
                <w:rFonts w:eastAsia="Times New Roman" w:cs="Times New Roman"/>
                <w:b/>
                <w:color w:val="000000"/>
                <w:kern w:val="0"/>
                <w:lang w:val="ru-RU" w:eastAsia="ru-RU" w:bidi="ar-SA"/>
              </w:rPr>
            </w:pPr>
            <w:r w:rsidRPr="008224E8">
              <w:rPr>
                <w:rFonts w:eastAsia="Times New Roman" w:cs="Times New Roman"/>
                <w:b/>
                <w:color w:val="000000"/>
                <w:kern w:val="0"/>
                <w:lang w:val="ru-RU" w:eastAsia="ru-RU" w:bidi="ar-SA"/>
              </w:rPr>
              <w:t>102,30</w:t>
            </w:r>
          </w:p>
        </w:tc>
      </w:tr>
      <w:tr w:rsidR="00FA04E7" w:rsidRPr="008224E8" w:rsidTr="00F23C9A">
        <w:trPr>
          <w:trHeight w:val="782"/>
        </w:trPr>
        <w:tc>
          <w:tcPr>
            <w:tcW w:w="1727" w:type="dxa"/>
            <w:vMerge w:val="restart"/>
            <w:tcBorders>
              <w:top w:val="nil"/>
              <w:left w:val="single" w:sz="4" w:space="0" w:color="auto"/>
              <w:right w:val="single" w:sz="4" w:space="0" w:color="auto"/>
            </w:tcBorders>
            <w:textDirection w:val="btLr"/>
            <w:vAlign w:val="bottom"/>
          </w:tcPr>
          <w:p w:rsidR="00CE3EAD" w:rsidRPr="00CE3EAD" w:rsidRDefault="00CE3EAD" w:rsidP="00CE3EAD">
            <w:pPr>
              <w:jc w:val="center"/>
              <w:rPr>
                <w:rFonts w:cs="Times New Roman"/>
                <w:b/>
                <w:color w:val="000000"/>
              </w:rPr>
            </w:pPr>
            <w:r w:rsidRPr="00CE3EAD">
              <w:rPr>
                <w:rFonts w:cs="Times New Roman"/>
                <w:b/>
                <w:color w:val="000000"/>
                <w:lang w:val="ru-RU"/>
              </w:rPr>
              <w:t>Запланированные работы</w:t>
            </w: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jc w:val="center"/>
              <w:rPr>
                <w:rFonts w:cs="Times New Roman"/>
                <w:color w:val="000000"/>
              </w:rPr>
            </w:pPr>
            <w:r w:rsidRPr="00CE3EAD">
              <w:rPr>
                <w:rFonts w:cs="Times New Roman"/>
                <w:color w:val="000000"/>
                <w:lang w:val="ru-RU"/>
              </w:rPr>
              <w:t xml:space="preserve">в </w:t>
            </w:r>
            <w:r w:rsidRPr="00CE3EAD">
              <w:rPr>
                <w:rFonts w:cs="Times New Roman"/>
                <w:color w:val="000000"/>
              </w:rPr>
              <w:t>2017 году</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185067,49</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196911,80</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207348,13</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216886,14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225344,70</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268648,97</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294230,52</w:t>
            </w:r>
          </w:p>
        </w:tc>
      </w:tr>
      <w:tr w:rsidR="00FA04E7" w:rsidRPr="008224E8" w:rsidTr="00F23C9A">
        <w:trPr>
          <w:trHeight w:val="631"/>
        </w:trPr>
        <w:tc>
          <w:tcPr>
            <w:tcW w:w="1727" w:type="dxa"/>
            <w:vMerge/>
            <w:tcBorders>
              <w:left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cs="Times New Roman"/>
                <w:color w:val="000000"/>
                <w:lang w:val="ru-RU"/>
              </w:rPr>
              <w:t>в</w:t>
            </w:r>
            <w:r w:rsidRPr="00CE3EAD">
              <w:rPr>
                <w:rFonts w:cs="Times New Roman"/>
                <w:color w:val="000000"/>
              </w:rPr>
              <w:t xml:space="preserve"> 2018 году</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97170,73</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103389,66</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108869,31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113877,30</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118318,51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141055,66</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154487,40</w:t>
            </w:r>
          </w:p>
        </w:tc>
      </w:tr>
      <w:tr w:rsidR="00FA04E7" w:rsidRPr="008224E8" w:rsidTr="00F23C9A">
        <w:trPr>
          <w:trHeight w:val="631"/>
        </w:trPr>
        <w:tc>
          <w:tcPr>
            <w:tcW w:w="1727" w:type="dxa"/>
            <w:vMerge/>
            <w:tcBorders>
              <w:left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cs="Times New Roman"/>
                <w:color w:val="000000"/>
                <w:lang w:val="ru-RU"/>
              </w:rPr>
              <w:t>в</w:t>
            </w:r>
            <w:r w:rsidRPr="00CE3EAD">
              <w:rPr>
                <w:rFonts w:cs="Times New Roman"/>
                <w:color w:val="000000"/>
              </w:rPr>
              <w:t xml:space="preserve"> 2019 году</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183192,69</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194917,02</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F23C9A">
              <w:rPr>
                <w:rFonts w:eastAsia="Times New Roman" w:cs="Times New Roman"/>
                <w:color w:val="000000"/>
                <w:kern w:val="0"/>
                <w:highlight w:val="cyan"/>
                <w:lang w:val="ru-RU" w:eastAsia="ru-RU" w:bidi="ar-SA"/>
              </w:rPr>
              <w:t>205247,62</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214689,01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223061,89</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265927,46</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291249,86</w:t>
            </w:r>
          </w:p>
        </w:tc>
      </w:tr>
      <w:tr w:rsidR="00FA04E7" w:rsidRPr="008224E8" w:rsidTr="00F23C9A">
        <w:trPr>
          <w:trHeight w:val="631"/>
        </w:trPr>
        <w:tc>
          <w:tcPr>
            <w:tcW w:w="1727" w:type="dxa"/>
            <w:vMerge/>
            <w:tcBorders>
              <w:left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cs="Times New Roman"/>
                <w:color w:val="000000"/>
                <w:lang w:val="ru-RU"/>
              </w:rPr>
              <w:t>в</w:t>
            </w:r>
            <w:r w:rsidRPr="00CE3EAD">
              <w:rPr>
                <w:rFonts w:cs="Times New Roman"/>
                <w:color w:val="000000"/>
              </w:rPr>
              <w:t xml:space="preserve"> 2020 году</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30466,19</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32416,03</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34134,08</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35704,25</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37096,71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44225,55</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48436,84</w:t>
            </w:r>
          </w:p>
        </w:tc>
      </w:tr>
      <w:tr w:rsidR="00FA04E7" w:rsidRPr="008224E8" w:rsidTr="00F23C9A">
        <w:trPr>
          <w:trHeight w:val="631"/>
        </w:trPr>
        <w:tc>
          <w:tcPr>
            <w:tcW w:w="1727" w:type="dxa"/>
            <w:vMerge/>
            <w:tcBorders>
              <w:left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cs="Times New Roman"/>
                <w:color w:val="000000"/>
                <w:lang w:val="ru-RU"/>
              </w:rPr>
              <w:t>в</w:t>
            </w:r>
            <w:r w:rsidRPr="00CE3EAD">
              <w:rPr>
                <w:rFonts w:cs="Times New Roman"/>
                <w:color w:val="000000"/>
              </w:rPr>
              <w:t xml:space="preserve"> 2021 году</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41864,48</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44543,81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46904,63</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49062,24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50975,67</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60771,61</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66558,47</w:t>
            </w:r>
          </w:p>
        </w:tc>
      </w:tr>
      <w:tr w:rsidR="00FA04E7" w:rsidRPr="008224E8" w:rsidTr="00F23C9A">
        <w:trPr>
          <w:trHeight w:val="631"/>
        </w:trPr>
        <w:tc>
          <w:tcPr>
            <w:tcW w:w="1727" w:type="dxa"/>
            <w:vMerge/>
            <w:tcBorders>
              <w:left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textAlignment w:val="auto"/>
              <w:rPr>
                <w:rFonts w:eastAsia="Times New Roman" w:cs="Times New Roman"/>
                <w:color w:val="000000"/>
                <w:kern w:val="0"/>
                <w:lang w:val="ru-RU" w:eastAsia="ru-RU" w:bidi="ar-SA"/>
              </w:rPr>
            </w:pPr>
            <w:r w:rsidRPr="00CE3EAD">
              <w:rPr>
                <w:rFonts w:cs="Times New Roman"/>
                <w:color w:val="000000"/>
                <w:lang w:val="ru-RU"/>
              </w:rPr>
              <w:t>в</w:t>
            </w:r>
            <w:r w:rsidRPr="00CE3EAD">
              <w:rPr>
                <w:rFonts w:cs="Times New Roman"/>
                <w:color w:val="000000"/>
              </w:rPr>
              <w:t xml:space="preserve"> 2022-2026 </w:t>
            </w:r>
            <w:proofErr w:type="gramStart"/>
            <w:r w:rsidRPr="00CE3EAD">
              <w:rPr>
                <w:rFonts w:cs="Times New Roman"/>
                <w:color w:val="000000"/>
              </w:rPr>
              <w:t>гг</w:t>
            </w:r>
            <w:proofErr w:type="gramEnd"/>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311802,51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331757,87</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349341,04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365410,72</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379661,74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452620,96</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495720,86</w:t>
            </w:r>
          </w:p>
        </w:tc>
      </w:tr>
      <w:tr w:rsidR="00FA04E7" w:rsidRPr="008224E8" w:rsidTr="00F23C9A">
        <w:trPr>
          <w:trHeight w:val="631"/>
        </w:trPr>
        <w:tc>
          <w:tcPr>
            <w:tcW w:w="1727" w:type="dxa"/>
            <w:vMerge/>
            <w:tcBorders>
              <w:left w:val="single" w:sz="4" w:space="0" w:color="auto"/>
              <w:bottom w:val="single" w:sz="4" w:space="0" w:color="auto"/>
              <w:right w:val="single" w:sz="4" w:space="0" w:color="auto"/>
            </w:tcBorders>
            <w:vAlign w:val="center"/>
          </w:tcPr>
          <w:p w:rsidR="00CE3EAD" w:rsidRPr="00CE3EAD" w:rsidRDefault="00CE3EAD" w:rsidP="008224E8">
            <w:pPr>
              <w:widowControl/>
              <w:suppressAutoHyphens w:val="0"/>
              <w:autoSpaceDN/>
              <w:jc w:val="right"/>
              <w:textAlignment w:val="auto"/>
              <w:rPr>
                <w:rFonts w:eastAsia="Times New Roman" w:cs="Times New Roman"/>
                <w:color w:val="000000"/>
                <w:kern w:val="0"/>
                <w:lang w:val="ru-RU" w:eastAsia="ru-RU" w:bidi="ar-SA"/>
              </w:rPr>
            </w:pPr>
          </w:p>
        </w:tc>
        <w:tc>
          <w:tcPr>
            <w:tcW w:w="2095" w:type="dxa"/>
            <w:tcBorders>
              <w:top w:val="single" w:sz="4" w:space="0" w:color="auto"/>
              <w:left w:val="single" w:sz="4" w:space="0" w:color="auto"/>
              <w:bottom w:val="single" w:sz="4" w:space="0" w:color="auto"/>
              <w:right w:val="single" w:sz="4" w:space="0" w:color="auto"/>
            </w:tcBorders>
            <w:vAlign w:val="bottom"/>
          </w:tcPr>
          <w:p w:rsidR="00CE3EAD" w:rsidRPr="00CE3EAD"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CE3EAD">
              <w:rPr>
                <w:rFonts w:cs="Times New Roman"/>
                <w:color w:val="000000"/>
                <w:lang w:val="ru-RU"/>
              </w:rPr>
              <w:t xml:space="preserve">в </w:t>
            </w:r>
            <w:r w:rsidRPr="00CE3EAD">
              <w:rPr>
                <w:rFonts w:cs="Times New Roman"/>
                <w:color w:val="000000"/>
              </w:rPr>
              <w:t>2027-2030гг</w:t>
            </w: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149936,31</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159532,23</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167987,44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175714,86</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182567,74</w:t>
            </w:r>
          </w:p>
        </w:tc>
        <w:tc>
          <w:tcPr>
            <w:tcW w:w="1686"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217651,60</w:t>
            </w:r>
          </w:p>
        </w:tc>
        <w:tc>
          <w:tcPr>
            <w:tcW w:w="1689" w:type="dxa"/>
            <w:tcBorders>
              <w:top w:val="nil"/>
              <w:left w:val="nil"/>
              <w:bottom w:val="single" w:sz="4" w:space="0" w:color="auto"/>
              <w:right w:val="single" w:sz="4" w:space="0" w:color="auto"/>
            </w:tcBorders>
            <w:shd w:val="clear" w:color="auto" w:fill="auto"/>
            <w:noWrap/>
            <w:vAlign w:val="bottom"/>
            <w:hideMark/>
          </w:tcPr>
          <w:p w:rsidR="00CE3EAD" w:rsidRPr="008224E8" w:rsidRDefault="00CE3EAD" w:rsidP="00CE3EAD">
            <w:pPr>
              <w:widowControl/>
              <w:suppressAutoHyphens w:val="0"/>
              <w:autoSpaceDN/>
              <w:jc w:val="center"/>
              <w:textAlignment w:val="auto"/>
              <w:rPr>
                <w:rFonts w:eastAsia="Times New Roman" w:cs="Times New Roman"/>
                <w:color w:val="000000"/>
                <w:kern w:val="0"/>
                <w:lang w:val="ru-RU" w:eastAsia="ru-RU" w:bidi="ar-SA"/>
              </w:rPr>
            </w:pPr>
            <w:r w:rsidRPr="008224E8">
              <w:rPr>
                <w:rFonts w:eastAsia="Times New Roman" w:cs="Times New Roman"/>
                <w:color w:val="000000"/>
                <w:kern w:val="0"/>
                <w:lang w:val="ru-RU" w:eastAsia="ru-RU" w:bidi="ar-SA"/>
              </w:rPr>
              <w:t>238377,03</w:t>
            </w:r>
          </w:p>
        </w:tc>
      </w:tr>
    </w:tbl>
    <w:p w:rsidR="009A770E" w:rsidRDefault="00FA04E7" w:rsidP="00FA04E7">
      <w:pPr>
        <w:widowControl/>
        <w:suppressAutoHyphens w:val="0"/>
        <w:autoSpaceDN/>
        <w:spacing w:before="100" w:beforeAutospacing="1" w:after="100" w:afterAutospacing="1" w:line="360" w:lineRule="auto"/>
        <w:ind w:firstLine="720"/>
        <w:textAlignment w:val="auto"/>
        <w:rPr>
          <w:rFonts w:cs="Times New Roman"/>
          <w:lang w:val="ru-RU"/>
        </w:rPr>
      </w:pPr>
      <w:r w:rsidRPr="00366027">
        <w:t xml:space="preserve">Перевод </w:t>
      </w:r>
      <w:r>
        <w:rPr>
          <w:lang w:val="ru-RU"/>
        </w:rPr>
        <w:t>стоимости</w:t>
      </w:r>
      <w:r w:rsidRPr="00366027">
        <w:t xml:space="preserve"> строительных работ</w:t>
      </w:r>
      <w:r>
        <w:rPr>
          <w:lang w:val="ru-RU"/>
        </w:rPr>
        <w:t xml:space="preserve"> </w:t>
      </w:r>
      <w:r w:rsidRPr="00366027">
        <w:t xml:space="preserve"> </w:t>
      </w:r>
      <w:r>
        <w:rPr>
          <w:lang w:val="ru-RU"/>
        </w:rPr>
        <w:t xml:space="preserve">к годам производства работ  и их рост до  2030 года, </w:t>
      </w:r>
      <w:r w:rsidRPr="00366027">
        <w:t xml:space="preserve"> </w:t>
      </w:r>
      <w:r>
        <w:rPr>
          <w:lang w:val="ru-RU"/>
        </w:rPr>
        <w:t xml:space="preserve">приведен </w:t>
      </w:r>
      <w:r w:rsidRPr="00366027">
        <w:t xml:space="preserve">с учетом </w:t>
      </w:r>
      <w:r>
        <w:rPr>
          <w:lang w:val="ru-RU"/>
        </w:rPr>
        <w:t>дефлятора</w:t>
      </w:r>
      <w:r w:rsidRPr="00366027">
        <w:rPr>
          <w:rFonts w:cs="Times New Roman"/>
        </w:rPr>
        <w:t xml:space="preserve">, </w:t>
      </w:r>
      <w:r w:rsidRPr="00366027">
        <w:rPr>
          <w:rFonts w:cs="Times New Roman"/>
          <w:lang w:val="ru-RU"/>
        </w:rPr>
        <w:t>согласно</w:t>
      </w:r>
      <w:r>
        <w:rPr>
          <w:rFonts w:cs="Times New Roman"/>
          <w:lang w:val="ru-RU"/>
        </w:rPr>
        <w:t xml:space="preserve">:    </w:t>
      </w:r>
    </w:p>
    <w:p w:rsidR="00FA04E7" w:rsidRPr="001C60A4" w:rsidRDefault="00FA04E7" w:rsidP="009A770E">
      <w:pPr>
        <w:widowControl/>
        <w:suppressAutoHyphens w:val="0"/>
        <w:autoSpaceDN/>
        <w:spacing w:before="100" w:beforeAutospacing="1" w:after="100" w:afterAutospacing="1" w:line="360" w:lineRule="auto"/>
        <w:textAlignment w:val="auto"/>
        <w:rPr>
          <w:rFonts w:cs="Times New Roman"/>
          <w:b/>
          <w:bCs/>
          <w:i/>
          <w:lang w:val="ru-RU"/>
        </w:rPr>
      </w:pPr>
      <w:r w:rsidRPr="00366027">
        <w:rPr>
          <w:rFonts w:cs="Times New Roman"/>
          <w:lang w:val="ru-RU"/>
        </w:rPr>
        <w:t xml:space="preserve"> </w:t>
      </w:r>
      <w:r>
        <w:rPr>
          <w:rFonts w:cs="Times New Roman"/>
          <w:lang w:val="ru-RU"/>
        </w:rPr>
        <w:t>« П</w:t>
      </w:r>
      <w:r w:rsidRPr="00366027">
        <w:rPr>
          <w:rFonts w:cs="Times New Roman"/>
        </w:rPr>
        <w:t>рогноз</w:t>
      </w:r>
      <w:r w:rsidRPr="00366027">
        <w:rPr>
          <w:rFonts w:cs="Times New Roman"/>
          <w:lang w:val="ru-RU"/>
        </w:rPr>
        <w:t>а</w:t>
      </w:r>
      <w:r w:rsidRPr="00366027">
        <w:rPr>
          <w:rFonts w:cs="Times New Roman"/>
        </w:rPr>
        <w:t xml:space="preserve"> долгосрочного социально-экономического развития Российской Федерации на период до 2030 года</w:t>
      </w:r>
      <w:proofErr w:type="gramStart"/>
      <w:r w:rsidRPr="00366027">
        <w:rPr>
          <w:rFonts w:cs="Times New Roman"/>
          <w:lang w:val="ru-RU"/>
        </w:rPr>
        <w:t>.</w:t>
      </w:r>
      <w:r>
        <w:rPr>
          <w:rFonts w:cs="Times New Roman"/>
          <w:lang w:val="ru-RU"/>
        </w:rPr>
        <w:t xml:space="preserve">» </w:t>
      </w:r>
      <w:proofErr w:type="gramEnd"/>
      <w:r w:rsidRPr="001C60A4">
        <w:rPr>
          <w:rFonts w:cs="Times New Roman"/>
          <w:b/>
        </w:rPr>
        <w:t>Минэкономразвития России</w:t>
      </w:r>
      <w:r w:rsidRPr="001C60A4">
        <w:rPr>
          <w:rFonts w:cs="Times New Roman"/>
          <w:b/>
          <w:lang w:val="ru-RU"/>
        </w:rPr>
        <w:t>.</w:t>
      </w:r>
    </w:p>
    <w:p w:rsidR="009A770E" w:rsidRPr="00F23C9A" w:rsidRDefault="009A770E" w:rsidP="00F23C9A">
      <w:pPr>
        <w:spacing w:before="360" w:line="360" w:lineRule="auto"/>
        <w:rPr>
          <w:rFonts w:cs="Times New Roman"/>
          <w:iCs/>
          <w:lang w:val="ru-RU"/>
        </w:rPr>
        <w:sectPr w:rsidR="009A770E" w:rsidRPr="00F23C9A" w:rsidSect="0005585D">
          <w:pgSz w:w="16840" w:h="11907" w:orient="landscape" w:code="9"/>
          <w:pgMar w:top="1106" w:right="539" w:bottom="708" w:left="902" w:header="720" w:footer="266" w:gutter="0"/>
          <w:cols w:space="720"/>
          <w:docGrid w:linePitch="326"/>
        </w:sectPr>
      </w:pPr>
      <w:r w:rsidRPr="00F23C9A">
        <w:rPr>
          <w:rFonts w:cs="Times New Roman"/>
          <w:iCs/>
          <w:lang w:val="ru-RU"/>
        </w:rPr>
        <w:t>Работа с таблицей:</w:t>
      </w:r>
      <w:r w:rsidR="00F23C9A" w:rsidRPr="00F23C9A">
        <w:rPr>
          <w:rFonts w:cs="Times New Roman"/>
          <w:iCs/>
          <w:lang w:val="ru-RU"/>
        </w:rPr>
        <w:t xml:space="preserve"> стоимость работ </w:t>
      </w:r>
      <w:r w:rsidRPr="00F23C9A">
        <w:rPr>
          <w:rFonts w:cs="Times New Roman"/>
          <w:iCs/>
          <w:lang w:val="ru-RU"/>
        </w:rPr>
        <w:t xml:space="preserve"> по реализации программных мероприятий запланированных на 2019</w:t>
      </w:r>
      <w:r w:rsidR="00F23C9A" w:rsidRPr="00F23C9A">
        <w:rPr>
          <w:rFonts w:cs="Times New Roman"/>
          <w:iCs/>
          <w:lang w:val="ru-RU"/>
        </w:rPr>
        <w:t xml:space="preserve"> год, в 2019 году будет составлять – 205247,62тыс</w:t>
      </w:r>
      <w:proofErr w:type="gramStart"/>
      <w:r w:rsidR="00F23C9A" w:rsidRPr="00F23C9A">
        <w:rPr>
          <w:rFonts w:cs="Times New Roman"/>
          <w:iCs/>
          <w:lang w:val="ru-RU"/>
        </w:rPr>
        <w:t>.р</w:t>
      </w:r>
      <w:proofErr w:type="gramEnd"/>
      <w:r w:rsidR="00F23C9A" w:rsidRPr="00F23C9A">
        <w:rPr>
          <w:rFonts w:cs="Times New Roman"/>
          <w:iCs/>
          <w:lang w:val="ru-RU"/>
        </w:rPr>
        <w:t>уб.</w:t>
      </w:r>
    </w:p>
    <w:p w:rsidR="00903E91" w:rsidRPr="006C17BC" w:rsidRDefault="00A163E4" w:rsidP="006A1FDE">
      <w:pPr>
        <w:pStyle w:val="20"/>
        <w:numPr>
          <w:ilvl w:val="0"/>
          <w:numId w:val="42"/>
        </w:numPr>
        <w:spacing w:before="360" w:after="360" w:line="360" w:lineRule="auto"/>
        <w:jc w:val="center"/>
        <w:rPr>
          <w:rFonts w:ascii="Times New Roman" w:hAnsi="Times New Roman" w:cs="Times New Roman"/>
          <w:iCs/>
          <w:color w:val="auto"/>
          <w:sz w:val="24"/>
          <w:szCs w:val="24"/>
          <w:lang w:val="ru-RU"/>
        </w:rPr>
      </w:pPr>
      <w:bookmarkStart w:id="27" w:name="_Toc468289721"/>
      <w:r w:rsidRPr="00663D53">
        <w:rPr>
          <w:rFonts w:ascii="Times New Roman" w:hAnsi="Times New Roman" w:cs="Times New Roman"/>
          <w:iCs/>
          <w:color w:val="auto"/>
          <w:sz w:val="28"/>
          <w:szCs w:val="32"/>
          <w:lang w:val="ru-RU"/>
        </w:rPr>
        <w:lastRenderedPageBreak/>
        <w:t>ПРЕДЛОЖЕНИЯ</w:t>
      </w:r>
      <w:r w:rsidR="00973E83" w:rsidRPr="00663D53">
        <w:rPr>
          <w:rFonts w:ascii="Times New Roman" w:hAnsi="Times New Roman" w:cs="Times New Roman"/>
          <w:iCs/>
          <w:color w:val="auto"/>
          <w:sz w:val="28"/>
          <w:szCs w:val="32"/>
          <w:lang w:val="ru-RU"/>
        </w:rPr>
        <w:t xml:space="preserve"> </w:t>
      </w:r>
      <w:r w:rsidRPr="00663D53">
        <w:rPr>
          <w:rFonts w:ascii="Times New Roman" w:hAnsi="Times New Roman" w:cs="Times New Roman"/>
          <w:iCs/>
          <w:color w:val="auto"/>
          <w:sz w:val="28"/>
          <w:szCs w:val="32"/>
          <w:lang w:val="ru-RU"/>
        </w:rPr>
        <w:t>ПО</w:t>
      </w:r>
      <w:r w:rsidR="00973E83" w:rsidRPr="00663D53">
        <w:rPr>
          <w:rFonts w:ascii="Times New Roman" w:hAnsi="Times New Roman" w:cs="Times New Roman"/>
          <w:iCs/>
          <w:color w:val="auto"/>
          <w:sz w:val="28"/>
          <w:szCs w:val="32"/>
          <w:lang w:val="ru-RU"/>
        </w:rPr>
        <w:t xml:space="preserve"> </w:t>
      </w:r>
      <w:r w:rsidRPr="00663D53">
        <w:rPr>
          <w:rFonts w:ascii="Times New Roman" w:hAnsi="Times New Roman" w:cs="Times New Roman"/>
          <w:iCs/>
          <w:color w:val="auto"/>
          <w:sz w:val="28"/>
          <w:szCs w:val="32"/>
          <w:lang w:val="ru-RU"/>
        </w:rPr>
        <w:t>СОВЕРШЕНСТВОВАНИЮ</w:t>
      </w:r>
      <w:r w:rsidR="00973E83" w:rsidRPr="00663D53">
        <w:rPr>
          <w:rFonts w:ascii="Times New Roman" w:hAnsi="Times New Roman" w:cs="Times New Roman"/>
          <w:iCs/>
          <w:color w:val="auto"/>
          <w:sz w:val="28"/>
          <w:szCs w:val="32"/>
          <w:lang w:val="ru-RU"/>
        </w:rPr>
        <w:t xml:space="preserve"> </w:t>
      </w:r>
      <w:r w:rsidRPr="00663D53">
        <w:rPr>
          <w:rFonts w:ascii="Times New Roman" w:hAnsi="Times New Roman" w:cs="Times New Roman"/>
          <w:iCs/>
          <w:color w:val="auto"/>
          <w:sz w:val="28"/>
          <w:szCs w:val="32"/>
          <w:lang w:val="ru-RU"/>
        </w:rPr>
        <w:t>НОРМАТИВНО-</w:t>
      </w:r>
      <w:r w:rsidRPr="006A1FDE">
        <w:rPr>
          <w:rFonts w:ascii="Times New Roman" w:hAnsi="Times New Roman" w:cs="Times New Roman"/>
          <w:iCs/>
          <w:color w:val="auto"/>
          <w:sz w:val="28"/>
          <w:szCs w:val="28"/>
          <w:lang w:val="ru-RU"/>
        </w:rPr>
        <w:t>ПРАВОВОГО</w:t>
      </w:r>
      <w:r w:rsidR="00973E83" w:rsidRPr="006A1FDE">
        <w:rPr>
          <w:rFonts w:ascii="Times New Roman" w:hAnsi="Times New Roman" w:cs="Times New Roman"/>
          <w:iCs/>
          <w:color w:val="auto"/>
          <w:sz w:val="28"/>
          <w:szCs w:val="28"/>
          <w:lang w:val="ru-RU"/>
        </w:rPr>
        <w:t xml:space="preserve"> </w:t>
      </w:r>
      <w:r w:rsidRPr="006A1FDE">
        <w:rPr>
          <w:rFonts w:ascii="Times New Roman" w:hAnsi="Times New Roman" w:cs="Times New Roman"/>
          <w:iCs/>
          <w:color w:val="auto"/>
          <w:sz w:val="28"/>
          <w:szCs w:val="28"/>
          <w:lang w:val="ru-RU"/>
        </w:rPr>
        <w:t>И</w:t>
      </w:r>
      <w:r w:rsidR="00973E83" w:rsidRPr="006A1FDE">
        <w:rPr>
          <w:rFonts w:ascii="Times New Roman" w:hAnsi="Times New Roman" w:cs="Times New Roman"/>
          <w:iCs/>
          <w:color w:val="auto"/>
          <w:sz w:val="28"/>
          <w:szCs w:val="28"/>
          <w:lang w:val="ru-RU"/>
        </w:rPr>
        <w:t xml:space="preserve"> </w:t>
      </w:r>
      <w:r w:rsidRPr="006A1FDE">
        <w:rPr>
          <w:rFonts w:ascii="Times New Roman" w:hAnsi="Times New Roman" w:cs="Times New Roman"/>
          <w:iCs/>
          <w:color w:val="auto"/>
          <w:sz w:val="28"/>
          <w:szCs w:val="28"/>
          <w:lang w:val="ru-RU"/>
        </w:rPr>
        <w:t>ИНФОРМАЦИОННОГО</w:t>
      </w:r>
      <w:r w:rsidR="00973E83" w:rsidRPr="006A1FDE">
        <w:rPr>
          <w:rFonts w:ascii="Times New Roman" w:hAnsi="Times New Roman" w:cs="Times New Roman"/>
          <w:iCs/>
          <w:color w:val="auto"/>
          <w:sz w:val="28"/>
          <w:szCs w:val="28"/>
          <w:lang w:val="ru-RU"/>
        </w:rPr>
        <w:t xml:space="preserve"> </w:t>
      </w:r>
      <w:r w:rsidRPr="006A1FDE">
        <w:rPr>
          <w:rFonts w:ascii="Times New Roman" w:hAnsi="Times New Roman" w:cs="Times New Roman"/>
          <w:iCs/>
          <w:color w:val="auto"/>
          <w:sz w:val="28"/>
          <w:szCs w:val="28"/>
          <w:lang w:val="ru-RU"/>
        </w:rPr>
        <w:t>ОБЕСПЕЧЕНИЯ</w:t>
      </w:r>
      <w:bookmarkEnd w:id="27"/>
      <w:r w:rsidR="00973E83" w:rsidRPr="006C17BC">
        <w:rPr>
          <w:rFonts w:ascii="Times New Roman" w:hAnsi="Times New Roman" w:cs="Times New Roman"/>
          <w:iCs/>
          <w:color w:val="auto"/>
          <w:sz w:val="24"/>
          <w:szCs w:val="24"/>
          <w:lang w:val="ru-RU"/>
        </w:rPr>
        <w:t xml:space="preserve"> </w:t>
      </w:r>
    </w:p>
    <w:p w:rsidR="000F05CA" w:rsidRPr="006C17BC" w:rsidRDefault="000F05CA" w:rsidP="006C17BC">
      <w:pPr>
        <w:pStyle w:val="S0"/>
        <w:spacing w:line="360" w:lineRule="auto"/>
        <w:jc w:val="both"/>
        <w:rPr>
          <w:shd w:val="clear" w:color="auto" w:fill="FFFFFF"/>
        </w:rPr>
      </w:pPr>
      <w:r w:rsidRPr="006C17BC">
        <w:rPr>
          <w:shd w:val="clear" w:color="auto" w:fill="FFFFFF"/>
        </w:rPr>
        <w:t>В</w:t>
      </w:r>
      <w:r w:rsidR="00973E83" w:rsidRPr="006C17BC">
        <w:rPr>
          <w:shd w:val="clear" w:color="auto" w:fill="FFFFFF"/>
        </w:rPr>
        <w:t xml:space="preserve"> </w:t>
      </w:r>
      <w:r w:rsidRPr="006C17BC">
        <w:rPr>
          <w:shd w:val="clear" w:color="auto" w:fill="FFFFFF"/>
        </w:rPr>
        <w:t>настоящее</w:t>
      </w:r>
      <w:r w:rsidR="00973E83" w:rsidRPr="006C17BC">
        <w:rPr>
          <w:shd w:val="clear" w:color="auto" w:fill="FFFFFF"/>
        </w:rPr>
        <w:t xml:space="preserve"> </w:t>
      </w:r>
      <w:r w:rsidRPr="006C17BC">
        <w:rPr>
          <w:shd w:val="clear" w:color="auto" w:fill="FFFFFF"/>
        </w:rPr>
        <w:t>время</w:t>
      </w:r>
      <w:r w:rsidR="00973E83" w:rsidRPr="006C17BC">
        <w:rPr>
          <w:shd w:val="clear" w:color="auto" w:fill="FFFFFF"/>
        </w:rPr>
        <w:t xml:space="preserve"> </w:t>
      </w:r>
      <w:r w:rsidRPr="006C17BC">
        <w:rPr>
          <w:shd w:val="clear" w:color="auto" w:fill="FFFFFF"/>
        </w:rPr>
        <w:t>растет</w:t>
      </w:r>
      <w:r w:rsidR="00973E83" w:rsidRPr="006C17BC">
        <w:rPr>
          <w:shd w:val="clear" w:color="auto" w:fill="FFFFFF"/>
        </w:rPr>
        <w:t xml:space="preserve"> </w:t>
      </w:r>
      <w:r w:rsidRPr="006C17BC">
        <w:rPr>
          <w:shd w:val="clear" w:color="auto" w:fill="FFFFFF"/>
        </w:rPr>
        <w:t>доля</w:t>
      </w:r>
      <w:r w:rsidR="00973E83" w:rsidRPr="006C17BC">
        <w:rPr>
          <w:shd w:val="clear" w:color="auto" w:fill="FFFFFF"/>
        </w:rPr>
        <w:t xml:space="preserve"> </w:t>
      </w:r>
      <w:r w:rsidRPr="006C17BC">
        <w:rPr>
          <w:shd w:val="clear" w:color="auto" w:fill="FFFFFF"/>
        </w:rPr>
        <w:t>платных</w:t>
      </w:r>
      <w:r w:rsidR="00973E83" w:rsidRPr="006C17BC">
        <w:rPr>
          <w:shd w:val="clear" w:color="auto" w:fill="FFFFFF"/>
        </w:rPr>
        <w:t xml:space="preserve"> </w:t>
      </w:r>
      <w:r w:rsidRPr="006C17BC">
        <w:rPr>
          <w:shd w:val="clear" w:color="auto" w:fill="FFFFFF"/>
        </w:rPr>
        <w:t>социальных</w:t>
      </w:r>
      <w:r w:rsidR="00973E83" w:rsidRPr="006C17BC">
        <w:rPr>
          <w:shd w:val="clear" w:color="auto" w:fill="FFFFFF"/>
        </w:rPr>
        <w:t xml:space="preserve"> </w:t>
      </w:r>
      <w:r w:rsidRPr="006C17BC">
        <w:rPr>
          <w:shd w:val="clear" w:color="auto" w:fill="FFFFFF"/>
        </w:rPr>
        <w:t>услуг.</w:t>
      </w:r>
      <w:r w:rsidR="00973E83" w:rsidRPr="006C17BC">
        <w:rPr>
          <w:shd w:val="clear" w:color="auto" w:fill="FFFFFF"/>
        </w:rPr>
        <w:t xml:space="preserve"> </w:t>
      </w:r>
      <w:r w:rsidRPr="006C17BC">
        <w:rPr>
          <w:shd w:val="clear" w:color="auto" w:fill="FFFFFF"/>
        </w:rPr>
        <w:t>В</w:t>
      </w:r>
      <w:r w:rsidR="00973E83" w:rsidRPr="006C17BC">
        <w:rPr>
          <w:shd w:val="clear" w:color="auto" w:fill="FFFFFF"/>
        </w:rPr>
        <w:t xml:space="preserve"> </w:t>
      </w:r>
      <w:r w:rsidRPr="006C17BC">
        <w:rPr>
          <w:shd w:val="clear" w:color="auto" w:fill="FFFFFF"/>
        </w:rPr>
        <w:t>свете</w:t>
      </w:r>
      <w:r w:rsidR="00973E83" w:rsidRPr="006C17BC">
        <w:rPr>
          <w:shd w:val="clear" w:color="auto" w:fill="FFFFFF"/>
        </w:rPr>
        <w:t xml:space="preserve"> </w:t>
      </w:r>
      <w:r w:rsidRPr="006C17BC">
        <w:rPr>
          <w:shd w:val="clear" w:color="auto" w:fill="FFFFFF"/>
        </w:rPr>
        <w:t>этих</w:t>
      </w:r>
      <w:r w:rsidR="00973E83" w:rsidRPr="006C17BC">
        <w:rPr>
          <w:shd w:val="clear" w:color="auto" w:fill="FFFFFF"/>
        </w:rPr>
        <w:t xml:space="preserve"> </w:t>
      </w:r>
      <w:r w:rsidRPr="006C17BC">
        <w:rPr>
          <w:shd w:val="clear" w:color="auto" w:fill="FFFFFF"/>
        </w:rPr>
        <w:t>реалий</w:t>
      </w:r>
      <w:r w:rsidR="00973E83" w:rsidRPr="006C17BC">
        <w:rPr>
          <w:shd w:val="clear" w:color="auto" w:fill="FFFFFF"/>
        </w:rPr>
        <w:t xml:space="preserve"> </w:t>
      </w:r>
      <w:r w:rsidRPr="006C17BC">
        <w:rPr>
          <w:shd w:val="clear" w:color="auto" w:fill="FFFFFF"/>
        </w:rPr>
        <w:t>возникли</w:t>
      </w:r>
      <w:r w:rsidR="00973E83" w:rsidRPr="006C17BC">
        <w:rPr>
          <w:shd w:val="clear" w:color="auto" w:fill="FFFFFF"/>
        </w:rPr>
        <w:t xml:space="preserve"> </w:t>
      </w:r>
      <w:r w:rsidRPr="006C17BC">
        <w:rPr>
          <w:shd w:val="clear" w:color="auto" w:fill="FFFFFF"/>
        </w:rPr>
        <w:t>новые</w:t>
      </w:r>
      <w:r w:rsidR="00973E83" w:rsidRPr="006C17BC">
        <w:rPr>
          <w:shd w:val="clear" w:color="auto" w:fill="FFFFFF"/>
        </w:rPr>
        <w:t xml:space="preserve"> </w:t>
      </w:r>
      <w:r w:rsidRPr="006C17BC">
        <w:rPr>
          <w:shd w:val="clear" w:color="auto" w:fill="FFFFFF"/>
        </w:rPr>
        <w:t>виды</w:t>
      </w:r>
      <w:r w:rsidR="00973E83" w:rsidRPr="006C17BC">
        <w:rPr>
          <w:shd w:val="clear" w:color="auto" w:fill="FFFFFF"/>
        </w:rPr>
        <w:t xml:space="preserve"> </w:t>
      </w:r>
      <w:r w:rsidRPr="006C17BC">
        <w:rPr>
          <w:shd w:val="clear" w:color="auto" w:fill="FFFFFF"/>
        </w:rPr>
        <w:t>услуг,</w:t>
      </w:r>
      <w:r w:rsidR="00973E83" w:rsidRPr="006C17BC">
        <w:rPr>
          <w:shd w:val="clear" w:color="auto" w:fill="FFFFFF"/>
        </w:rPr>
        <w:t xml:space="preserve"> </w:t>
      </w:r>
      <w:r w:rsidRPr="006C17BC">
        <w:rPr>
          <w:shd w:val="clear" w:color="auto" w:fill="FFFFFF"/>
        </w:rPr>
        <w:t>форм</w:t>
      </w:r>
      <w:r w:rsidR="00973E83" w:rsidRPr="006C17BC">
        <w:rPr>
          <w:shd w:val="clear" w:color="auto" w:fill="FFFFFF"/>
        </w:rPr>
        <w:t xml:space="preserve"> </w:t>
      </w:r>
      <w:r w:rsidRPr="006C17BC">
        <w:rPr>
          <w:shd w:val="clear" w:color="auto" w:fill="FFFFFF"/>
        </w:rPr>
        <w:t>обслуживания</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соответствующие</w:t>
      </w:r>
      <w:r w:rsidR="00973E83" w:rsidRPr="006C17BC">
        <w:rPr>
          <w:shd w:val="clear" w:color="auto" w:fill="FFFFFF"/>
        </w:rPr>
        <w:t xml:space="preserve"> </w:t>
      </w:r>
      <w:r w:rsidRPr="006C17BC">
        <w:rPr>
          <w:shd w:val="clear" w:color="auto" w:fill="FFFFFF"/>
        </w:rPr>
        <w:t>им</w:t>
      </w:r>
      <w:r w:rsidR="00973E83" w:rsidRPr="006C17BC">
        <w:rPr>
          <w:shd w:val="clear" w:color="auto" w:fill="FFFFFF"/>
        </w:rPr>
        <w:t xml:space="preserve"> </w:t>
      </w:r>
      <w:r w:rsidRPr="006C17BC">
        <w:rPr>
          <w:shd w:val="clear" w:color="auto" w:fill="FFFFFF"/>
        </w:rPr>
        <w:t>объекты</w:t>
      </w:r>
      <w:r w:rsidR="00973E83" w:rsidRPr="006C17BC">
        <w:rPr>
          <w:shd w:val="clear" w:color="auto" w:fill="FFFFFF"/>
        </w:rPr>
        <w:t xml:space="preserve"> </w:t>
      </w:r>
      <w:r w:rsidRPr="006C17BC">
        <w:rPr>
          <w:shd w:val="clear" w:color="auto" w:fill="FFFFFF"/>
        </w:rPr>
        <w:t>социальной</w:t>
      </w:r>
      <w:r w:rsidR="00973E83" w:rsidRPr="006C17BC">
        <w:rPr>
          <w:shd w:val="clear" w:color="auto" w:fill="FFFFFF"/>
        </w:rPr>
        <w:t xml:space="preserve"> </w:t>
      </w:r>
      <w:r w:rsidRPr="006C17BC">
        <w:rPr>
          <w:shd w:val="clear" w:color="auto" w:fill="FFFFFF"/>
        </w:rPr>
        <w:t>инфраструктуры.</w:t>
      </w:r>
      <w:r w:rsidR="00973E83" w:rsidRPr="006C17BC">
        <w:rPr>
          <w:shd w:val="clear" w:color="auto" w:fill="FFFFFF"/>
        </w:rPr>
        <w:t xml:space="preserve"> </w:t>
      </w:r>
      <w:r w:rsidRPr="006C17BC">
        <w:rPr>
          <w:shd w:val="clear" w:color="auto" w:fill="FFFFFF"/>
        </w:rPr>
        <w:t>Эти</w:t>
      </w:r>
      <w:r w:rsidR="00973E83" w:rsidRPr="006C17BC">
        <w:rPr>
          <w:shd w:val="clear" w:color="auto" w:fill="FFFFFF"/>
        </w:rPr>
        <w:t xml:space="preserve"> </w:t>
      </w:r>
      <w:r w:rsidRPr="006C17BC">
        <w:rPr>
          <w:shd w:val="clear" w:color="auto" w:fill="FFFFFF"/>
        </w:rPr>
        <w:t>объекты,</w:t>
      </w:r>
      <w:r w:rsidR="00973E83" w:rsidRPr="006C17BC">
        <w:rPr>
          <w:shd w:val="clear" w:color="auto" w:fill="FFFFFF"/>
        </w:rPr>
        <w:t xml:space="preserve"> </w:t>
      </w:r>
      <w:r w:rsidRPr="006C17BC">
        <w:rPr>
          <w:shd w:val="clear" w:color="auto" w:fill="FFFFFF"/>
        </w:rPr>
        <w:t>нередко</w:t>
      </w:r>
      <w:r w:rsidR="00973E83" w:rsidRPr="006C17BC">
        <w:rPr>
          <w:shd w:val="clear" w:color="auto" w:fill="FFFFFF"/>
        </w:rPr>
        <w:t xml:space="preserve"> </w:t>
      </w:r>
      <w:r w:rsidRPr="006C17BC">
        <w:rPr>
          <w:shd w:val="clear" w:color="auto" w:fill="FFFFFF"/>
        </w:rPr>
        <w:t>строятся</w:t>
      </w:r>
      <w:r w:rsidR="00973E83" w:rsidRPr="006C17BC">
        <w:rPr>
          <w:shd w:val="clear" w:color="auto" w:fill="FFFFFF"/>
        </w:rPr>
        <w:t xml:space="preserve"> </w:t>
      </w:r>
      <w:r w:rsidRPr="006C17BC">
        <w:rPr>
          <w:shd w:val="clear" w:color="auto" w:fill="FFFFFF"/>
        </w:rPr>
        <w:t>по</w:t>
      </w:r>
      <w:r w:rsidR="00973E83" w:rsidRPr="006C17BC">
        <w:rPr>
          <w:shd w:val="clear" w:color="auto" w:fill="FFFFFF"/>
        </w:rPr>
        <w:t xml:space="preserve"> </w:t>
      </w:r>
      <w:r w:rsidRPr="006C17BC">
        <w:rPr>
          <w:shd w:val="clear" w:color="auto" w:fill="FFFFFF"/>
        </w:rPr>
        <w:t>оригинальным</w:t>
      </w:r>
      <w:r w:rsidR="00973E83" w:rsidRPr="006C17BC">
        <w:rPr>
          <w:shd w:val="clear" w:color="auto" w:fill="FFFFFF"/>
        </w:rPr>
        <w:t xml:space="preserve"> </w:t>
      </w:r>
      <w:r w:rsidRPr="006C17BC">
        <w:rPr>
          <w:shd w:val="clear" w:color="auto" w:fill="FFFFFF"/>
        </w:rPr>
        <w:t>проектам,</w:t>
      </w:r>
      <w:r w:rsidR="00973E83" w:rsidRPr="006C17BC">
        <w:rPr>
          <w:shd w:val="clear" w:color="auto" w:fill="FFFFFF"/>
        </w:rPr>
        <w:t xml:space="preserve"> </w:t>
      </w:r>
      <w:r w:rsidRPr="006C17BC">
        <w:rPr>
          <w:shd w:val="clear" w:color="auto" w:fill="FFFFFF"/>
        </w:rPr>
        <w:t>с</w:t>
      </w:r>
      <w:r w:rsidR="00973E83" w:rsidRPr="006C17BC">
        <w:rPr>
          <w:shd w:val="clear" w:color="auto" w:fill="FFFFFF"/>
        </w:rPr>
        <w:t xml:space="preserve"> </w:t>
      </w:r>
      <w:r w:rsidRPr="006C17BC">
        <w:rPr>
          <w:shd w:val="clear" w:color="auto" w:fill="FFFFFF"/>
        </w:rPr>
        <w:t>использованием</w:t>
      </w:r>
      <w:r w:rsidR="00973E83" w:rsidRPr="006C17BC">
        <w:rPr>
          <w:shd w:val="clear" w:color="auto" w:fill="FFFFFF"/>
        </w:rPr>
        <w:t xml:space="preserve"> </w:t>
      </w:r>
      <w:r w:rsidRPr="006C17BC">
        <w:rPr>
          <w:shd w:val="clear" w:color="auto" w:fill="FFFFFF"/>
        </w:rPr>
        <w:t>современных</w:t>
      </w:r>
      <w:r w:rsidR="00973E83" w:rsidRPr="006C17BC">
        <w:rPr>
          <w:shd w:val="clear" w:color="auto" w:fill="FFFFFF"/>
        </w:rPr>
        <w:t xml:space="preserve"> </w:t>
      </w:r>
      <w:r w:rsidRPr="006C17BC">
        <w:rPr>
          <w:shd w:val="clear" w:color="auto" w:fill="FFFFFF"/>
        </w:rPr>
        <w:t>строительных</w:t>
      </w:r>
      <w:r w:rsidR="00973E83" w:rsidRPr="006C17BC">
        <w:rPr>
          <w:shd w:val="clear" w:color="auto" w:fill="FFFFFF"/>
        </w:rPr>
        <w:t xml:space="preserve"> </w:t>
      </w:r>
      <w:r w:rsidRPr="006C17BC">
        <w:rPr>
          <w:shd w:val="clear" w:color="auto" w:fill="FFFFFF"/>
        </w:rPr>
        <w:t>технологий</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дизайна.</w:t>
      </w:r>
      <w:r w:rsidR="00973E83" w:rsidRPr="006C17BC">
        <w:rPr>
          <w:shd w:val="clear" w:color="auto" w:fill="FFFFFF"/>
        </w:rPr>
        <w:t xml:space="preserve"> </w:t>
      </w:r>
    </w:p>
    <w:p w:rsidR="000F05CA" w:rsidRPr="006C17BC" w:rsidRDefault="00CE5364" w:rsidP="006C17BC">
      <w:pPr>
        <w:pStyle w:val="S0"/>
        <w:spacing w:line="360" w:lineRule="auto"/>
        <w:jc w:val="both"/>
        <w:rPr>
          <w:shd w:val="clear" w:color="auto" w:fill="FFFFFF"/>
        </w:rPr>
      </w:pPr>
      <w:r w:rsidRPr="006C17BC">
        <w:rPr>
          <w:shd w:val="clear" w:color="auto" w:fill="FFFFFF"/>
        </w:rPr>
        <w:t>С</w:t>
      </w:r>
      <w:r w:rsidR="00973E83" w:rsidRPr="006C17BC">
        <w:rPr>
          <w:shd w:val="clear" w:color="auto" w:fill="FFFFFF"/>
        </w:rPr>
        <w:t xml:space="preserve"> </w:t>
      </w:r>
      <w:r w:rsidRPr="006C17BC">
        <w:rPr>
          <w:shd w:val="clear" w:color="auto" w:fill="FFFFFF"/>
        </w:rPr>
        <w:t>целью</w:t>
      </w:r>
      <w:r w:rsidR="00973E83" w:rsidRPr="006C17BC">
        <w:rPr>
          <w:shd w:val="clear" w:color="auto" w:fill="FFFFFF"/>
        </w:rPr>
        <w:t xml:space="preserve"> </w:t>
      </w:r>
      <w:r w:rsidRPr="006C17BC">
        <w:rPr>
          <w:shd w:val="clear" w:color="auto" w:fill="FFFFFF"/>
        </w:rPr>
        <w:t>инициирования</w:t>
      </w:r>
      <w:r w:rsidR="00973E83" w:rsidRPr="006C17BC">
        <w:rPr>
          <w:shd w:val="clear" w:color="auto" w:fill="FFFFFF"/>
        </w:rPr>
        <w:t xml:space="preserve"> </w:t>
      </w:r>
      <w:r w:rsidRPr="006C17BC">
        <w:rPr>
          <w:shd w:val="clear" w:color="auto" w:fill="FFFFFF"/>
        </w:rPr>
        <w:t>активности</w:t>
      </w:r>
      <w:r w:rsidR="00973E83" w:rsidRPr="006C17BC">
        <w:rPr>
          <w:shd w:val="clear" w:color="auto" w:fill="FFFFFF"/>
        </w:rPr>
        <w:t xml:space="preserve"> </w:t>
      </w:r>
      <w:r w:rsidRPr="006C17BC">
        <w:rPr>
          <w:shd w:val="clear" w:color="auto" w:fill="FFFFFF"/>
        </w:rPr>
        <w:t>предпринимателей</w:t>
      </w:r>
      <w:r w:rsidR="00973E83" w:rsidRPr="006C17BC">
        <w:rPr>
          <w:shd w:val="clear" w:color="auto" w:fill="FFFFFF"/>
        </w:rPr>
        <w:t xml:space="preserve"> </w:t>
      </w:r>
      <w:r w:rsidRPr="006C17BC">
        <w:rPr>
          <w:shd w:val="clear" w:color="auto" w:fill="FFFFFF"/>
        </w:rPr>
        <w:t>органам</w:t>
      </w:r>
      <w:r w:rsidR="00973E83" w:rsidRPr="006C17BC">
        <w:rPr>
          <w:shd w:val="clear" w:color="auto" w:fill="FFFFFF"/>
        </w:rPr>
        <w:t xml:space="preserve"> </w:t>
      </w:r>
      <w:r w:rsidRPr="006C17BC">
        <w:rPr>
          <w:shd w:val="clear" w:color="auto" w:fill="FFFFFF"/>
        </w:rPr>
        <w:t>местного</w:t>
      </w:r>
      <w:r w:rsidR="00973E83" w:rsidRPr="006C17BC">
        <w:rPr>
          <w:shd w:val="clear" w:color="auto" w:fill="FFFFFF"/>
        </w:rPr>
        <w:t xml:space="preserve"> </w:t>
      </w:r>
      <w:r w:rsidRPr="006C17BC">
        <w:rPr>
          <w:shd w:val="clear" w:color="auto" w:fill="FFFFFF"/>
        </w:rPr>
        <w:t>самоуправления</w:t>
      </w:r>
      <w:r w:rsidR="00973E83" w:rsidRPr="006C17BC">
        <w:rPr>
          <w:shd w:val="clear" w:color="auto" w:fill="FFFFFF"/>
        </w:rPr>
        <w:t xml:space="preserve"> </w:t>
      </w:r>
      <w:r w:rsidRPr="006C17BC">
        <w:rPr>
          <w:shd w:val="clear" w:color="auto" w:fill="FFFFFF"/>
        </w:rPr>
        <w:t>следует</w:t>
      </w:r>
      <w:r w:rsidR="00973E83" w:rsidRPr="006C17BC">
        <w:rPr>
          <w:shd w:val="clear" w:color="auto" w:fill="FFFFFF"/>
        </w:rPr>
        <w:t xml:space="preserve"> </w:t>
      </w:r>
      <w:r w:rsidRPr="006C17BC">
        <w:rPr>
          <w:shd w:val="clear" w:color="auto" w:fill="FFFFFF"/>
        </w:rPr>
        <w:t>использовать</w:t>
      </w:r>
      <w:r w:rsidR="00973E83" w:rsidRPr="006C17BC">
        <w:rPr>
          <w:shd w:val="clear" w:color="auto" w:fill="FFFFFF"/>
        </w:rPr>
        <w:t xml:space="preserve"> </w:t>
      </w:r>
      <w:r w:rsidRPr="006C17BC">
        <w:rPr>
          <w:shd w:val="clear" w:color="auto" w:fill="FFFFFF"/>
        </w:rPr>
        <w:t>технологии</w:t>
      </w:r>
      <w:r w:rsidR="00973E83" w:rsidRPr="006C17BC">
        <w:rPr>
          <w:shd w:val="clear" w:color="auto" w:fill="FFFFFF"/>
        </w:rPr>
        <w:t xml:space="preserve"> </w:t>
      </w:r>
      <w:r w:rsidRPr="006C17BC">
        <w:rPr>
          <w:shd w:val="clear" w:color="auto" w:fill="FFFFFF"/>
        </w:rPr>
        <w:t>муниципального</w:t>
      </w:r>
      <w:r w:rsidR="00973E83" w:rsidRPr="006C17BC">
        <w:rPr>
          <w:shd w:val="clear" w:color="auto" w:fill="FFFFFF"/>
        </w:rPr>
        <w:t xml:space="preserve"> </w:t>
      </w:r>
      <w:r w:rsidRPr="006C17BC">
        <w:rPr>
          <w:shd w:val="clear" w:color="auto" w:fill="FFFFFF"/>
        </w:rPr>
        <w:t>заказа</w:t>
      </w:r>
      <w:r w:rsidR="00973E83" w:rsidRPr="006C17BC">
        <w:rPr>
          <w:shd w:val="clear" w:color="auto" w:fill="FFFFFF"/>
        </w:rPr>
        <w:t xml:space="preserve"> </w:t>
      </w:r>
      <w:r w:rsidRPr="006C17BC">
        <w:rPr>
          <w:shd w:val="clear" w:color="auto" w:fill="FFFFFF"/>
        </w:rPr>
        <w:t>на</w:t>
      </w:r>
      <w:r w:rsidR="00973E83" w:rsidRPr="006C17BC">
        <w:rPr>
          <w:shd w:val="clear" w:color="auto" w:fill="FFFFFF"/>
        </w:rPr>
        <w:t xml:space="preserve"> </w:t>
      </w:r>
      <w:r w:rsidRPr="006C17BC">
        <w:rPr>
          <w:shd w:val="clear" w:color="auto" w:fill="FFFFFF"/>
        </w:rPr>
        <w:t>определенный</w:t>
      </w:r>
      <w:r w:rsidR="00973E83" w:rsidRPr="006C17BC">
        <w:rPr>
          <w:shd w:val="clear" w:color="auto" w:fill="FFFFFF"/>
        </w:rPr>
        <w:t xml:space="preserve"> </w:t>
      </w:r>
      <w:r w:rsidRPr="006C17BC">
        <w:rPr>
          <w:shd w:val="clear" w:color="auto" w:fill="FFFFFF"/>
        </w:rPr>
        <w:t>вид</w:t>
      </w:r>
      <w:r w:rsidR="00973E83" w:rsidRPr="006C17BC">
        <w:rPr>
          <w:shd w:val="clear" w:color="auto" w:fill="FFFFFF"/>
        </w:rPr>
        <w:t xml:space="preserve"> </w:t>
      </w:r>
      <w:r w:rsidRPr="006C17BC">
        <w:rPr>
          <w:shd w:val="clear" w:color="auto" w:fill="FFFFFF"/>
        </w:rPr>
        <w:t>экономической</w:t>
      </w:r>
      <w:r w:rsidR="00973E83" w:rsidRPr="006C17BC">
        <w:rPr>
          <w:shd w:val="clear" w:color="auto" w:fill="FFFFFF"/>
        </w:rPr>
        <w:t xml:space="preserve"> </w:t>
      </w:r>
      <w:r w:rsidRPr="006C17BC">
        <w:rPr>
          <w:shd w:val="clear" w:color="auto" w:fill="FFFFFF"/>
        </w:rPr>
        <w:t>деятельности</w:t>
      </w:r>
      <w:r w:rsidR="00973E83" w:rsidRPr="006C17BC">
        <w:rPr>
          <w:shd w:val="clear" w:color="auto" w:fill="FFFFFF"/>
        </w:rPr>
        <w:t xml:space="preserve"> </w:t>
      </w:r>
      <w:r w:rsidRPr="006C17BC">
        <w:rPr>
          <w:shd w:val="clear" w:color="auto" w:fill="FFFFFF"/>
        </w:rPr>
        <w:t>в</w:t>
      </w:r>
      <w:r w:rsidR="00973E83" w:rsidRPr="006C17BC">
        <w:rPr>
          <w:shd w:val="clear" w:color="auto" w:fill="FFFFFF"/>
        </w:rPr>
        <w:t xml:space="preserve"> </w:t>
      </w:r>
      <w:r w:rsidRPr="006C17BC">
        <w:rPr>
          <w:shd w:val="clear" w:color="auto" w:fill="FFFFFF"/>
        </w:rPr>
        <w:t>области</w:t>
      </w:r>
      <w:r w:rsidR="00973E83" w:rsidRPr="006C17BC">
        <w:rPr>
          <w:shd w:val="clear" w:color="auto" w:fill="FFFFFF"/>
        </w:rPr>
        <w:t xml:space="preserve"> </w:t>
      </w:r>
      <w:r w:rsidRPr="006C17BC">
        <w:rPr>
          <w:shd w:val="clear" w:color="auto" w:fill="FFFFFF"/>
        </w:rPr>
        <w:t>предоставления</w:t>
      </w:r>
      <w:r w:rsidR="00973E83" w:rsidRPr="006C17BC">
        <w:rPr>
          <w:shd w:val="clear" w:color="auto" w:fill="FFFFFF"/>
        </w:rPr>
        <w:t xml:space="preserve"> </w:t>
      </w:r>
      <w:r w:rsidRPr="006C17BC">
        <w:rPr>
          <w:shd w:val="clear" w:color="auto" w:fill="FFFFFF"/>
        </w:rPr>
        <w:t>социальных</w:t>
      </w:r>
      <w:r w:rsidR="00973E83" w:rsidRPr="006C17BC">
        <w:rPr>
          <w:shd w:val="clear" w:color="auto" w:fill="FFFFFF"/>
        </w:rPr>
        <w:t xml:space="preserve"> </w:t>
      </w:r>
      <w:r w:rsidRPr="006C17BC">
        <w:rPr>
          <w:shd w:val="clear" w:color="auto" w:fill="FFFFFF"/>
        </w:rPr>
        <w:t>услуг</w:t>
      </w:r>
      <w:r w:rsidR="00973E83" w:rsidRPr="006C17BC">
        <w:rPr>
          <w:shd w:val="clear" w:color="auto" w:fill="FFFFFF"/>
        </w:rPr>
        <w:t xml:space="preserve"> </w:t>
      </w:r>
      <w:r w:rsidRPr="006C17BC">
        <w:rPr>
          <w:shd w:val="clear" w:color="auto" w:fill="FFFFFF"/>
        </w:rPr>
        <w:t>населению.</w:t>
      </w:r>
    </w:p>
    <w:p w:rsidR="000F05CA" w:rsidRPr="006C17BC" w:rsidRDefault="00CE5364" w:rsidP="006C17BC">
      <w:pPr>
        <w:pStyle w:val="S0"/>
        <w:spacing w:line="360" w:lineRule="auto"/>
        <w:jc w:val="both"/>
        <w:rPr>
          <w:rFonts w:eastAsia="Times New Roman" w:cs="Times New Roman"/>
          <w:spacing w:val="2"/>
          <w:lang w:eastAsia="ru-RU"/>
        </w:rPr>
      </w:pPr>
      <w:r w:rsidRPr="006C17BC">
        <w:rPr>
          <w:shd w:val="clear" w:color="auto" w:fill="FFFFFF"/>
        </w:rPr>
        <w:t>Существенные</w:t>
      </w:r>
      <w:r w:rsidR="00973E83" w:rsidRPr="006C17BC">
        <w:rPr>
          <w:shd w:val="clear" w:color="auto" w:fill="FFFFFF"/>
        </w:rPr>
        <w:t xml:space="preserve"> </w:t>
      </w:r>
      <w:r w:rsidRPr="006C17BC">
        <w:rPr>
          <w:shd w:val="clear" w:color="auto" w:fill="FFFFFF"/>
        </w:rPr>
        <w:t>положительные</w:t>
      </w:r>
      <w:r w:rsidR="00973E83" w:rsidRPr="006C17BC">
        <w:rPr>
          <w:shd w:val="clear" w:color="auto" w:fill="FFFFFF"/>
        </w:rPr>
        <w:t xml:space="preserve"> </w:t>
      </w:r>
      <w:r w:rsidRPr="006C17BC">
        <w:rPr>
          <w:shd w:val="clear" w:color="auto" w:fill="FFFFFF"/>
        </w:rPr>
        <w:t>подвижки</w:t>
      </w:r>
      <w:r w:rsidR="00973E83" w:rsidRPr="006C17BC">
        <w:rPr>
          <w:shd w:val="clear" w:color="auto" w:fill="FFFFFF"/>
        </w:rPr>
        <w:t xml:space="preserve"> </w:t>
      </w:r>
      <w:r w:rsidRPr="006C17BC">
        <w:rPr>
          <w:shd w:val="clear" w:color="auto" w:fill="FFFFFF"/>
        </w:rPr>
        <w:t>отмечены</w:t>
      </w:r>
      <w:r w:rsidR="00973E83" w:rsidRPr="006C17BC">
        <w:rPr>
          <w:shd w:val="clear" w:color="auto" w:fill="FFFFFF"/>
        </w:rPr>
        <w:t xml:space="preserve"> </w:t>
      </w:r>
      <w:r w:rsidRPr="006C17BC">
        <w:rPr>
          <w:shd w:val="clear" w:color="auto" w:fill="FFFFFF"/>
        </w:rPr>
        <w:t>в</w:t>
      </w:r>
      <w:r w:rsidR="00973E83" w:rsidRPr="006C17BC">
        <w:rPr>
          <w:shd w:val="clear" w:color="auto" w:fill="FFFFFF"/>
        </w:rPr>
        <w:t xml:space="preserve"> </w:t>
      </w:r>
      <w:r w:rsidRPr="006C17BC">
        <w:rPr>
          <w:shd w:val="clear" w:color="auto" w:fill="FFFFFF"/>
        </w:rPr>
        <w:t>МО,</w:t>
      </w:r>
      <w:r w:rsidR="00973E83" w:rsidRPr="006C17BC">
        <w:rPr>
          <w:shd w:val="clear" w:color="auto" w:fill="FFFFFF"/>
        </w:rPr>
        <w:t xml:space="preserve"> </w:t>
      </w:r>
      <w:r w:rsidRPr="006C17BC">
        <w:rPr>
          <w:shd w:val="clear" w:color="auto" w:fill="FFFFFF"/>
        </w:rPr>
        <w:t>где</w:t>
      </w:r>
      <w:r w:rsidR="00973E83" w:rsidRPr="006C17BC">
        <w:rPr>
          <w:shd w:val="clear" w:color="auto" w:fill="FFFFFF"/>
        </w:rPr>
        <w:t xml:space="preserve"> </w:t>
      </w:r>
      <w:r w:rsidRPr="006C17BC">
        <w:rPr>
          <w:shd w:val="clear" w:color="auto" w:fill="FFFFFF"/>
        </w:rPr>
        <w:t>появились</w:t>
      </w:r>
      <w:r w:rsidR="00973E83" w:rsidRPr="006C17BC">
        <w:rPr>
          <w:shd w:val="clear" w:color="auto" w:fill="FFFFFF"/>
        </w:rPr>
        <w:t xml:space="preserve"> </w:t>
      </w:r>
      <w:r w:rsidRPr="006C17BC">
        <w:rPr>
          <w:shd w:val="clear" w:color="auto" w:fill="FFFFFF"/>
        </w:rPr>
        <w:t>в</w:t>
      </w:r>
      <w:r w:rsidR="00973E83" w:rsidRPr="006C17BC">
        <w:rPr>
          <w:shd w:val="clear" w:color="auto" w:fill="FFFFFF"/>
        </w:rPr>
        <w:t xml:space="preserve"> </w:t>
      </w:r>
      <w:r w:rsidRPr="006C17BC">
        <w:rPr>
          <w:shd w:val="clear" w:color="auto" w:fill="FFFFFF"/>
        </w:rPr>
        <w:t>социальной</w:t>
      </w:r>
      <w:r w:rsidR="00973E83" w:rsidRPr="006C17BC">
        <w:rPr>
          <w:shd w:val="clear" w:color="auto" w:fill="FFFFFF"/>
        </w:rPr>
        <w:t xml:space="preserve"> </w:t>
      </w:r>
      <w:r w:rsidRPr="006C17BC">
        <w:rPr>
          <w:shd w:val="clear" w:color="auto" w:fill="FFFFFF"/>
        </w:rPr>
        <w:t>сфере</w:t>
      </w:r>
      <w:r w:rsidR="00973E83" w:rsidRPr="006C17BC">
        <w:rPr>
          <w:shd w:val="clear" w:color="auto" w:fill="FFFFFF"/>
        </w:rPr>
        <w:t xml:space="preserve"> </w:t>
      </w:r>
      <w:r w:rsidRPr="006C17BC">
        <w:rPr>
          <w:shd w:val="clear" w:color="auto" w:fill="FFFFFF"/>
        </w:rPr>
        <w:t>разного</w:t>
      </w:r>
      <w:r w:rsidR="00973E83" w:rsidRPr="006C17BC">
        <w:rPr>
          <w:shd w:val="clear" w:color="auto" w:fill="FFFFFF"/>
        </w:rPr>
        <w:t xml:space="preserve"> </w:t>
      </w:r>
      <w:r w:rsidRPr="006C17BC">
        <w:rPr>
          <w:shd w:val="clear" w:color="auto" w:fill="FFFFFF"/>
        </w:rPr>
        <w:t>вида</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форм</w:t>
      </w:r>
      <w:r w:rsidR="00973E83" w:rsidRPr="006C17BC">
        <w:rPr>
          <w:shd w:val="clear" w:color="auto" w:fill="FFFFFF"/>
        </w:rPr>
        <w:t xml:space="preserve"> </w:t>
      </w:r>
      <w:r w:rsidRPr="006C17BC">
        <w:rPr>
          <w:shd w:val="clear" w:color="auto" w:fill="FFFFFF"/>
        </w:rPr>
        <w:t>собственности</w:t>
      </w:r>
      <w:r w:rsidR="00973E83" w:rsidRPr="006C17BC">
        <w:rPr>
          <w:shd w:val="clear" w:color="auto" w:fill="FFFFFF"/>
        </w:rPr>
        <w:t xml:space="preserve"> </w:t>
      </w:r>
      <w:r w:rsidRPr="006C17BC">
        <w:rPr>
          <w:shd w:val="clear" w:color="auto" w:fill="FFFFFF"/>
        </w:rPr>
        <w:t>предприятия</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организации</w:t>
      </w:r>
      <w:r w:rsidRPr="006C17BC">
        <w:rPr>
          <w:rFonts w:cs="Times New Roman"/>
          <w:shd w:val="clear" w:color="auto" w:fill="FFFFFF"/>
        </w:rPr>
        <w:t>.</w:t>
      </w:r>
    </w:p>
    <w:p w:rsidR="0089499D" w:rsidRPr="006C17BC" w:rsidRDefault="0089499D" w:rsidP="006C17BC">
      <w:pPr>
        <w:pStyle w:val="ab"/>
        <w:shd w:val="clear" w:color="auto" w:fill="FFFFFF"/>
        <w:spacing w:before="0" w:beforeAutospacing="0" w:after="0" w:line="360" w:lineRule="auto"/>
        <w:jc w:val="both"/>
        <w:textAlignment w:val="baseline"/>
      </w:pPr>
      <w:r w:rsidRPr="006C17BC">
        <w:t>Такие</w:t>
      </w:r>
      <w:r w:rsidR="00973E83" w:rsidRPr="006C17BC">
        <w:t xml:space="preserve"> </w:t>
      </w:r>
      <w:r w:rsidRPr="006C17BC">
        <w:t>объекты</w:t>
      </w:r>
      <w:r w:rsidR="00973E83" w:rsidRPr="006C17BC">
        <w:t xml:space="preserve"> </w:t>
      </w:r>
      <w:r w:rsidRPr="006C17BC">
        <w:t>должны</w:t>
      </w:r>
      <w:r w:rsidR="00973E83" w:rsidRPr="006C17BC">
        <w:t xml:space="preserve"> </w:t>
      </w:r>
      <w:r w:rsidRPr="006C17BC">
        <w:t>находиться</w:t>
      </w:r>
      <w:r w:rsidR="00973E83" w:rsidRPr="006C17BC">
        <w:t xml:space="preserve"> </w:t>
      </w:r>
      <w:r w:rsidRPr="006C17BC">
        <w:t>в</w:t>
      </w:r>
      <w:r w:rsidR="00973E83" w:rsidRPr="006C17BC">
        <w:rPr>
          <w:rStyle w:val="apple-converted-space"/>
        </w:rPr>
        <w:t xml:space="preserve"> </w:t>
      </w:r>
      <w:hyperlink r:id="rId78" w:tooltip="Муниципальная собственность" w:history="1">
        <w:r w:rsidRPr="006C17BC">
          <w:rPr>
            <w:rStyle w:val="af7"/>
            <w:color w:val="auto"/>
            <w:u w:val="none"/>
            <w:bdr w:val="none" w:sz="0" w:space="0" w:color="auto" w:frame="1"/>
          </w:rPr>
          <w:t>муниципальной</w:t>
        </w:r>
        <w:r w:rsidR="00973E83" w:rsidRPr="006C17BC">
          <w:rPr>
            <w:rStyle w:val="af7"/>
            <w:color w:val="auto"/>
            <w:u w:val="none"/>
            <w:bdr w:val="none" w:sz="0" w:space="0" w:color="auto" w:frame="1"/>
          </w:rPr>
          <w:t xml:space="preserve"> </w:t>
        </w:r>
        <w:r w:rsidRPr="006C17BC">
          <w:rPr>
            <w:rStyle w:val="af7"/>
            <w:color w:val="auto"/>
            <w:u w:val="none"/>
            <w:bdr w:val="none" w:sz="0" w:space="0" w:color="auto" w:frame="1"/>
          </w:rPr>
          <w:t>собственности</w:t>
        </w:r>
      </w:hyperlink>
      <w:r w:rsidR="00973E83" w:rsidRPr="006C17BC">
        <w:rPr>
          <w:rStyle w:val="apple-converted-space"/>
        </w:rPr>
        <w:t xml:space="preserve"> </w:t>
      </w:r>
      <w:r w:rsidRPr="006C17BC">
        <w:t>и</w:t>
      </w:r>
      <w:r w:rsidR="00973E83" w:rsidRPr="006C17BC">
        <w:t xml:space="preserve"> </w:t>
      </w:r>
      <w:r w:rsidRPr="006C17BC">
        <w:t>на</w:t>
      </w:r>
      <w:r w:rsidR="00973E83" w:rsidRPr="006C17BC">
        <w:t xml:space="preserve"> </w:t>
      </w:r>
      <w:r w:rsidRPr="006C17BC">
        <w:t>арендных</w:t>
      </w:r>
      <w:r w:rsidR="00973E83" w:rsidRPr="006C17BC">
        <w:t xml:space="preserve"> </w:t>
      </w:r>
      <w:r w:rsidRPr="006C17BC">
        <w:t>условиях</w:t>
      </w:r>
      <w:r w:rsidR="00973E83" w:rsidRPr="006C17BC">
        <w:t xml:space="preserve"> </w:t>
      </w:r>
      <w:r w:rsidRPr="006C17BC">
        <w:t>п</w:t>
      </w:r>
      <w:r w:rsidRPr="006C17BC">
        <w:t>е</w:t>
      </w:r>
      <w:r w:rsidRPr="006C17BC">
        <w:t>редаваться</w:t>
      </w:r>
      <w:r w:rsidR="00973E83" w:rsidRPr="006C17BC">
        <w:t xml:space="preserve"> </w:t>
      </w:r>
      <w:r w:rsidRPr="006C17BC">
        <w:t>заинтересованным</w:t>
      </w:r>
      <w:r w:rsidR="00973E83" w:rsidRPr="006C17BC">
        <w:t xml:space="preserve"> </w:t>
      </w:r>
      <w:r w:rsidRPr="006C17BC">
        <w:t>субъектам</w:t>
      </w:r>
      <w:r w:rsidR="00973E83" w:rsidRPr="006C17BC">
        <w:t xml:space="preserve"> </w:t>
      </w:r>
      <w:r w:rsidRPr="006C17BC">
        <w:t>для</w:t>
      </w:r>
      <w:r w:rsidR="00973E83" w:rsidRPr="006C17BC">
        <w:rPr>
          <w:rStyle w:val="apple-converted-space"/>
        </w:rPr>
        <w:t xml:space="preserve"> </w:t>
      </w:r>
      <w:hyperlink r:id="rId79" w:tooltip="Предпринимательская деятельность" w:history="1">
        <w:r w:rsidRPr="006C17BC">
          <w:rPr>
            <w:rStyle w:val="af7"/>
            <w:color w:val="auto"/>
            <w:u w:val="none"/>
            <w:bdr w:val="none" w:sz="0" w:space="0" w:color="auto" w:frame="1"/>
          </w:rPr>
          <w:t>предпринимательской</w:t>
        </w:r>
        <w:r w:rsidR="00973E83" w:rsidRPr="006C17BC">
          <w:rPr>
            <w:rStyle w:val="af7"/>
            <w:color w:val="auto"/>
            <w:u w:val="none"/>
            <w:bdr w:val="none" w:sz="0" w:space="0" w:color="auto" w:frame="1"/>
          </w:rPr>
          <w:t xml:space="preserve"> </w:t>
        </w:r>
        <w:r w:rsidRPr="006C17BC">
          <w:rPr>
            <w:rStyle w:val="af7"/>
            <w:color w:val="auto"/>
            <w:u w:val="none"/>
            <w:bdr w:val="none" w:sz="0" w:space="0" w:color="auto" w:frame="1"/>
          </w:rPr>
          <w:t>деятельности</w:t>
        </w:r>
      </w:hyperlink>
      <w:r w:rsidRPr="006C17BC">
        <w:t>.</w:t>
      </w:r>
      <w:r w:rsidR="00973E83" w:rsidRPr="006C17BC">
        <w:t xml:space="preserve"> </w:t>
      </w:r>
      <w:r w:rsidRPr="006C17BC">
        <w:t>Поддержку</w:t>
      </w:r>
      <w:r w:rsidR="00973E83" w:rsidRPr="006C17BC">
        <w:t xml:space="preserve"> </w:t>
      </w:r>
      <w:r w:rsidRPr="006C17BC">
        <w:t>муниципальных</w:t>
      </w:r>
      <w:r w:rsidR="00973E83" w:rsidRPr="006C17BC">
        <w:t xml:space="preserve"> </w:t>
      </w:r>
      <w:r w:rsidRPr="006C17BC">
        <w:t>инициатив</w:t>
      </w:r>
      <w:r w:rsidR="00973E83" w:rsidRPr="006C17BC">
        <w:t xml:space="preserve"> </w:t>
      </w:r>
      <w:r w:rsidRPr="006C17BC">
        <w:t>должны</w:t>
      </w:r>
      <w:r w:rsidR="00973E83" w:rsidRPr="006C17BC">
        <w:t xml:space="preserve"> </w:t>
      </w:r>
      <w:r w:rsidRPr="006C17BC">
        <w:t>осуществлять</w:t>
      </w:r>
      <w:r w:rsidR="00973E83" w:rsidRPr="006C17BC">
        <w:t xml:space="preserve"> </w:t>
      </w:r>
      <w:r w:rsidRPr="006C17BC">
        <w:t>региональные</w:t>
      </w:r>
      <w:r w:rsidR="00973E83" w:rsidRPr="006C17BC">
        <w:t xml:space="preserve"> </w:t>
      </w:r>
      <w:r w:rsidRPr="006C17BC">
        <w:t>органы</w:t>
      </w:r>
      <w:r w:rsidR="00973E83" w:rsidRPr="006C17BC">
        <w:t xml:space="preserve"> </w:t>
      </w:r>
      <w:r w:rsidRPr="006C17BC">
        <w:t>власти,</w:t>
      </w:r>
      <w:r w:rsidR="00973E83" w:rsidRPr="006C17BC">
        <w:t xml:space="preserve"> </w:t>
      </w:r>
      <w:r w:rsidRPr="006C17BC">
        <w:t>в</w:t>
      </w:r>
      <w:r w:rsidR="00973E83" w:rsidRPr="006C17BC">
        <w:t xml:space="preserve"> </w:t>
      </w:r>
      <w:r w:rsidRPr="006C17BC">
        <w:t>том</w:t>
      </w:r>
      <w:r w:rsidR="00973E83" w:rsidRPr="006C17BC">
        <w:t xml:space="preserve"> </w:t>
      </w:r>
      <w:r w:rsidRPr="006C17BC">
        <w:t>числе</w:t>
      </w:r>
      <w:r w:rsidR="00973E83" w:rsidRPr="006C17BC">
        <w:t xml:space="preserve"> </w:t>
      </w:r>
      <w:r w:rsidRPr="006C17BC">
        <w:t>п</w:t>
      </w:r>
      <w:r w:rsidRPr="006C17BC">
        <w:t>у</w:t>
      </w:r>
      <w:r w:rsidRPr="006C17BC">
        <w:t>тем</w:t>
      </w:r>
      <w:r w:rsidR="00973E83" w:rsidRPr="006C17BC">
        <w:t xml:space="preserve"> </w:t>
      </w:r>
      <w:r w:rsidRPr="006C17BC">
        <w:t>субсидирования</w:t>
      </w:r>
      <w:r w:rsidR="00973E83" w:rsidRPr="006C17BC">
        <w:t xml:space="preserve"> </w:t>
      </w:r>
      <w:r w:rsidRPr="006C17BC">
        <w:t>такого</w:t>
      </w:r>
      <w:r w:rsidR="00973E83" w:rsidRPr="006C17BC">
        <w:t xml:space="preserve"> </w:t>
      </w:r>
      <w:r w:rsidRPr="006C17BC">
        <w:t>строительства,</w:t>
      </w:r>
      <w:r w:rsidR="00973E83" w:rsidRPr="006C17BC">
        <w:t xml:space="preserve"> </w:t>
      </w:r>
      <w:r w:rsidRPr="006C17BC">
        <w:t>введения</w:t>
      </w:r>
      <w:r w:rsidR="00973E83" w:rsidRPr="006C17BC">
        <w:t xml:space="preserve"> </w:t>
      </w:r>
      <w:r w:rsidRPr="006C17BC">
        <w:t>льготного</w:t>
      </w:r>
      <w:r w:rsidR="00973E83" w:rsidRPr="006C17BC">
        <w:t xml:space="preserve"> </w:t>
      </w:r>
      <w:r w:rsidR="006366A6" w:rsidRPr="006C17BC">
        <w:t>налогообложения,</w:t>
      </w:r>
      <w:r w:rsidR="00973E83" w:rsidRPr="006C17BC">
        <w:t xml:space="preserve"> </w:t>
      </w:r>
      <w:r w:rsidRPr="006C17BC">
        <w:t>как</w:t>
      </w:r>
      <w:r w:rsidR="00973E83" w:rsidRPr="006C17BC">
        <w:t xml:space="preserve"> </w:t>
      </w:r>
      <w:r w:rsidRPr="006C17BC">
        <w:t>на</w:t>
      </w:r>
      <w:r w:rsidR="00973E83" w:rsidRPr="006C17BC">
        <w:t xml:space="preserve"> </w:t>
      </w:r>
      <w:r w:rsidRPr="006C17BC">
        <w:t>само</w:t>
      </w:r>
      <w:r w:rsidR="00973E83" w:rsidRPr="006C17BC">
        <w:t xml:space="preserve"> </w:t>
      </w:r>
      <w:r w:rsidRPr="006C17BC">
        <w:t>строительство,</w:t>
      </w:r>
      <w:r w:rsidR="00973E83" w:rsidRPr="006C17BC">
        <w:t xml:space="preserve"> </w:t>
      </w:r>
      <w:r w:rsidRPr="006C17BC">
        <w:t>так</w:t>
      </w:r>
      <w:r w:rsidR="00973E83" w:rsidRPr="006C17BC">
        <w:t xml:space="preserve"> </w:t>
      </w:r>
      <w:r w:rsidRPr="006C17BC">
        <w:t>и</w:t>
      </w:r>
      <w:r w:rsidR="00973E83" w:rsidRPr="006C17BC">
        <w:t xml:space="preserve"> </w:t>
      </w:r>
      <w:r w:rsidRPr="006C17BC">
        <w:t>на</w:t>
      </w:r>
      <w:r w:rsidR="00973E83" w:rsidRPr="006C17BC">
        <w:t xml:space="preserve"> </w:t>
      </w:r>
      <w:r w:rsidRPr="006C17BC">
        <w:t>использование</w:t>
      </w:r>
      <w:r w:rsidR="00973E83" w:rsidRPr="006C17BC">
        <w:t xml:space="preserve"> </w:t>
      </w:r>
      <w:r w:rsidRPr="006C17BC">
        <w:t>построенного</w:t>
      </w:r>
      <w:r w:rsidR="00973E83" w:rsidRPr="006C17BC">
        <w:t xml:space="preserve"> </w:t>
      </w:r>
      <w:r w:rsidRPr="006C17BC">
        <w:t>объекта</w:t>
      </w:r>
      <w:r w:rsidR="00973E83" w:rsidRPr="006C17BC">
        <w:t xml:space="preserve"> </w:t>
      </w:r>
      <w:r w:rsidRPr="006C17BC">
        <w:t>на</w:t>
      </w:r>
      <w:r w:rsidR="00973E83" w:rsidRPr="006C17BC">
        <w:t xml:space="preserve"> </w:t>
      </w:r>
      <w:r w:rsidRPr="006C17BC">
        <w:t>определенный</w:t>
      </w:r>
      <w:r w:rsidR="00973E83" w:rsidRPr="006C17BC">
        <w:t xml:space="preserve"> </w:t>
      </w:r>
      <w:r w:rsidRPr="006C17BC">
        <w:t>срок.</w:t>
      </w:r>
      <w:r w:rsidR="00973E83" w:rsidRPr="006C17BC">
        <w:t xml:space="preserve"> </w:t>
      </w:r>
    </w:p>
    <w:p w:rsidR="00CE5364" w:rsidRPr="006C17BC" w:rsidRDefault="00CE5364" w:rsidP="006C17BC">
      <w:pPr>
        <w:pStyle w:val="ab"/>
        <w:shd w:val="clear" w:color="auto" w:fill="FFFFFF"/>
        <w:spacing w:before="0" w:beforeAutospacing="0" w:after="125" w:line="360" w:lineRule="auto"/>
        <w:ind w:firstLine="709"/>
        <w:jc w:val="both"/>
        <w:textAlignment w:val="baseline"/>
      </w:pPr>
      <w:r w:rsidRPr="006C17BC">
        <w:rPr>
          <w:shd w:val="clear" w:color="auto" w:fill="FFFFFF"/>
        </w:rPr>
        <w:t>В</w:t>
      </w:r>
      <w:r w:rsidR="00973E83" w:rsidRPr="006C17BC">
        <w:rPr>
          <w:shd w:val="clear" w:color="auto" w:fill="FFFFFF"/>
        </w:rPr>
        <w:t xml:space="preserve"> </w:t>
      </w:r>
      <w:r w:rsidRPr="006C17BC">
        <w:rPr>
          <w:shd w:val="clear" w:color="auto" w:fill="FFFFFF"/>
        </w:rPr>
        <w:t>их</w:t>
      </w:r>
      <w:r w:rsidR="00973E83" w:rsidRPr="006C17BC">
        <w:rPr>
          <w:shd w:val="clear" w:color="auto" w:fill="FFFFFF"/>
        </w:rPr>
        <w:t xml:space="preserve"> </w:t>
      </w:r>
      <w:r w:rsidRPr="006C17BC">
        <w:rPr>
          <w:shd w:val="clear" w:color="auto" w:fill="FFFFFF"/>
        </w:rPr>
        <w:t>числе</w:t>
      </w:r>
      <w:r w:rsidR="00973E83" w:rsidRPr="006C17BC">
        <w:rPr>
          <w:shd w:val="clear" w:color="auto" w:fill="FFFFFF"/>
        </w:rPr>
        <w:t xml:space="preserve"> </w:t>
      </w:r>
      <w:r w:rsidRPr="006C17BC">
        <w:rPr>
          <w:shd w:val="clear" w:color="auto" w:fill="FFFFFF"/>
        </w:rPr>
        <w:t>инновационные</w:t>
      </w:r>
      <w:r w:rsidR="00973E83" w:rsidRPr="006C17BC">
        <w:rPr>
          <w:shd w:val="clear" w:color="auto" w:fill="FFFFFF"/>
        </w:rPr>
        <w:t xml:space="preserve"> </w:t>
      </w:r>
      <w:r w:rsidRPr="006C17BC">
        <w:rPr>
          <w:shd w:val="clear" w:color="auto" w:fill="FFFFFF"/>
        </w:rPr>
        <w:t>школьные</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дошкольные</w:t>
      </w:r>
      <w:r w:rsidR="00973E83" w:rsidRPr="006C17BC">
        <w:rPr>
          <w:shd w:val="clear" w:color="auto" w:fill="FFFFFF"/>
        </w:rPr>
        <w:t xml:space="preserve"> </w:t>
      </w:r>
      <w:r w:rsidRPr="006C17BC">
        <w:rPr>
          <w:shd w:val="clear" w:color="auto" w:fill="FFFFFF"/>
        </w:rPr>
        <w:t>учреждения,</w:t>
      </w:r>
      <w:r w:rsidR="00973E83" w:rsidRPr="006C17BC">
        <w:rPr>
          <w:shd w:val="clear" w:color="auto" w:fill="FFFFFF"/>
        </w:rPr>
        <w:t xml:space="preserve"> </w:t>
      </w:r>
      <w:r w:rsidRPr="006C17BC">
        <w:rPr>
          <w:shd w:val="clear" w:color="auto" w:fill="FFFFFF"/>
        </w:rPr>
        <w:t>хорошо</w:t>
      </w:r>
      <w:r w:rsidR="00973E83" w:rsidRPr="006C17BC">
        <w:rPr>
          <w:shd w:val="clear" w:color="auto" w:fill="FFFFFF"/>
        </w:rPr>
        <w:t xml:space="preserve"> </w:t>
      </w:r>
      <w:r w:rsidRPr="006C17BC">
        <w:rPr>
          <w:shd w:val="clear" w:color="auto" w:fill="FFFFFF"/>
        </w:rPr>
        <w:t>оборудованные</w:t>
      </w:r>
      <w:r w:rsidR="00973E83" w:rsidRPr="006C17BC">
        <w:rPr>
          <w:rStyle w:val="apple-converted-space"/>
          <w:shd w:val="clear" w:color="auto" w:fill="FFFFFF"/>
        </w:rPr>
        <w:t xml:space="preserve"> </w:t>
      </w:r>
      <w:hyperlink r:id="rId80" w:tooltip="Медицинские центры" w:history="1">
        <w:r w:rsidRPr="006C17BC">
          <w:rPr>
            <w:rStyle w:val="af7"/>
            <w:color w:val="auto"/>
            <w:u w:val="none"/>
            <w:bdr w:val="none" w:sz="0" w:space="0" w:color="auto" w:frame="1"/>
            <w:shd w:val="clear" w:color="auto" w:fill="FFFFFF"/>
          </w:rPr>
          <w:t>медицинские</w:t>
        </w:r>
        <w:r w:rsidR="00973E83" w:rsidRPr="006C17BC">
          <w:rPr>
            <w:rStyle w:val="af7"/>
            <w:color w:val="auto"/>
            <w:u w:val="none"/>
            <w:bdr w:val="none" w:sz="0" w:space="0" w:color="auto" w:frame="1"/>
            <w:shd w:val="clear" w:color="auto" w:fill="FFFFFF"/>
          </w:rPr>
          <w:t xml:space="preserve"> </w:t>
        </w:r>
        <w:r w:rsidRPr="006C17BC">
          <w:rPr>
            <w:rStyle w:val="af7"/>
            <w:color w:val="auto"/>
            <w:u w:val="none"/>
            <w:bdr w:val="none" w:sz="0" w:space="0" w:color="auto" w:frame="1"/>
            <w:shd w:val="clear" w:color="auto" w:fill="FFFFFF"/>
          </w:rPr>
          <w:t>центры</w:t>
        </w:r>
      </w:hyperlink>
      <w:r w:rsidRPr="006C17BC">
        <w:rPr>
          <w:shd w:val="clear" w:color="auto" w:fill="FFFFFF"/>
        </w:rPr>
        <w:t>,</w:t>
      </w:r>
      <w:r w:rsidR="00973E83" w:rsidRPr="006C17BC">
        <w:rPr>
          <w:shd w:val="clear" w:color="auto" w:fill="FFFFFF"/>
        </w:rPr>
        <w:t xml:space="preserve"> </w:t>
      </w:r>
      <w:r w:rsidRPr="006C17BC">
        <w:rPr>
          <w:shd w:val="clear" w:color="auto" w:fill="FFFFFF"/>
        </w:rPr>
        <w:t>активно</w:t>
      </w:r>
      <w:r w:rsidR="00973E83" w:rsidRPr="006C17BC">
        <w:rPr>
          <w:shd w:val="clear" w:color="auto" w:fill="FFFFFF"/>
        </w:rPr>
        <w:t xml:space="preserve"> </w:t>
      </w:r>
      <w:r w:rsidRPr="006C17BC">
        <w:rPr>
          <w:shd w:val="clear" w:color="auto" w:fill="FFFFFF"/>
        </w:rPr>
        <w:t>функционируют</w:t>
      </w:r>
      <w:r w:rsidR="00973E83" w:rsidRPr="006C17BC">
        <w:rPr>
          <w:shd w:val="clear" w:color="auto" w:fill="FFFFFF"/>
        </w:rPr>
        <w:t xml:space="preserve"> </w:t>
      </w:r>
      <w:r w:rsidRPr="006C17BC">
        <w:rPr>
          <w:shd w:val="clear" w:color="auto" w:fill="FFFFFF"/>
        </w:rPr>
        <w:t>театры,</w:t>
      </w:r>
      <w:r w:rsidR="00973E83" w:rsidRPr="006C17BC">
        <w:rPr>
          <w:shd w:val="clear" w:color="auto" w:fill="FFFFFF"/>
        </w:rPr>
        <w:t xml:space="preserve"> </w:t>
      </w:r>
      <w:r w:rsidRPr="006C17BC">
        <w:rPr>
          <w:shd w:val="clear" w:color="auto" w:fill="FFFFFF"/>
        </w:rPr>
        <w:t>другие</w:t>
      </w:r>
      <w:r w:rsidR="00973E83" w:rsidRPr="006C17BC">
        <w:rPr>
          <w:shd w:val="clear" w:color="auto" w:fill="FFFFFF"/>
        </w:rPr>
        <w:t xml:space="preserve"> </w:t>
      </w:r>
      <w:r w:rsidRPr="006C17BC">
        <w:rPr>
          <w:shd w:val="clear" w:color="auto" w:fill="FFFFFF"/>
        </w:rPr>
        <w:t>культурные</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досуговые</w:t>
      </w:r>
      <w:r w:rsidR="00973E83" w:rsidRPr="006C17BC">
        <w:rPr>
          <w:shd w:val="clear" w:color="auto" w:fill="FFFFFF"/>
        </w:rPr>
        <w:t xml:space="preserve"> </w:t>
      </w:r>
      <w:r w:rsidRPr="006C17BC">
        <w:rPr>
          <w:shd w:val="clear" w:color="auto" w:fill="FFFFFF"/>
        </w:rPr>
        <w:t>учрежд</w:t>
      </w:r>
      <w:r w:rsidRPr="006C17BC">
        <w:rPr>
          <w:shd w:val="clear" w:color="auto" w:fill="FFFFFF"/>
        </w:rPr>
        <w:t>е</w:t>
      </w:r>
      <w:r w:rsidRPr="006C17BC">
        <w:rPr>
          <w:shd w:val="clear" w:color="auto" w:fill="FFFFFF"/>
        </w:rPr>
        <w:t>ния,</w:t>
      </w:r>
      <w:r w:rsidR="00973E83" w:rsidRPr="006C17BC">
        <w:rPr>
          <w:shd w:val="clear" w:color="auto" w:fill="FFFFFF"/>
        </w:rPr>
        <w:t xml:space="preserve"> </w:t>
      </w:r>
      <w:r w:rsidRPr="006C17BC">
        <w:rPr>
          <w:shd w:val="clear" w:color="auto" w:fill="FFFFFF"/>
        </w:rPr>
        <w:t>получили</w:t>
      </w:r>
      <w:r w:rsidR="00973E83" w:rsidRPr="006C17BC">
        <w:rPr>
          <w:shd w:val="clear" w:color="auto" w:fill="FFFFFF"/>
        </w:rPr>
        <w:t xml:space="preserve"> </w:t>
      </w:r>
      <w:r w:rsidRPr="006C17BC">
        <w:rPr>
          <w:shd w:val="clear" w:color="auto" w:fill="FFFFFF"/>
        </w:rPr>
        <w:t>развитие</w:t>
      </w:r>
      <w:r w:rsidR="00973E83" w:rsidRPr="006C17BC">
        <w:rPr>
          <w:shd w:val="clear" w:color="auto" w:fill="FFFFFF"/>
        </w:rPr>
        <w:t xml:space="preserve"> </w:t>
      </w:r>
      <w:r w:rsidRPr="006C17BC">
        <w:rPr>
          <w:shd w:val="clear" w:color="auto" w:fill="FFFFFF"/>
        </w:rPr>
        <w:t>государственные</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негосударственные</w:t>
      </w:r>
      <w:r w:rsidR="00973E83" w:rsidRPr="006C17BC">
        <w:rPr>
          <w:shd w:val="clear" w:color="auto" w:fill="FFFFFF"/>
        </w:rPr>
        <w:t xml:space="preserve"> </w:t>
      </w:r>
      <w:r w:rsidRPr="006C17BC">
        <w:rPr>
          <w:shd w:val="clear" w:color="auto" w:fill="FFFFFF"/>
        </w:rPr>
        <w:t>высшие</w:t>
      </w:r>
      <w:r w:rsidR="00973E83" w:rsidRPr="006C17BC">
        <w:rPr>
          <w:shd w:val="clear" w:color="auto" w:fill="FFFFFF"/>
        </w:rPr>
        <w:t xml:space="preserve"> </w:t>
      </w:r>
      <w:r w:rsidRPr="006C17BC">
        <w:rPr>
          <w:shd w:val="clear" w:color="auto" w:fill="FFFFFF"/>
        </w:rPr>
        <w:t>и</w:t>
      </w:r>
      <w:r w:rsidR="00973E83" w:rsidRPr="006C17BC">
        <w:rPr>
          <w:shd w:val="clear" w:color="auto" w:fill="FFFFFF"/>
        </w:rPr>
        <w:t xml:space="preserve"> </w:t>
      </w:r>
      <w:r w:rsidRPr="006C17BC">
        <w:rPr>
          <w:shd w:val="clear" w:color="auto" w:fill="FFFFFF"/>
        </w:rPr>
        <w:t>средние</w:t>
      </w:r>
      <w:r w:rsidR="00973E83" w:rsidRPr="006C17BC">
        <w:rPr>
          <w:shd w:val="clear" w:color="auto" w:fill="FFFFFF"/>
        </w:rPr>
        <w:t xml:space="preserve"> </w:t>
      </w:r>
      <w:r w:rsidRPr="006C17BC">
        <w:rPr>
          <w:shd w:val="clear" w:color="auto" w:fill="FFFFFF"/>
        </w:rPr>
        <w:t>професси</w:t>
      </w:r>
      <w:r w:rsidRPr="006C17BC">
        <w:rPr>
          <w:shd w:val="clear" w:color="auto" w:fill="FFFFFF"/>
        </w:rPr>
        <w:t>о</w:t>
      </w:r>
      <w:r w:rsidRPr="006C17BC">
        <w:rPr>
          <w:shd w:val="clear" w:color="auto" w:fill="FFFFFF"/>
        </w:rPr>
        <w:t>нальные</w:t>
      </w:r>
      <w:r w:rsidR="00973E83" w:rsidRPr="006C17BC">
        <w:rPr>
          <w:shd w:val="clear" w:color="auto" w:fill="FFFFFF"/>
        </w:rPr>
        <w:t xml:space="preserve"> </w:t>
      </w:r>
      <w:r w:rsidRPr="006C17BC">
        <w:rPr>
          <w:shd w:val="clear" w:color="auto" w:fill="FFFFFF"/>
        </w:rPr>
        <w:t>образовательные</w:t>
      </w:r>
      <w:r w:rsidR="00973E83" w:rsidRPr="006C17BC">
        <w:rPr>
          <w:shd w:val="clear" w:color="auto" w:fill="FFFFFF"/>
        </w:rPr>
        <w:t xml:space="preserve"> </w:t>
      </w:r>
      <w:r w:rsidRPr="006C17BC">
        <w:rPr>
          <w:shd w:val="clear" w:color="auto" w:fill="FFFFFF"/>
        </w:rPr>
        <w:t>учреждения,</w:t>
      </w:r>
      <w:r w:rsidR="00973E83" w:rsidRPr="006C17BC">
        <w:rPr>
          <w:shd w:val="clear" w:color="auto" w:fill="FFFFFF"/>
        </w:rPr>
        <w:t xml:space="preserve"> </w:t>
      </w:r>
      <w:r w:rsidRPr="006C17BC">
        <w:rPr>
          <w:shd w:val="clear" w:color="auto" w:fill="FFFFFF"/>
        </w:rPr>
        <w:t>р</w:t>
      </w:r>
      <w:r w:rsidRPr="006C17BC">
        <w:t>азработан</w:t>
      </w:r>
      <w:r w:rsidR="00973E83" w:rsidRPr="006C17BC">
        <w:t xml:space="preserve"> </w:t>
      </w:r>
      <w:r w:rsidRPr="006C17BC">
        <w:t>модуль</w:t>
      </w:r>
      <w:r w:rsidR="00973E83" w:rsidRPr="006C17BC">
        <w:t xml:space="preserve"> </w:t>
      </w:r>
      <w:r w:rsidRPr="006C17BC">
        <w:t>рекреационн</w:t>
      </w:r>
      <w:proofErr w:type="gramStart"/>
      <w:r w:rsidRPr="006C17BC">
        <w:t>о-</w:t>
      </w:r>
      <w:proofErr w:type="gramEnd"/>
      <w:r w:rsidR="00891A8C" w:rsidRPr="006C17BC">
        <w:t xml:space="preserve"> </w:t>
      </w:r>
      <w:r w:rsidRPr="006C17BC">
        <w:t>досугового</w:t>
      </w:r>
      <w:r w:rsidR="00973E83" w:rsidRPr="006C17BC">
        <w:t xml:space="preserve"> </w:t>
      </w:r>
      <w:r w:rsidRPr="006C17BC">
        <w:t>комплекса</w:t>
      </w:r>
      <w:r w:rsidR="00973E83" w:rsidRPr="006C17BC">
        <w:t xml:space="preserve"> </w:t>
      </w:r>
      <w:r w:rsidRPr="006C17BC">
        <w:t>на</w:t>
      </w:r>
      <w:r w:rsidR="00973E83" w:rsidRPr="006C17BC">
        <w:t xml:space="preserve"> </w:t>
      </w:r>
      <w:r w:rsidRPr="006C17BC">
        <w:t>базе</w:t>
      </w:r>
      <w:r w:rsidR="00973E83" w:rsidRPr="006C17BC">
        <w:t xml:space="preserve"> </w:t>
      </w:r>
      <w:r w:rsidRPr="006C17BC">
        <w:t>гольф-клубов.</w:t>
      </w:r>
      <w:r w:rsidR="00973E83" w:rsidRPr="006C17BC">
        <w:t xml:space="preserve"> </w:t>
      </w:r>
      <w:r w:rsidR="0019277A" w:rsidRPr="006C17BC">
        <w:t>Обоснованы</w:t>
      </w:r>
      <w:r w:rsidR="00973E83" w:rsidRPr="006C17BC">
        <w:t xml:space="preserve"> </w:t>
      </w:r>
      <w:r w:rsidR="0019277A" w:rsidRPr="006C17BC">
        <w:t>цели,</w:t>
      </w:r>
      <w:r w:rsidR="00973E83" w:rsidRPr="006C17BC">
        <w:t xml:space="preserve"> </w:t>
      </w:r>
      <w:r w:rsidR="0019277A" w:rsidRPr="006C17BC">
        <w:t>задачи,</w:t>
      </w:r>
      <w:r w:rsidR="00973E83" w:rsidRPr="006C17BC">
        <w:t xml:space="preserve"> </w:t>
      </w:r>
      <w:r w:rsidR="0019277A" w:rsidRPr="006C17BC">
        <w:t>принципы</w:t>
      </w:r>
      <w:r w:rsidR="00973E83" w:rsidRPr="006C17BC">
        <w:t xml:space="preserve"> </w:t>
      </w:r>
      <w:r w:rsidR="0019277A" w:rsidRPr="006C17BC">
        <w:t>развития</w:t>
      </w:r>
      <w:r w:rsidR="00973E83" w:rsidRPr="006C17BC">
        <w:t xml:space="preserve"> </w:t>
      </w:r>
      <w:proofErr w:type="gramStart"/>
      <w:r w:rsidR="0019277A" w:rsidRPr="006C17BC">
        <w:t>гольф-спорта</w:t>
      </w:r>
      <w:proofErr w:type="gramEnd"/>
      <w:r w:rsidR="00973E83" w:rsidRPr="006C17BC">
        <w:t xml:space="preserve"> </w:t>
      </w:r>
      <w:r w:rsidR="0019277A" w:rsidRPr="006C17BC">
        <w:t>и</w:t>
      </w:r>
      <w:r w:rsidR="00973E83" w:rsidRPr="006C17BC">
        <w:t xml:space="preserve"> </w:t>
      </w:r>
      <w:r w:rsidR="0019277A" w:rsidRPr="006C17BC">
        <w:t>гольф-индустрии,</w:t>
      </w:r>
      <w:r w:rsidR="00973E83" w:rsidRPr="006C17BC">
        <w:t xml:space="preserve"> </w:t>
      </w:r>
      <w:r w:rsidR="0019277A" w:rsidRPr="006C17BC">
        <w:t>как</w:t>
      </w:r>
      <w:r w:rsidR="00973E83" w:rsidRPr="006C17BC">
        <w:t xml:space="preserve"> </w:t>
      </w:r>
      <w:r w:rsidR="0019277A" w:rsidRPr="006C17BC">
        <w:t>системы</w:t>
      </w:r>
      <w:r w:rsidR="00973E83" w:rsidRPr="006C17BC">
        <w:t xml:space="preserve"> </w:t>
      </w:r>
      <w:r w:rsidR="0019277A" w:rsidRPr="006C17BC">
        <w:t>услуг,</w:t>
      </w:r>
      <w:r w:rsidR="00973E83" w:rsidRPr="006C17BC">
        <w:t xml:space="preserve"> </w:t>
      </w:r>
      <w:r w:rsidR="0019277A" w:rsidRPr="006C17BC">
        <w:t>направленных</w:t>
      </w:r>
      <w:r w:rsidR="00973E83" w:rsidRPr="006C17BC">
        <w:t xml:space="preserve"> </w:t>
      </w:r>
      <w:r w:rsidR="0019277A" w:rsidRPr="006C17BC">
        <w:t>на</w:t>
      </w:r>
      <w:r w:rsidR="00973E83" w:rsidRPr="006C17BC">
        <w:t xml:space="preserve"> </w:t>
      </w:r>
      <w:r w:rsidR="0019277A" w:rsidRPr="006C17BC">
        <w:t>формирование</w:t>
      </w:r>
      <w:r w:rsidR="00973E83" w:rsidRPr="006C17BC">
        <w:t xml:space="preserve"> </w:t>
      </w:r>
      <w:r w:rsidR="0019277A" w:rsidRPr="006C17BC">
        <w:t>здорового</w:t>
      </w:r>
      <w:r w:rsidR="00973E83" w:rsidRPr="006C17BC">
        <w:t xml:space="preserve"> </w:t>
      </w:r>
      <w:r w:rsidR="0019277A" w:rsidRPr="006C17BC">
        <w:t>образа</w:t>
      </w:r>
      <w:r w:rsidR="00973E83" w:rsidRPr="006C17BC">
        <w:t xml:space="preserve"> </w:t>
      </w:r>
      <w:r w:rsidR="0019277A" w:rsidRPr="006C17BC">
        <w:t>жизни</w:t>
      </w:r>
      <w:r w:rsidR="00973E83" w:rsidRPr="006C17BC">
        <w:t xml:space="preserve"> </w:t>
      </w:r>
      <w:r w:rsidR="0019277A" w:rsidRPr="006C17BC">
        <w:t>и</w:t>
      </w:r>
      <w:r w:rsidR="00973E83" w:rsidRPr="006C17BC">
        <w:t xml:space="preserve"> </w:t>
      </w:r>
      <w:r w:rsidR="0019277A" w:rsidRPr="006C17BC">
        <w:t>мот</w:t>
      </w:r>
      <w:r w:rsidR="0019277A" w:rsidRPr="006C17BC">
        <w:t>и</w:t>
      </w:r>
      <w:r w:rsidR="0019277A" w:rsidRPr="006C17BC">
        <w:t>вированное</w:t>
      </w:r>
      <w:r w:rsidR="00973E83" w:rsidRPr="006C17BC">
        <w:t xml:space="preserve"> </w:t>
      </w:r>
      <w:r w:rsidR="0019277A" w:rsidRPr="006C17BC">
        <w:t>бережное</w:t>
      </w:r>
      <w:r w:rsidR="00973E83" w:rsidRPr="006C17BC">
        <w:t xml:space="preserve"> </w:t>
      </w:r>
      <w:r w:rsidR="0019277A" w:rsidRPr="006C17BC">
        <w:t>отношение</w:t>
      </w:r>
      <w:r w:rsidR="00973E83" w:rsidRPr="006C17BC">
        <w:t xml:space="preserve"> </w:t>
      </w:r>
      <w:r w:rsidR="0019277A" w:rsidRPr="006C17BC">
        <w:t>людей</w:t>
      </w:r>
      <w:r w:rsidR="00973E83" w:rsidRPr="006C17BC">
        <w:t xml:space="preserve"> </w:t>
      </w:r>
      <w:r w:rsidR="0019277A" w:rsidRPr="006C17BC">
        <w:t>к</w:t>
      </w:r>
      <w:r w:rsidR="00973E83" w:rsidRPr="006C17BC">
        <w:t xml:space="preserve"> </w:t>
      </w:r>
      <w:r w:rsidR="0019277A" w:rsidRPr="006C17BC">
        <w:t>природе.</w:t>
      </w:r>
      <w:r w:rsidR="00973E83" w:rsidRPr="006C17BC">
        <w:t xml:space="preserve"> </w:t>
      </w:r>
      <w:r w:rsidR="0019277A" w:rsidRPr="006C17BC">
        <w:t>Доказано,</w:t>
      </w:r>
      <w:r w:rsidR="00973E83" w:rsidRPr="006C17BC">
        <w:t xml:space="preserve"> </w:t>
      </w:r>
      <w:r w:rsidR="0019277A" w:rsidRPr="006C17BC">
        <w:t>что</w:t>
      </w:r>
      <w:r w:rsidR="00973E83" w:rsidRPr="006C17BC">
        <w:t xml:space="preserve"> </w:t>
      </w:r>
      <w:r w:rsidR="0019277A" w:rsidRPr="006C17BC">
        <w:t>на</w:t>
      </w:r>
      <w:r w:rsidR="00973E83" w:rsidRPr="006C17BC">
        <w:t xml:space="preserve"> </w:t>
      </w:r>
      <w:r w:rsidR="0019277A" w:rsidRPr="006C17BC">
        <w:t>основе</w:t>
      </w:r>
      <w:r w:rsidR="00973E83" w:rsidRPr="006C17BC">
        <w:t xml:space="preserve"> </w:t>
      </w:r>
      <w:r w:rsidR="0019277A" w:rsidRPr="006C17BC">
        <w:t>данного</w:t>
      </w:r>
      <w:r w:rsidR="00973E83" w:rsidRPr="006C17BC">
        <w:t xml:space="preserve"> </w:t>
      </w:r>
      <w:r w:rsidR="0019277A" w:rsidRPr="006C17BC">
        <w:t>комплекса</w:t>
      </w:r>
      <w:r w:rsidR="00973E83" w:rsidRPr="006C17BC">
        <w:t xml:space="preserve"> </w:t>
      </w:r>
      <w:r w:rsidR="0019277A" w:rsidRPr="006C17BC">
        <w:t>возможно</w:t>
      </w:r>
      <w:r w:rsidR="00973E83" w:rsidRPr="006C17BC">
        <w:t xml:space="preserve"> </w:t>
      </w:r>
      <w:r w:rsidR="0019277A" w:rsidRPr="006C17BC">
        <w:t>перспективное</w:t>
      </w:r>
      <w:r w:rsidR="00973E83" w:rsidRPr="006C17BC">
        <w:t xml:space="preserve"> </w:t>
      </w:r>
      <w:r w:rsidR="0019277A" w:rsidRPr="006C17BC">
        <w:t>развитие</w:t>
      </w:r>
      <w:r w:rsidR="00973E83" w:rsidRPr="006C17BC">
        <w:t xml:space="preserve"> </w:t>
      </w:r>
      <w:r w:rsidR="0019277A" w:rsidRPr="006C17BC">
        <w:t>экосистемы</w:t>
      </w:r>
      <w:r w:rsidR="00973E83" w:rsidRPr="006C17BC">
        <w:t xml:space="preserve"> </w:t>
      </w:r>
      <w:r w:rsidR="0019277A" w:rsidRPr="006C17BC">
        <w:t>муниципального</w:t>
      </w:r>
      <w:r w:rsidR="00973E83" w:rsidRPr="006C17BC">
        <w:t xml:space="preserve"> </w:t>
      </w:r>
      <w:r w:rsidR="0019277A" w:rsidRPr="006C17BC">
        <w:t>образования</w:t>
      </w:r>
      <w:proofErr w:type="gramStart"/>
      <w:r w:rsidR="0019277A" w:rsidRPr="006C17BC">
        <w:t>,</w:t>
      </w:r>
      <w:r w:rsidR="006C17BC" w:rsidRPr="006C17BC">
        <w:t>о</w:t>
      </w:r>
      <w:proofErr w:type="gramEnd"/>
      <w:r w:rsidR="006C17BC" w:rsidRPr="006C17BC">
        <w:t>беспечи</w:t>
      </w:r>
      <w:r w:rsidR="0019277A" w:rsidRPr="006C17BC">
        <w:t>вающей</w:t>
      </w:r>
      <w:r w:rsidR="00973E83" w:rsidRPr="006C17BC">
        <w:t xml:space="preserve"> </w:t>
      </w:r>
      <w:r w:rsidR="0019277A" w:rsidRPr="006C17BC">
        <w:t>безопасную</w:t>
      </w:r>
      <w:r w:rsidR="00973E83" w:rsidRPr="006C17BC">
        <w:t xml:space="preserve"> </w:t>
      </w:r>
      <w:r w:rsidR="0019277A" w:rsidRPr="006C17BC">
        <w:t>среду</w:t>
      </w:r>
      <w:r w:rsidR="00973E83" w:rsidRPr="006C17BC">
        <w:t xml:space="preserve"> </w:t>
      </w:r>
      <w:r w:rsidR="0019277A" w:rsidRPr="006C17BC">
        <w:t>жизнедеятельности</w:t>
      </w:r>
      <w:r w:rsidR="00973E83" w:rsidRPr="006C17BC">
        <w:t xml:space="preserve"> </w:t>
      </w:r>
      <w:r w:rsidR="0019277A" w:rsidRPr="006C17BC">
        <w:t>населения</w:t>
      </w:r>
      <w:r w:rsidR="00973E83" w:rsidRPr="006C17BC">
        <w:t xml:space="preserve"> </w:t>
      </w:r>
      <w:r w:rsidR="0019277A" w:rsidRPr="006C17BC">
        <w:t>и</w:t>
      </w:r>
      <w:r w:rsidR="00973E83" w:rsidRPr="006C17BC">
        <w:t xml:space="preserve"> </w:t>
      </w:r>
      <w:r w:rsidR="0019277A" w:rsidRPr="006C17BC">
        <w:t>социально</w:t>
      </w:r>
      <w:r w:rsidR="00973E83" w:rsidRPr="006C17BC">
        <w:t xml:space="preserve"> </w:t>
      </w:r>
      <w:r w:rsidR="0019277A" w:rsidRPr="006C17BC">
        <w:t>ориентированное</w:t>
      </w:r>
      <w:r w:rsidR="00973E83" w:rsidRPr="006C17BC">
        <w:t xml:space="preserve"> </w:t>
      </w:r>
      <w:r w:rsidR="0019277A" w:rsidRPr="006C17BC">
        <w:t>экономическое</w:t>
      </w:r>
      <w:r w:rsidR="00973E83" w:rsidRPr="006C17BC">
        <w:t xml:space="preserve"> </w:t>
      </w:r>
      <w:r w:rsidR="0019277A" w:rsidRPr="006C17BC">
        <w:t>освоение</w:t>
      </w:r>
      <w:r w:rsidR="00973E83" w:rsidRPr="006C17BC">
        <w:t xml:space="preserve"> </w:t>
      </w:r>
      <w:r w:rsidR="0019277A" w:rsidRPr="006C17BC">
        <w:t>территории,</w:t>
      </w:r>
      <w:r w:rsidR="00973E83" w:rsidRPr="006C17BC">
        <w:t xml:space="preserve"> </w:t>
      </w:r>
      <w:r w:rsidR="0019277A" w:rsidRPr="006C17BC">
        <w:t>на</w:t>
      </w:r>
      <w:r w:rsidR="00973E83" w:rsidRPr="006C17BC">
        <w:t xml:space="preserve"> </w:t>
      </w:r>
      <w:r w:rsidR="0019277A" w:rsidRPr="006C17BC">
        <w:t>которой</w:t>
      </w:r>
      <w:r w:rsidR="00973E83" w:rsidRPr="006C17BC">
        <w:t xml:space="preserve"> </w:t>
      </w:r>
      <w:r w:rsidR="0019277A" w:rsidRPr="006C17BC">
        <w:t>он</w:t>
      </w:r>
      <w:r w:rsidR="00973E83" w:rsidRPr="006C17BC">
        <w:t xml:space="preserve"> </w:t>
      </w:r>
      <w:r w:rsidR="0019277A" w:rsidRPr="006C17BC">
        <w:t>расположен.</w:t>
      </w:r>
    </w:p>
    <w:p w:rsidR="0019277A" w:rsidRPr="006C17BC" w:rsidRDefault="0019277A" w:rsidP="006C17BC">
      <w:pPr>
        <w:pStyle w:val="ab"/>
        <w:shd w:val="clear" w:color="auto" w:fill="FFFFFF"/>
        <w:spacing w:before="0" w:beforeAutospacing="0" w:after="125" w:line="360" w:lineRule="auto"/>
        <w:ind w:firstLine="720"/>
        <w:jc w:val="both"/>
        <w:textAlignment w:val="baseline"/>
        <w:rPr>
          <w:shd w:val="clear" w:color="auto" w:fill="FFFFFF"/>
        </w:rPr>
      </w:pPr>
      <w:r w:rsidRPr="006C17BC">
        <w:t>Аргументированы</w:t>
      </w:r>
      <w:r w:rsidR="00973E83" w:rsidRPr="006C17BC">
        <w:t xml:space="preserve"> </w:t>
      </w:r>
      <w:r w:rsidRPr="006C17BC">
        <w:t>выводы</w:t>
      </w:r>
      <w:r w:rsidR="00973E83" w:rsidRPr="006C17BC">
        <w:t xml:space="preserve"> </w:t>
      </w:r>
      <w:r w:rsidRPr="006C17BC">
        <w:t>о</w:t>
      </w:r>
      <w:r w:rsidR="00973E83" w:rsidRPr="006C17BC">
        <w:t xml:space="preserve"> </w:t>
      </w:r>
      <w:r w:rsidRPr="006C17BC">
        <w:t>том,</w:t>
      </w:r>
      <w:r w:rsidR="00973E83" w:rsidRPr="006C17BC">
        <w:t xml:space="preserve"> </w:t>
      </w:r>
      <w:r w:rsidRPr="006C17BC">
        <w:t>что</w:t>
      </w:r>
      <w:r w:rsidR="00973E83" w:rsidRPr="006C17BC">
        <w:t xml:space="preserve"> </w:t>
      </w:r>
      <w:r w:rsidRPr="006C17BC">
        <w:t>общей</w:t>
      </w:r>
      <w:r w:rsidR="00973E83" w:rsidRPr="006C17BC">
        <w:t xml:space="preserve"> </w:t>
      </w:r>
      <w:r w:rsidRPr="006C17BC">
        <w:t>и</w:t>
      </w:r>
      <w:r w:rsidR="00973E83" w:rsidRPr="006C17BC">
        <w:t xml:space="preserve"> </w:t>
      </w:r>
      <w:r w:rsidRPr="006C17BC">
        <w:t>специальной</w:t>
      </w:r>
      <w:r w:rsidR="00973E83" w:rsidRPr="006C17BC">
        <w:t xml:space="preserve"> </w:t>
      </w:r>
      <w:r w:rsidRPr="006C17BC">
        <w:t>компетенции</w:t>
      </w:r>
      <w:r w:rsidR="00973E83" w:rsidRPr="006C17BC">
        <w:t xml:space="preserve"> </w:t>
      </w:r>
      <w:r w:rsidRPr="006C17BC">
        <w:t>органы</w:t>
      </w:r>
      <w:r w:rsidR="00973E83" w:rsidRPr="006C17BC">
        <w:t xml:space="preserve"> </w:t>
      </w:r>
      <w:r w:rsidRPr="006C17BC">
        <w:t>местного</w:t>
      </w:r>
      <w:r w:rsidR="00973E83" w:rsidRPr="006C17BC">
        <w:t xml:space="preserve"> </w:t>
      </w:r>
      <w:r w:rsidRPr="006C17BC">
        <w:t>самоуправления</w:t>
      </w:r>
      <w:r w:rsidR="00973E83" w:rsidRPr="006C17BC">
        <w:t xml:space="preserve"> </w:t>
      </w:r>
      <w:r w:rsidRPr="006C17BC">
        <w:t>должны</w:t>
      </w:r>
      <w:r w:rsidR="00973E83" w:rsidRPr="006C17BC">
        <w:t xml:space="preserve"> </w:t>
      </w:r>
      <w:r w:rsidRPr="006C17BC">
        <w:t>целенаправленно</w:t>
      </w:r>
      <w:r w:rsidR="00973E83" w:rsidRPr="006C17BC">
        <w:t xml:space="preserve"> </w:t>
      </w:r>
      <w:r w:rsidRPr="006C17BC">
        <w:t>усилить</w:t>
      </w:r>
      <w:r w:rsidR="00973E83" w:rsidRPr="006C17BC">
        <w:t xml:space="preserve"> </w:t>
      </w:r>
      <w:r w:rsidRPr="006C17BC">
        <w:t>свою</w:t>
      </w:r>
      <w:r w:rsidR="00973E83" w:rsidRPr="006C17BC">
        <w:t xml:space="preserve"> </w:t>
      </w:r>
      <w:r w:rsidRPr="006C17BC">
        <w:t>деятельность</w:t>
      </w:r>
      <w:r w:rsidR="00973E83" w:rsidRPr="006C17BC">
        <w:t xml:space="preserve"> </w:t>
      </w:r>
      <w:r w:rsidRPr="006C17BC">
        <w:t>по</w:t>
      </w:r>
      <w:r w:rsidR="00973E83" w:rsidRPr="006C17BC">
        <w:t xml:space="preserve"> </w:t>
      </w:r>
      <w:r w:rsidRPr="006C17BC">
        <w:t>развитию</w:t>
      </w:r>
      <w:r w:rsidR="00973E83" w:rsidRPr="006C17BC">
        <w:t xml:space="preserve"> </w:t>
      </w:r>
      <w:r w:rsidRPr="006C17BC">
        <w:t>элементов</w:t>
      </w:r>
      <w:r w:rsidR="00973E83" w:rsidRPr="006C17BC">
        <w:t xml:space="preserve"> </w:t>
      </w:r>
      <w:r w:rsidRPr="006C17BC">
        <w:t>социальной</w:t>
      </w:r>
      <w:r w:rsidR="00973E83" w:rsidRPr="006C17BC">
        <w:t xml:space="preserve"> </w:t>
      </w:r>
      <w:r w:rsidRPr="006C17BC">
        <w:t>инфраструктуры,</w:t>
      </w:r>
      <w:r w:rsidR="00973E83" w:rsidRPr="006C17BC">
        <w:t xml:space="preserve"> </w:t>
      </w:r>
      <w:r w:rsidRPr="006C17BC">
        <w:t>касающихся</w:t>
      </w:r>
      <w:r w:rsidR="00973E83" w:rsidRPr="006C17BC">
        <w:t xml:space="preserve"> </w:t>
      </w:r>
      <w:r w:rsidRPr="006C17BC">
        <w:t>рекреационн</w:t>
      </w:r>
      <w:proofErr w:type="gramStart"/>
      <w:r w:rsidRPr="006C17BC">
        <w:t>о-</w:t>
      </w:r>
      <w:proofErr w:type="gramEnd"/>
      <w:r w:rsidR="00891A8C" w:rsidRPr="006C17BC">
        <w:t xml:space="preserve"> </w:t>
      </w:r>
      <w:r w:rsidRPr="006C17BC">
        <w:t>досуговых</w:t>
      </w:r>
      <w:r w:rsidR="00973E83" w:rsidRPr="006C17BC">
        <w:t xml:space="preserve"> </w:t>
      </w:r>
      <w:r w:rsidRPr="006C17BC">
        <w:t>услуг,</w:t>
      </w:r>
      <w:r w:rsidR="00973E83" w:rsidRPr="006C17BC">
        <w:t xml:space="preserve"> </w:t>
      </w:r>
      <w:r w:rsidRPr="006C17BC">
        <w:t>ориентированных</w:t>
      </w:r>
      <w:r w:rsidR="00973E83" w:rsidRPr="006C17BC">
        <w:t xml:space="preserve"> </w:t>
      </w:r>
      <w:r w:rsidRPr="006C17BC">
        <w:t>на</w:t>
      </w:r>
      <w:r w:rsidR="00973E83" w:rsidRPr="006C17BC">
        <w:t xml:space="preserve"> </w:t>
      </w:r>
      <w:r w:rsidRPr="006C17BC">
        <w:t>здоровый</w:t>
      </w:r>
      <w:r w:rsidR="00973E83" w:rsidRPr="006C17BC">
        <w:t xml:space="preserve"> </w:t>
      </w:r>
      <w:r w:rsidRPr="006C17BC">
        <w:t>образ</w:t>
      </w:r>
      <w:r w:rsidR="00973E83" w:rsidRPr="006C17BC">
        <w:t xml:space="preserve"> </w:t>
      </w:r>
      <w:r w:rsidRPr="006C17BC">
        <w:t>жизни</w:t>
      </w:r>
      <w:r w:rsidR="00973E83" w:rsidRPr="006C17BC">
        <w:t xml:space="preserve"> </w:t>
      </w:r>
      <w:r w:rsidRPr="006C17BC">
        <w:t>населения.</w:t>
      </w:r>
    </w:p>
    <w:p w:rsidR="00452D99" w:rsidRPr="006C17BC" w:rsidRDefault="00452D99" w:rsidP="006C17BC">
      <w:pPr>
        <w:pStyle w:val="S0"/>
        <w:spacing w:line="360" w:lineRule="auto"/>
        <w:jc w:val="both"/>
        <w:rPr>
          <w:rFonts w:eastAsia="Times New Roman"/>
          <w:bCs/>
          <w:kern w:val="0"/>
          <w:bdr w:val="none" w:sz="0" w:space="0" w:color="auto" w:frame="1"/>
          <w:shd w:val="clear" w:color="auto" w:fill="FFFFFF"/>
          <w:lang w:eastAsia="ru-RU" w:bidi="ar-SA"/>
        </w:rPr>
      </w:pPr>
      <w:r w:rsidRPr="006C17BC">
        <w:rPr>
          <w:rFonts w:eastAsia="Times New Roman"/>
          <w:bCs/>
          <w:kern w:val="0"/>
          <w:bdr w:val="none" w:sz="0" w:space="0" w:color="auto" w:frame="1"/>
          <w:shd w:val="clear" w:color="auto" w:fill="FFFFFF"/>
          <w:lang w:eastAsia="ru-RU" w:bidi="ar-SA"/>
        </w:rPr>
        <w:t>Частн</w:t>
      </w:r>
      <w:proofErr w:type="gramStart"/>
      <w:r w:rsidRPr="006C17BC">
        <w:rPr>
          <w:rFonts w:eastAsia="Times New Roman"/>
          <w:bCs/>
          <w:kern w:val="0"/>
          <w:bdr w:val="none" w:sz="0" w:space="0" w:color="auto" w:frame="1"/>
          <w:shd w:val="clear" w:color="auto" w:fill="FFFFFF"/>
          <w:lang w:eastAsia="ru-RU" w:bidi="ar-SA"/>
        </w:rPr>
        <w:t>о-</w:t>
      </w:r>
      <w:proofErr w:type="gramEnd"/>
      <w:r w:rsidR="00891A8C"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государственное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партнерство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в</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области</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развития</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социальной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инфраструктуры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муниципальных</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образований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пока</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не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получило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активной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поддержки</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стороны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бизнеса</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lastRenderedPageBreak/>
        <w:t>общества,</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поэтому</w:t>
      </w:r>
      <w:r w:rsidR="00973E83" w:rsidRPr="006C17BC">
        <w:rPr>
          <w:rFonts w:eastAsia="Times New Roman"/>
          <w:bCs/>
          <w:kern w:val="0"/>
          <w:bdr w:val="none" w:sz="0" w:space="0" w:color="auto" w:frame="1"/>
          <w:shd w:val="clear" w:color="auto" w:fill="FFFFFF"/>
          <w:lang w:eastAsia="ru-RU" w:bidi="ar-SA"/>
        </w:rPr>
        <w:t xml:space="preserve"> </w:t>
      </w:r>
      <w:r w:rsidR="0073131A" w:rsidRPr="006C17BC">
        <w:rPr>
          <w:rFonts w:eastAsia="Times New Roman"/>
          <w:bCs/>
          <w:kern w:val="0"/>
          <w:bdr w:val="none" w:sz="0" w:space="0" w:color="auto" w:frame="1"/>
          <w:shd w:val="clear" w:color="auto" w:fill="FFFFFF"/>
          <w:lang w:eastAsia="ru-RU" w:bidi="ar-SA"/>
        </w:rPr>
        <w:t>органы</w:t>
      </w:r>
      <w:r w:rsidR="00973E83" w:rsidRPr="006C17BC">
        <w:rPr>
          <w:rFonts w:eastAsia="Times New Roman"/>
          <w:bCs/>
          <w:kern w:val="0"/>
          <w:bdr w:val="none" w:sz="0" w:space="0" w:color="auto" w:frame="1"/>
          <w:shd w:val="clear" w:color="auto" w:fill="FFFFFF"/>
          <w:lang w:eastAsia="ru-RU" w:bidi="ar-SA"/>
        </w:rPr>
        <w:t xml:space="preserve"> </w:t>
      </w:r>
      <w:r w:rsidR="0073131A" w:rsidRPr="006C17BC">
        <w:rPr>
          <w:rFonts w:eastAsia="Times New Roman"/>
          <w:bCs/>
          <w:kern w:val="0"/>
          <w:bdr w:val="none" w:sz="0" w:space="0" w:color="auto" w:frame="1"/>
          <w:shd w:val="clear" w:color="auto" w:fill="FFFFFF"/>
          <w:lang w:eastAsia="ru-RU" w:bidi="ar-SA"/>
        </w:rPr>
        <w:t>местного</w:t>
      </w:r>
      <w:r w:rsidR="00973E83" w:rsidRPr="006C17BC">
        <w:rPr>
          <w:rFonts w:eastAsia="Times New Roman"/>
          <w:bCs/>
          <w:kern w:val="0"/>
          <w:bdr w:val="none" w:sz="0" w:space="0" w:color="auto" w:frame="1"/>
          <w:shd w:val="clear" w:color="auto" w:fill="FFFFFF"/>
          <w:lang w:eastAsia="ru-RU" w:bidi="ar-SA"/>
        </w:rPr>
        <w:t xml:space="preserve"> </w:t>
      </w:r>
      <w:r w:rsidR="0073131A" w:rsidRPr="006C17BC">
        <w:rPr>
          <w:rFonts w:eastAsia="Times New Roman"/>
          <w:bCs/>
          <w:kern w:val="0"/>
          <w:bdr w:val="none" w:sz="0" w:space="0" w:color="auto" w:frame="1"/>
          <w:shd w:val="clear" w:color="auto" w:fill="FFFFFF"/>
          <w:lang w:eastAsia="ru-RU" w:bidi="ar-SA"/>
        </w:rPr>
        <w:t>самоуправления,</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должны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поощрять</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инициативы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развитию</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социальной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инфраструктуры,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исходящие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от</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уполномоченных</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организаций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социальных</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отраслей,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а</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также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предпринимателей,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занимающихся</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сервисной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деятельностью,</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в</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том</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числе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путем</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формирования</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муниципального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заказа,</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включая</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разнообразные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механизмы: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целевые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программы,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выделение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земли</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под</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строительство,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льготы</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аренде</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помещений</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и</w:t>
      </w:r>
      <w:r w:rsidR="00973E83" w:rsidRPr="006C17BC">
        <w:rPr>
          <w:rFonts w:eastAsia="Times New Roman"/>
          <w:bCs/>
          <w:kern w:val="0"/>
          <w:bdr w:val="none" w:sz="0" w:space="0" w:color="auto" w:frame="1"/>
          <w:shd w:val="clear" w:color="auto" w:fill="FFFFFF"/>
          <w:lang w:eastAsia="ru-RU" w:bidi="ar-SA"/>
        </w:rPr>
        <w:t xml:space="preserve"> </w:t>
      </w:r>
      <w:r w:rsidRPr="006C17BC">
        <w:rPr>
          <w:rFonts w:eastAsia="Times New Roman"/>
          <w:bCs/>
          <w:kern w:val="0"/>
          <w:bdr w:val="none" w:sz="0" w:space="0" w:color="auto" w:frame="1"/>
          <w:shd w:val="clear" w:color="auto" w:fill="FFFFFF"/>
          <w:lang w:eastAsia="ru-RU" w:bidi="ar-SA"/>
        </w:rPr>
        <w:t>др.</w:t>
      </w:r>
    </w:p>
    <w:p w:rsidR="0089499D" w:rsidRPr="006C17BC" w:rsidRDefault="00452D99" w:rsidP="006C17BC">
      <w:pPr>
        <w:pStyle w:val="ab"/>
        <w:shd w:val="clear" w:color="auto" w:fill="FFFFFF"/>
        <w:spacing w:before="0" w:beforeAutospacing="0" w:after="125" w:line="360" w:lineRule="auto"/>
        <w:ind w:firstLine="709"/>
        <w:jc w:val="both"/>
        <w:textAlignment w:val="baseline"/>
        <w:rPr>
          <w:shd w:val="clear" w:color="auto" w:fill="FFFFFF"/>
        </w:rPr>
      </w:pPr>
      <w:r w:rsidRPr="006C17BC">
        <w:rPr>
          <w:shd w:val="clear" w:color="auto" w:fill="FFFFFF"/>
        </w:rPr>
        <w:t>Даже</w:t>
      </w:r>
      <w:r w:rsidR="00973E83" w:rsidRPr="006C17BC">
        <w:rPr>
          <w:shd w:val="clear" w:color="auto" w:fill="FFFFFF"/>
        </w:rPr>
        <w:t xml:space="preserve"> </w:t>
      </w:r>
      <w:r w:rsidRPr="006C17BC">
        <w:rPr>
          <w:shd w:val="clear" w:color="auto" w:fill="FFFFFF"/>
        </w:rPr>
        <w:t>п</w:t>
      </w:r>
      <w:r w:rsidR="0019277A" w:rsidRPr="006C17BC">
        <w:rPr>
          <w:shd w:val="clear" w:color="auto" w:fill="FFFFFF"/>
        </w:rPr>
        <w:t>ри</w:t>
      </w:r>
      <w:r w:rsidR="00973E83" w:rsidRPr="006C17BC">
        <w:rPr>
          <w:shd w:val="clear" w:color="auto" w:fill="FFFFFF"/>
        </w:rPr>
        <w:t xml:space="preserve"> </w:t>
      </w:r>
      <w:r w:rsidRPr="006C17BC">
        <w:rPr>
          <w:shd w:val="clear" w:color="auto" w:fill="FFFFFF"/>
        </w:rPr>
        <w:t>активном</w:t>
      </w:r>
      <w:r w:rsidR="00973E83" w:rsidRPr="006C17BC">
        <w:rPr>
          <w:shd w:val="clear" w:color="auto" w:fill="FFFFFF"/>
        </w:rPr>
        <w:t xml:space="preserve"> </w:t>
      </w:r>
      <w:r w:rsidR="0019277A" w:rsidRPr="006C17BC">
        <w:rPr>
          <w:shd w:val="clear" w:color="auto" w:fill="FFFFFF"/>
        </w:rPr>
        <w:t>участии</w:t>
      </w:r>
      <w:r w:rsidR="00973E83" w:rsidRPr="006C17BC">
        <w:rPr>
          <w:shd w:val="clear" w:color="auto" w:fill="FFFFFF"/>
        </w:rPr>
        <w:t xml:space="preserve"> </w:t>
      </w:r>
      <w:r w:rsidR="00003994" w:rsidRPr="006C17BC">
        <w:rPr>
          <w:shd w:val="clear" w:color="auto" w:fill="FFFFFF"/>
        </w:rPr>
        <w:t>частного</w:t>
      </w:r>
      <w:r w:rsidR="00973E83" w:rsidRPr="006C17BC">
        <w:rPr>
          <w:shd w:val="clear" w:color="auto" w:fill="FFFFFF"/>
        </w:rPr>
        <w:t xml:space="preserve"> </w:t>
      </w:r>
      <w:r w:rsidR="00003994" w:rsidRPr="006C17BC">
        <w:rPr>
          <w:shd w:val="clear" w:color="auto" w:fill="FFFFFF"/>
        </w:rPr>
        <w:t>предпринимательства</w:t>
      </w:r>
      <w:r w:rsidR="00973E83" w:rsidRPr="006C17BC">
        <w:rPr>
          <w:shd w:val="clear" w:color="auto" w:fill="FFFFFF"/>
        </w:rPr>
        <w:t xml:space="preserve"> </w:t>
      </w:r>
      <w:r w:rsidR="00003994" w:rsidRPr="006C17BC">
        <w:rPr>
          <w:shd w:val="clear" w:color="auto" w:fill="FFFFFF"/>
        </w:rPr>
        <w:t>в</w:t>
      </w:r>
      <w:r w:rsidR="00973E83" w:rsidRPr="006C17BC">
        <w:rPr>
          <w:shd w:val="clear" w:color="auto" w:fill="FFFFFF"/>
        </w:rPr>
        <w:t xml:space="preserve"> </w:t>
      </w:r>
      <w:r w:rsidR="00003994" w:rsidRPr="006C17BC">
        <w:rPr>
          <w:shd w:val="clear" w:color="auto" w:fill="FFFFFF"/>
        </w:rPr>
        <w:t>развитии</w:t>
      </w:r>
      <w:r w:rsidR="00973E83" w:rsidRPr="006C17BC">
        <w:rPr>
          <w:shd w:val="clear" w:color="auto" w:fill="FFFFFF"/>
        </w:rPr>
        <w:t xml:space="preserve"> </w:t>
      </w:r>
      <w:r w:rsidR="00003994" w:rsidRPr="006C17BC">
        <w:rPr>
          <w:shd w:val="clear" w:color="auto" w:fill="FFFFFF"/>
        </w:rPr>
        <w:t>социальной</w:t>
      </w:r>
      <w:r w:rsidR="00973E83" w:rsidRPr="006C17BC">
        <w:rPr>
          <w:shd w:val="clear" w:color="auto" w:fill="FFFFFF"/>
        </w:rPr>
        <w:t xml:space="preserve"> </w:t>
      </w:r>
      <w:r w:rsidR="00003994" w:rsidRPr="006C17BC">
        <w:rPr>
          <w:shd w:val="clear" w:color="auto" w:fill="FFFFFF"/>
        </w:rPr>
        <w:t>инфр</w:t>
      </w:r>
      <w:r w:rsidR="00003994" w:rsidRPr="006C17BC">
        <w:rPr>
          <w:shd w:val="clear" w:color="auto" w:fill="FFFFFF"/>
        </w:rPr>
        <w:t>а</w:t>
      </w:r>
      <w:r w:rsidR="00003994" w:rsidRPr="006C17BC">
        <w:rPr>
          <w:shd w:val="clear" w:color="auto" w:fill="FFFFFF"/>
        </w:rPr>
        <w:t>структуры,</w:t>
      </w:r>
      <w:r w:rsidR="00973E83" w:rsidRPr="006C17BC">
        <w:rPr>
          <w:shd w:val="clear" w:color="auto" w:fill="FFFFFF"/>
        </w:rPr>
        <w:t xml:space="preserve"> </w:t>
      </w:r>
      <w:r w:rsidR="00003994" w:rsidRPr="006C17BC">
        <w:rPr>
          <w:shd w:val="clear" w:color="auto" w:fill="FFFFFF"/>
        </w:rPr>
        <w:t>важную</w:t>
      </w:r>
      <w:r w:rsidR="00973E83" w:rsidRPr="006C17BC">
        <w:rPr>
          <w:shd w:val="clear" w:color="auto" w:fill="FFFFFF"/>
        </w:rPr>
        <w:t xml:space="preserve"> </w:t>
      </w:r>
      <w:r w:rsidR="00003994" w:rsidRPr="006C17BC">
        <w:rPr>
          <w:shd w:val="clear" w:color="auto" w:fill="FFFFFF"/>
        </w:rPr>
        <w:t>роль</w:t>
      </w:r>
      <w:r w:rsidR="00973E83" w:rsidRPr="006C17BC">
        <w:rPr>
          <w:shd w:val="clear" w:color="auto" w:fill="FFFFFF"/>
        </w:rPr>
        <w:t xml:space="preserve"> </w:t>
      </w:r>
      <w:r w:rsidR="006366A6" w:rsidRPr="006C17BC">
        <w:rPr>
          <w:shd w:val="clear" w:color="auto" w:fill="FFFFFF"/>
        </w:rPr>
        <w:t>должно</w:t>
      </w:r>
      <w:r w:rsidR="00973E83" w:rsidRPr="006C17BC">
        <w:rPr>
          <w:shd w:val="clear" w:color="auto" w:fill="FFFFFF"/>
        </w:rPr>
        <w:t xml:space="preserve"> </w:t>
      </w:r>
      <w:r w:rsidR="0019277A" w:rsidRPr="006C17BC">
        <w:rPr>
          <w:shd w:val="clear" w:color="auto" w:fill="FFFFFF"/>
        </w:rPr>
        <w:t>играть</w:t>
      </w:r>
      <w:r w:rsidR="00973E83" w:rsidRPr="006C17BC">
        <w:rPr>
          <w:shd w:val="clear" w:color="auto" w:fill="FFFFFF"/>
        </w:rPr>
        <w:t xml:space="preserve"> </w:t>
      </w:r>
      <w:r w:rsidR="00003994" w:rsidRPr="006C17BC">
        <w:rPr>
          <w:shd w:val="clear" w:color="auto" w:fill="FFFFFF"/>
        </w:rPr>
        <w:t>государство,</w:t>
      </w:r>
      <w:r w:rsidR="00973E83" w:rsidRPr="006C17BC">
        <w:rPr>
          <w:shd w:val="clear" w:color="auto" w:fill="FFFFFF"/>
        </w:rPr>
        <w:t xml:space="preserve"> </w:t>
      </w:r>
      <w:r w:rsidR="00003994" w:rsidRPr="006C17BC">
        <w:rPr>
          <w:shd w:val="clear" w:color="auto" w:fill="FFFFFF"/>
        </w:rPr>
        <w:t>выполняя</w:t>
      </w:r>
      <w:r w:rsidR="00973E83" w:rsidRPr="006C17BC">
        <w:rPr>
          <w:shd w:val="clear" w:color="auto" w:fill="FFFFFF"/>
        </w:rPr>
        <w:t xml:space="preserve"> </w:t>
      </w:r>
      <w:r w:rsidR="00003994" w:rsidRPr="006C17BC">
        <w:rPr>
          <w:shd w:val="clear" w:color="auto" w:fill="FFFFFF"/>
        </w:rPr>
        <w:t>координирующие</w:t>
      </w:r>
      <w:r w:rsidR="00973E83" w:rsidRPr="006C17BC">
        <w:rPr>
          <w:shd w:val="clear" w:color="auto" w:fill="FFFFFF"/>
        </w:rPr>
        <w:t xml:space="preserve"> </w:t>
      </w:r>
      <w:r w:rsidR="00003994" w:rsidRPr="006C17BC">
        <w:rPr>
          <w:shd w:val="clear" w:color="auto" w:fill="FFFFFF"/>
        </w:rPr>
        <w:t>функции</w:t>
      </w:r>
      <w:r w:rsidR="00973E83" w:rsidRPr="006C17BC">
        <w:rPr>
          <w:shd w:val="clear" w:color="auto" w:fill="FFFFFF"/>
        </w:rPr>
        <w:t xml:space="preserve"> </w:t>
      </w:r>
      <w:r w:rsidR="00003994" w:rsidRPr="006C17BC">
        <w:rPr>
          <w:shd w:val="clear" w:color="auto" w:fill="FFFFFF"/>
        </w:rPr>
        <w:t>и</w:t>
      </w:r>
      <w:r w:rsidR="00973E83" w:rsidRPr="006C17BC">
        <w:rPr>
          <w:shd w:val="clear" w:color="auto" w:fill="FFFFFF"/>
        </w:rPr>
        <w:t xml:space="preserve"> </w:t>
      </w:r>
      <w:r w:rsidR="00003994" w:rsidRPr="006C17BC">
        <w:rPr>
          <w:shd w:val="clear" w:color="auto" w:fill="FFFFFF"/>
        </w:rPr>
        <w:t>а</w:t>
      </w:r>
      <w:r w:rsidR="00003994" w:rsidRPr="006C17BC">
        <w:rPr>
          <w:shd w:val="clear" w:color="auto" w:fill="FFFFFF"/>
        </w:rPr>
        <w:t>к</w:t>
      </w:r>
      <w:r w:rsidR="00003994" w:rsidRPr="006C17BC">
        <w:rPr>
          <w:shd w:val="clear" w:color="auto" w:fill="FFFFFF"/>
        </w:rPr>
        <w:t>тивно,</w:t>
      </w:r>
      <w:r w:rsidR="00973E83" w:rsidRPr="006C17BC">
        <w:rPr>
          <w:shd w:val="clear" w:color="auto" w:fill="FFFFFF"/>
        </w:rPr>
        <w:t xml:space="preserve"> </w:t>
      </w:r>
      <w:r w:rsidR="00003994" w:rsidRPr="006C17BC">
        <w:rPr>
          <w:shd w:val="clear" w:color="auto" w:fill="FFFFFF"/>
        </w:rPr>
        <w:t>целенаправленно</w:t>
      </w:r>
      <w:r w:rsidR="00973E83" w:rsidRPr="006C17BC">
        <w:rPr>
          <w:shd w:val="clear" w:color="auto" w:fill="FFFFFF"/>
        </w:rPr>
        <w:t xml:space="preserve"> </w:t>
      </w:r>
      <w:r w:rsidR="00003994" w:rsidRPr="006C17BC">
        <w:rPr>
          <w:shd w:val="clear" w:color="auto" w:fill="FFFFFF"/>
        </w:rPr>
        <w:t>участвуя</w:t>
      </w:r>
      <w:r w:rsidR="00973E83" w:rsidRPr="006C17BC">
        <w:rPr>
          <w:shd w:val="clear" w:color="auto" w:fill="FFFFFF"/>
        </w:rPr>
        <w:t xml:space="preserve"> </w:t>
      </w:r>
      <w:r w:rsidR="00003994" w:rsidRPr="006C17BC">
        <w:rPr>
          <w:shd w:val="clear" w:color="auto" w:fill="FFFFFF"/>
        </w:rPr>
        <w:t>в</w:t>
      </w:r>
      <w:r w:rsidR="00973E83" w:rsidRPr="006C17BC">
        <w:rPr>
          <w:shd w:val="clear" w:color="auto" w:fill="FFFFFF"/>
        </w:rPr>
        <w:t xml:space="preserve"> </w:t>
      </w:r>
      <w:r w:rsidR="00003994" w:rsidRPr="006C17BC">
        <w:rPr>
          <w:shd w:val="clear" w:color="auto" w:fill="FFFFFF"/>
        </w:rPr>
        <w:t>его</w:t>
      </w:r>
      <w:r w:rsidR="00973E83" w:rsidRPr="006C17BC">
        <w:rPr>
          <w:shd w:val="clear" w:color="auto" w:fill="FFFFFF"/>
        </w:rPr>
        <w:t xml:space="preserve"> </w:t>
      </w:r>
      <w:r w:rsidR="00003994" w:rsidRPr="006C17BC">
        <w:rPr>
          <w:shd w:val="clear" w:color="auto" w:fill="FFFFFF"/>
        </w:rPr>
        <w:t>финансировании.</w:t>
      </w:r>
    </w:p>
    <w:p w:rsidR="00292FBC" w:rsidRPr="006C17BC" w:rsidRDefault="00292FBC" w:rsidP="006C17BC">
      <w:pPr>
        <w:pStyle w:val="20"/>
        <w:spacing w:before="0" w:line="360" w:lineRule="auto"/>
        <w:ind w:left="360"/>
        <w:rPr>
          <w:rFonts w:ascii="Times New Roman" w:hAnsi="Times New Roman" w:cs="Times New Roman"/>
          <w:b w:val="0"/>
          <w:bCs w:val="0"/>
          <w:iCs/>
          <w:color w:val="auto"/>
          <w:sz w:val="24"/>
          <w:szCs w:val="24"/>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Default="006C17BC" w:rsidP="006C17BC">
      <w:pPr>
        <w:rPr>
          <w:lang w:val="ru-RU"/>
        </w:rPr>
      </w:pPr>
    </w:p>
    <w:p w:rsidR="006C17BC" w:rsidRPr="006C17BC" w:rsidRDefault="006C17BC" w:rsidP="006C17BC">
      <w:pPr>
        <w:rPr>
          <w:lang w:val="ru-RU"/>
        </w:rPr>
      </w:pPr>
    </w:p>
    <w:p w:rsidR="00954260" w:rsidRDefault="00954260" w:rsidP="00E34311">
      <w:pPr>
        <w:pStyle w:val="20"/>
        <w:spacing w:before="0" w:line="276" w:lineRule="auto"/>
        <w:ind w:left="360"/>
        <w:rPr>
          <w:rFonts w:ascii="Times New Roman" w:hAnsi="Times New Roman" w:cs="Times New Roman"/>
          <w:b w:val="0"/>
          <w:bCs w:val="0"/>
          <w:iCs/>
          <w:color w:val="auto"/>
          <w:sz w:val="28"/>
          <w:szCs w:val="32"/>
          <w:lang w:val="ru-RU"/>
        </w:rPr>
      </w:pPr>
      <w:bookmarkStart w:id="28" w:name="_Toc468289722"/>
      <w:r w:rsidRPr="001F3847">
        <w:rPr>
          <w:rFonts w:ascii="Times New Roman" w:hAnsi="Times New Roman" w:cs="Times New Roman"/>
          <w:b w:val="0"/>
          <w:bCs w:val="0"/>
          <w:iCs/>
          <w:color w:val="auto"/>
          <w:sz w:val="28"/>
          <w:szCs w:val="32"/>
        </w:rPr>
        <w:t>ПРИМЕЧАНИЯ:</w:t>
      </w:r>
      <w:bookmarkEnd w:id="28"/>
    </w:p>
    <w:p w:rsidR="002633B3" w:rsidRDefault="002633B3" w:rsidP="005F431B">
      <w:pPr>
        <w:spacing w:line="276" w:lineRule="auto"/>
        <w:ind w:firstLine="720"/>
        <w:jc w:val="center"/>
        <w:rPr>
          <w:rFonts w:cs="Times New Roman"/>
          <w:b/>
          <w:sz w:val="28"/>
          <w:szCs w:val="28"/>
          <w:lang w:val="ru-RU"/>
        </w:rPr>
      </w:pPr>
      <w:r w:rsidRPr="00B261CD">
        <w:rPr>
          <w:rFonts w:cs="Times New Roman"/>
          <w:b/>
          <w:sz w:val="28"/>
          <w:szCs w:val="28"/>
          <w:lang w:val="ru-RU"/>
        </w:rPr>
        <w:t>Расчет нормативной площади</w:t>
      </w:r>
    </w:p>
    <w:p w:rsidR="00790CCE" w:rsidRPr="00B261CD" w:rsidRDefault="00790CCE" w:rsidP="005F431B">
      <w:pPr>
        <w:spacing w:line="276" w:lineRule="auto"/>
        <w:ind w:firstLine="720"/>
        <w:jc w:val="center"/>
        <w:rPr>
          <w:rFonts w:cs="Times New Roman"/>
          <w:b/>
          <w:sz w:val="28"/>
          <w:szCs w:val="28"/>
          <w:lang w:val="ru-RU"/>
        </w:rPr>
      </w:pPr>
    </w:p>
    <w:p w:rsidR="005F431B" w:rsidRPr="004F2220" w:rsidRDefault="002633B3" w:rsidP="00790CCE">
      <w:pPr>
        <w:pStyle w:val="S0"/>
        <w:numPr>
          <w:ilvl w:val="3"/>
          <w:numId w:val="31"/>
        </w:numPr>
        <w:rPr>
          <w:rStyle w:val="afffff9"/>
        </w:rPr>
      </w:pPr>
      <w:r w:rsidRPr="004F2220">
        <w:rPr>
          <w:rStyle w:val="afffff9"/>
        </w:rPr>
        <w:t>Расчет площади дошкольных учреждений, произведен согласно СНиП 2.07.01-89*, при вместимости: до 100 мест -40м2 на 1 место (с применением понижающего коэффициента- 0, 25  в условиях реконструкции).</w:t>
      </w:r>
    </w:p>
    <w:p w:rsidR="00790CCE" w:rsidRPr="004F2220" w:rsidRDefault="005F431B" w:rsidP="00790CCE">
      <w:pPr>
        <w:pStyle w:val="ad"/>
        <w:numPr>
          <w:ilvl w:val="3"/>
          <w:numId w:val="31"/>
        </w:numPr>
        <w:spacing w:line="360" w:lineRule="auto"/>
        <w:jc w:val="both"/>
        <w:rPr>
          <w:rStyle w:val="afffff9"/>
        </w:rPr>
      </w:pPr>
      <w:r w:rsidRPr="004F2220">
        <w:rPr>
          <w:rStyle w:val="afffff9"/>
        </w:rPr>
        <w:t xml:space="preserve"> </w:t>
      </w:r>
      <w:r w:rsidR="002633B3" w:rsidRPr="004F2220">
        <w:rPr>
          <w:rStyle w:val="afffff9"/>
        </w:rPr>
        <w:t>Расчет площади амбулаторно - поликлинических учреждений и фельдшерско- акушерских пунктов, произведен согласно СНиП 2.07.01-89*, 0,1 га на 100 посещений в смену.</w:t>
      </w:r>
    </w:p>
    <w:p w:rsidR="004F2220" w:rsidRDefault="002633B3" w:rsidP="004F2220">
      <w:pPr>
        <w:pStyle w:val="ad"/>
        <w:numPr>
          <w:ilvl w:val="3"/>
          <w:numId w:val="31"/>
        </w:numPr>
        <w:spacing w:line="360" w:lineRule="auto"/>
        <w:jc w:val="both"/>
        <w:rPr>
          <w:rStyle w:val="afffff9"/>
          <w:lang w:val="ru-RU" w:eastAsia="ru-RU"/>
        </w:rPr>
      </w:pPr>
      <w:bookmarkStart w:id="29" w:name="_Toc461611999"/>
      <w:r w:rsidRPr="004F2220">
        <w:rPr>
          <w:rStyle w:val="afffff9"/>
          <w:lang w:val="ru-RU"/>
        </w:rPr>
        <w:t>Расчет площади пунктов бытового обслуживания произведен согласно СНиП 2.07.01-89*,  на 10-50 рабочих мест - 0,1га, с учетом  показателя расчета предприятий бытового обслуживания в размере 5-10 % от общей нормы.</w:t>
      </w:r>
      <w:r w:rsidR="00F111C3" w:rsidRPr="004F2220">
        <w:rPr>
          <w:rStyle w:val="afffff9"/>
          <w:lang w:val="ru-RU"/>
        </w:rPr>
        <w:t xml:space="preserve"> </w:t>
      </w:r>
    </w:p>
    <w:p w:rsidR="004F2220" w:rsidRPr="00097EE2" w:rsidRDefault="00F111C3" w:rsidP="00097EE2">
      <w:pPr>
        <w:pStyle w:val="S0"/>
        <w:numPr>
          <w:ilvl w:val="3"/>
          <w:numId w:val="31"/>
        </w:numPr>
        <w:spacing w:line="360" w:lineRule="auto"/>
        <w:rPr>
          <w:rStyle w:val="afffff9"/>
          <w:u w:val="none" w:color="000059"/>
        </w:rPr>
      </w:pPr>
      <w:r w:rsidRPr="00097EE2">
        <w:rPr>
          <w:rStyle w:val="afffff9"/>
          <w:u w:val="none" w:color="000059"/>
        </w:rPr>
        <w:t>Расчет площади производственных помещений составлен по  пособию к  СНиП 2.08.02-89 «Проектирование предприятий бытового обслуживания населения»,  приложение 2 «Примерный состав групп и площадь производственных помещений по видам обслуживания» и прведен к усредненному-10м2 на 1 работника.</w:t>
      </w:r>
      <w:bookmarkStart w:id="30" w:name="_Toc461612000"/>
      <w:bookmarkStart w:id="31" w:name="_Toc461612650"/>
      <w:bookmarkEnd w:id="29"/>
    </w:p>
    <w:p w:rsidR="00F111C3" w:rsidRPr="004F2220" w:rsidRDefault="00F111C3" w:rsidP="00097EE2">
      <w:pPr>
        <w:pStyle w:val="S0"/>
        <w:numPr>
          <w:ilvl w:val="3"/>
          <w:numId w:val="31"/>
        </w:numPr>
        <w:spacing w:line="360" w:lineRule="auto"/>
        <w:rPr>
          <w:rStyle w:val="afffff9"/>
        </w:rPr>
      </w:pPr>
      <w:r w:rsidRPr="004F2220">
        <w:rPr>
          <w:rStyle w:val="afffff9"/>
        </w:rPr>
        <w:t xml:space="preserve">Расчет площади прачечных и химчисток, составлен по  пособию к  СНиП 2.08.02-89 «Проектирование предприятий бытового обслуживания населения», </w:t>
      </w:r>
      <w:r w:rsidR="00E40F22" w:rsidRPr="004F2220">
        <w:rPr>
          <w:rStyle w:val="afffff9"/>
        </w:rPr>
        <w:t>п.3. Объемно-планировочные требования табл. 12. Норма площади на 100 кг принятого и выданного белья в смену, 14,5 м</w:t>
      </w:r>
      <w:proofErr w:type="gramStart"/>
      <w:r w:rsidR="00E40F22" w:rsidRPr="004F2220">
        <w:rPr>
          <w:rStyle w:val="afffff9"/>
        </w:rPr>
        <w:t>2</w:t>
      </w:r>
      <w:proofErr w:type="gramEnd"/>
      <w:r w:rsidR="00E40F22" w:rsidRPr="004F2220">
        <w:rPr>
          <w:rStyle w:val="afffff9"/>
        </w:rPr>
        <w:t xml:space="preserve"> .</w:t>
      </w:r>
      <w:bookmarkEnd w:id="30"/>
      <w:bookmarkEnd w:id="31"/>
    </w:p>
    <w:p w:rsidR="00954260" w:rsidRPr="004F2220" w:rsidRDefault="00954260" w:rsidP="00097EE2">
      <w:pPr>
        <w:pStyle w:val="S0"/>
        <w:spacing w:line="360" w:lineRule="auto"/>
        <w:rPr>
          <w:rStyle w:val="afffff9"/>
        </w:rPr>
      </w:pPr>
      <w:proofErr w:type="gramStart"/>
      <w:r w:rsidRPr="004F2220">
        <w:rPr>
          <w:rStyle w:val="afffff9"/>
        </w:rPr>
        <w:t>Объем приобретения печатных изданий, на электронных носителях информации, а также аудиовизуальных документов для создаваемой или существующей библиотеки рассчитывается в соответствии со следующими нормативами книгообеспеченности, установленными Модельным стандартом деятельности публичной библиотеки, принятым Российской библиотечной ассоциацией:</w:t>
      </w:r>
      <w:proofErr w:type="gramEnd"/>
    </w:p>
    <w:p w:rsidR="00954260" w:rsidRPr="004F2220" w:rsidRDefault="00954260" w:rsidP="00097EE2">
      <w:pPr>
        <w:pStyle w:val="S0"/>
        <w:spacing w:line="360" w:lineRule="auto"/>
        <w:rPr>
          <w:rStyle w:val="afffff9"/>
        </w:rPr>
      </w:pPr>
      <w:r w:rsidRPr="004F2220">
        <w:rPr>
          <w:rStyle w:val="afffff9"/>
        </w:rPr>
        <w:t>в</w:t>
      </w:r>
      <w:r w:rsidR="004B4297" w:rsidRPr="004F2220">
        <w:rPr>
          <w:rStyle w:val="afffff9"/>
        </w:rPr>
        <w:t xml:space="preserve"> сел</w:t>
      </w:r>
      <w:r w:rsidRPr="004F2220">
        <w:rPr>
          <w:rStyle w:val="afffff9"/>
        </w:rPr>
        <w:t>ах - от 5 до 7 экземпляров на 1тыс</w:t>
      </w:r>
      <w:proofErr w:type="gramStart"/>
      <w:r w:rsidRPr="004F2220">
        <w:rPr>
          <w:rStyle w:val="afffff9"/>
        </w:rPr>
        <w:t>.ч</w:t>
      </w:r>
      <w:proofErr w:type="gramEnd"/>
      <w:r w:rsidRPr="004F2220">
        <w:rPr>
          <w:rStyle w:val="afffff9"/>
        </w:rPr>
        <w:t>ел;</w:t>
      </w:r>
    </w:p>
    <w:p w:rsidR="00954260" w:rsidRPr="004F2220" w:rsidRDefault="00954260" w:rsidP="00097EE2">
      <w:pPr>
        <w:pStyle w:val="S0"/>
        <w:spacing w:line="360" w:lineRule="auto"/>
        <w:rPr>
          <w:rStyle w:val="afffff9"/>
        </w:rPr>
      </w:pPr>
      <w:r w:rsidRPr="004F2220">
        <w:rPr>
          <w:rStyle w:val="afffff9"/>
        </w:rPr>
        <w:t>в сельских поселениях - от 7 до 9 экземпляров на 1тыс</w:t>
      </w:r>
      <w:proofErr w:type="gramStart"/>
      <w:r w:rsidRPr="004F2220">
        <w:rPr>
          <w:rStyle w:val="afffff9"/>
        </w:rPr>
        <w:t>.ч</w:t>
      </w:r>
      <w:proofErr w:type="gramEnd"/>
      <w:r w:rsidRPr="004F2220">
        <w:rPr>
          <w:rStyle w:val="afffff9"/>
        </w:rPr>
        <w:t>ел;</w:t>
      </w:r>
    </w:p>
    <w:p w:rsidR="005F431B" w:rsidRPr="004F2220" w:rsidRDefault="00954260" w:rsidP="00097EE2">
      <w:pPr>
        <w:pStyle w:val="S0"/>
        <w:spacing w:line="360" w:lineRule="auto"/>
        <w:rPr>
          <w:rStyle w:val="afffff9"/>
        </w:rPr>
      </w:pPr>
      <w:r w:rsidRPr="004F2220">
        <w:rPr>
          <w:rStyle w:val="afffff9"/>
        </w:rPr>
        <w:t>3 места на 1 тыс. чел.</w:t>
      </w:r>
    </w:p>
    <w:p w:rsidR="00E34311" w:rsidRPr="004F2220" w:rsidRDefault="00954260" w:rsidP="006C17BC">
      <w:pPr>
        <w:pStyle w:val="ad"/>
        <w:numPr>
          <w:ilvl w:val="3"/>
          <w:numId w:val="31"/>
        </w:numPr>
        <w:spacing w:line="360" w:lineRule="auto"/>
        <w:rPr>
          <w:rStyle w:val="afffff9"/>
        </w:rPr>
      </w:pPr>
      <w:r w:rsidRPr="004F2220">
        <w:rPr>
          <w:rStyle w:val="afffff9"/>
        </w:rPr>
        <w:t>Норма предоставления площади жилого помещения по договору социального найма в жилых помещениях муниципального жилищного фонда</w:t>
      </w:r>
      <w:r w:rsidR="00E34311" w:rsidRPr="004F2220">
        <w:rPr>
          <w:rStyle w:val="afffff9"/>
        </w:rPr>
        <w:t>:</w:t>
      </w:r>
    </w:p>
    <w:p w:rsidR="00954260" w:rsidRPr="004F2220" w:rsidRDefault="00954260" w:rsidP="006C17BC">
      <w:pPr>
        <w:pStyle w:val="ad"/>
        <w:spacing w:line="360" w:lineRule="auto"/>
        <w:ind w:left="0"/>
        <w:jc w:val="both"/>
        <w:rPr>
          <w:rStyle w:val="afffff9"/>
        </w:rPr>
      </w:pPr>
      <w:r w:rsidRPr="004F2220">
        <w:rPr>
          <w:rStyle w:val="afffff9"/>
        </w:rPr>
        <w:t xml:space="preserve"> - 18 квадратных метров общей площади жилого помещения на одного члена семьи, состоящей из трех и более человек, </w:t>
      </w:r>
    </w:p>
    <w:p w:rsidR="00954260" w:rsidRPr="004F2220" w:rsidRDefault="00E34311" w:rsidP="006C17BC">
      <w:pPr>
        <w:pStyle w:val="tekstob"/>
        <w:shd w:val="clear" w:color="auto" w:fill="FFFFFF"/>
        <w:spacing w:before="0" w:beforeAutospacing="0" w:after="0" w:afterAutospacing="0" w:line="360" w:lineRule="auto"/>
        <w:jc w:val="both"/>
        <w:rPr>
          <w:rStyle w:val="afffff9"/>
        </w:rPr>
      </w:pPr>
      <w:r w:rsidRPr="004F2220">
        <w:rPr>
          <w:rStyle w:val="afffff9"/>
        </w:rPr>
        <w:t>-</w:t>
      </w:r>
      <w:r w:rsidR="00954260" w:rsidRPr="004F2220">
        <w:rPr>
          <w:rStyle w:val="afffff9"/>
        </w:rPr>
        <w:t xml:space="preserve">42 квадратных метра общей площади жилого помещения на семью из двух человек, </w:t>
      </w:r>
    </w:p>
    <w:p w:rsidR="00F454D9" w:rsidRPr="004F2220" w:rsidRDefault="00E34311" w:rsidP="006C17BC">
      <w:pPr>
        <w:pStyle w:val="tekstob"/>
        <w:shd w:val="clear" w:color="auto" w:fill="FFFFFF"/>
        <w:spacing w:before="0" w:beforeAutospacing="0" w:after="0" w:afterAutospacing="0" w:line="360" w:lineRule="auto"/>
        <w:jc w:val="both"/>
        <w:rPr>
          <w:rStyle w:val="afffff9"/>
        </w:rPr>
      </w:pPr>
      <w:r w:rsidRPr="004F2220">
        <w:rPr>
          <w:rStyle w:val="afffff9"/>
        </w:rPr>
        <w:t>-</w:t>
      </w:r>
      <w:r w:rsidR="00954260" w:rsidRPr="004F2220">
        <w:rPr>
          <w:rStyle w:val="afffff9"/>
        </w:rPr>
        <w:t xml:space="preserve">33 </w:t>
      </w:r>
      <w:proofErr w:type="gramStart"/>
      <w:r w:rsidR="00954260" w:rsidRPr="004F2220">
        <w:rPr>
          <w:rStyle w:val="afffff9"/>
        </w:rPr>
        <w:t>квадратных</w:t>
      </w:r>
      <w:proofErr w:type="gramEnd"/>
      <w:r w:rsidR="00954260" w:rsidRPr="004F2220">
        <w:rPr>
          <w:rStyle w:val="afffff9"/>
        </w:rPr>
        <w:t xml:space="preserve"> метра общей площади жилого помещения на одного человека.</w:t>
      </w:r>
    </w:p>
    <w:p w:rsidR="006D6B83" w:rsidRPr="004F2220" w:rsidRDefault="006D6B83" w:rsidP="006C17BC">
      <w:pPr>
        <w:pStyle w:val="ad"/>
        <w:numPr>
          <w:ilvl w:val="3"/>
          <w:numId w:val="31"/>
        </w:numPr>
        <w:spacing w:line="360" w:lineRule="auto"/>
        <w:rPr>
          <w:rStyle w:val="afffff9"/>
        </w:rPr>
      </w:pPr>
      <w:r w:rsidRPr="004F2220">
        <w:rPr>
          <w:rStyle w:val="afffff9"/>
        </w:rPr>
        <w:t xml:space="preserve">Площадь для обслуживания клиентуры в почтамтах, узлах и отделениях почтовой связи состоит из площади для размещения операционных рабочих мест и площади для клиентуры. Площадь для размещения операционных рабочих мест следует принимать, исходя из нормы площади на одно рабочее место; по приему и выдаче посылок - 7,5 м 2 (при расстоянии от стены </w:t>
      </w:r>
      <w:r w:rsidRPr="004F2220">
        <w:rPr>
          <w:rStyle w:val="afffff9"/>
        </w:rPr>
        <w:lastRenderedPageBreak/>
        <w:t xml:space="preserve">до барьера операционного зала - 3,0 м); по приему и выдаче письменной корреспонденции и бандеролей, приему подписки - 6,0 м 2 (при расстоянии от стены до барьера - 2 м). База нормативной документации: www.complexdoc.ru 15 Площадь для клиентуры определяется из расчета 15-20 м 2 на одно операционное место. </w:t>
      </w:r>
    </w:p>
    <w:p w:rsidR="00954260" w:rsidRPr="004F2220" w:rsidRDefault="00954260" w:rsidP="006C17BC">
      <w:pPr>
        <w:pStyle w:val="ad"/>
        <w:numPr>
          <w:ilvl w:val="3"/>
          <w:numId w:val="31"/>
        </w:numPr>
        <w:spacing w:line="360" w:lineRule="auto"/>
        <w:rPr>
          <w:rStyle w:val="afffff9"/>
        </w:rPr>
      </w:pPr>
      <w:r w:rsidRPr="004F2220">
        <w:rPr>
          <w:rStyle w:val="afffff9"/>
        </w:rPr>
        <w:t>Физкультурно-оздоровительными местами кратковременного пребывания занимающихся являются лесопарки и пляжи, а так же придворовые территории на которых размещены плоскостные спортивные сооружения. Согласно «Гигиеническим требованиям к физкультурно-оздоровительным сооружениям».</w:t>
      </w:r>
    </w:p>
    <w:p w:rsidR="00D15DBE" w:rsidRPr="004F2220" w:rsidRDefault="00954260" w:rsidP="006C17BC">
      <w:pPr>
        <w:pStyle w:val="ad"/>
        <w:widowControl/>
        <w:shd w:val="clear" w:color="auto" w:fill="FFFFFF"/>
        <w:suppressAutoHyphens w:val="0"/>
        <w:autoSpaceDN/>
        <w:spacing w:line="360" w:lineRule="auto"/>
        <w:ind w:left="0"/>
        <w:textAlignment w:val="auto"/>
        <w:rPr>
          <w:rStyle w:val="afffff9"/>
        </w:rPr>
      </w:pPr>
      <w:r w:rsidRPr="004F2220">
        <w:rPr>
          <w:rStyle w:val="afffff9"/>
        </w:rPr>
        <w:t xml:space="preserve">Лесопарк — это благоустроенный лес, предназначенный для свободного кратковременного отдыха населения и имеющий определенную ландшафтно-планировочную структуру. На его территории выделяются участки для активного (купание, спортивные и народные игры) и пассивного отдыха (шахматы, чтение). Для активного отдыха выделяется территория из расчета 100— 130 м2 площади лесопарка на 1 отдыхающего при общей площади 600—900 м2. Расстояние между зонами активного и пассивного отдыха должно быть не менее 280—300 м. </w:t>
      </w:r>
      <w:r w:rsidR="00D15DBE" w:rsidRPr="004F2220">
        <w:rPr>
          <w:rStyle w:val="afffff9"/>
        </w:rPr>
        <w:t>В состав открытых спортивных сооружений могут входить: комплексная площадка, полоса для преодоления препятствий, «тропа здоровья, устройств для роллерспорта и скейтинга. Минимальные размеры комплексной площадки для детей старше 14 лет и взрослых: площадь 250 м2</w:t>
      </w:r>
    </w:p>
    <w:p w:rsidR="00D15DBE" w:rsidRPr="004F2220" w:rsidRDefault="00954260" w:rsidP="006C17BC">
      <w:pPr>
        <w:pStyle w:val="ad"/>
        <w:numPr>
          <w:ilvl w:val="3"/>
          <w:numId w:val="31"/>
        </w:numPr>
        <w:spacing w:line="360" w:lineRule="auto"/>
        <w:rPr>
          <w:rStyle w:val="afffff9"/>
        </w:rPr>
      </w:pPr>
      <w:r w:rsidRPr="004F2220">
        <w:rPr>
          <w:rStyle w:val="afffff9"/>
        </w:rPr>
        <w:t xml:space="preserve">Придворовые площадки включают: комплексную площадку для гимнастики и легкой атлетики, площадки для волейбола, баскетбола, тенниса и настольного тенниса (общая площадь до 13 400 м2) размещаются на местности с расчетом 30-минутной пешеходной доступности и включают поля для футбола и хоккея с шайбой, спортивно-игровые площадки. </w:t>
      </w:r>
    </w:p>
    <w:p w:rsidR="00A72C69" w:rsidRPr="004F2220" w:rsidRDefault="00A72C69" w:rsidP="006C17BC">
      <w:pPr>
        <w:pStyle w:val="ad"/>
        <w:numPr>
          <w:ilvl w:val="3"/>
          <w:numId w:val="31"/>
        </w:numPr>
        <w:spacing w:line="360" w:lineRule="auto"/>
        <w:rPr>
          <w:rStyle w:val="afffff9"/>
        </w:rPr>
      </w:pPr>
      <w:r w:rsidRPr="004F2220">
        <w:rPr>
          <w:rStyle w:val="afffff9"/>
        </w:rPr>
        <w:t xml:space="preserve">Пропускная способность залов в зависимости от вида спорта на одного человека. </w:t>
      </w:r>
    </w:p>
    <w:p w:rsidR="00A72C69" w:rsidRPr="004F2220" w:rsidRDefault="00A72C69" w:rsidP="006C17BC">
      <w:pPr>
        <w:widowControl/>
        <w:shd w:val="clear" w:color="auto" w:fill="FFFFFF"/>
        <w:suppressAutoHyphens w:val="0"/>
        <w:autoSpaceDN/>
        <w:spacing w:after="150" w:line="360" w:lineRule="auto"/>
        <w:ind w:left="709"/>
        <w:textAlignment w:val="auto"/>
        <w:rPr>
          <w:rStyle w:val="afffff9"/>
        </w:rPr>
      </w:pPr>
      <w:r w:rsidRPr="004F2220">
        <w:rPr>
          <w:rStyle w:val="afffff9"/>
        </w:rPr>
        <w:t>Табли</w:t>
      </w:r>
      <w:r w:rsidR="00D15DBE" w:rsidRPr="004F2220">
        <w:rPr>
          <w:rStyle w:val="afffff9"/>
        </w:rPr>
        <w:t>ца пропускной способности залов</w:t>
      </w:r>
      <w:r w:rsidRPr="004F2220">
        <w:rPr>
          <w:rStyle w:val="afffff9"/>
        </w:rPr>
        <w:t>.</w:t>
      </w:r>
    </w:p>
    <w:p w:rsidR="00A72C69" w:rsidRDefault="00A72C69" w:rsidP="00A72C69">
      <w:pPr>
        <w:widowControl/>
        <w:shd w:val="clear" w:color="auto" w:fill="FFFFFF"/>
        <w:suppressAutoHyphens w:val="0"/>
        <w:autoSpaceDN/>
        <w:spacing w:after="150" w:line="293" w:lineRule="atLeast"/>
        <w:textAlignment w:val="auto"/>
        <w:rPr>
          <w:rFonts w:ascii="Arial" w:eastAsia="Times New Roman" w:hAnsi="Arial" w:cs="Arial"/>
          <w:color w:val="555555"/>
          <w:kern w:val="0"/>
          <w:sz w:val="20"/>
          <w:szCs w:val="20"/>
          <w:lang w:val="ru-RU" w:eastAsia="ru-RU" w:bidi="ar-SA"/>
        </w:rPr>
      </w:pPr>
      <w:r>
        <w:rPr>
          <w:rFonts w:ascii="Arial" w:eastAsia="Times New Roman" w:hAnsi="Arial" w:cs="Arial"/>
          <w:noProof/>
          <w:color w:val="555555"/>
          <w:kern w:val="0"/>
          <w:sz w:val="20"/>
          <w:szCs w:val="20"/>
          <w:lang w:val="ru-RU" w:eastAsia="ru-RU" w:bidi="ar-SA"/>
        </w:rPr>
        <w:drawing>
          <wp:inline distT="0" distB="0" distL="0" distR="0">
            <wp:extent cx="6076452" cy="1171575"/>
            <wp:effectExtent l="19050" t="0" r="498" b="0"/>
            <wp:docPr id="22" name="Рисунок 22" descr="http://www.knowfinance.ru/images/books/554/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knowfinance.ru/images/books/554/image003.png"/>
                    <pic:cNvPicPr>
                      <a:picLocks noChangeAspect="1" noChangeArrowheads="1"/>
                    </pic:cNvPicPr>
                  </pic:nvPicPr>
                  <pic:blipFill>
                    <a:blip r:embed="rId81" cstate="print"/>
                    <a:srcRect/>
                    <a:stretch>
                      <a:fillRect/>
                    </a:stretch>
                  </pic:blipFill>
                  <pic:spPr bwMode="auto">
                    <a:xfrm>
                      <a:off x="0" y="0"/>
                      <a:ext cx="6076452" cy="1171575"/>
                    </a:xfrm>
                    <a:prstGeom prst="rect">
                      <a:avLst/>
                    </a:prstGeom>
                    <a:noFill/>
                    <a:ln w="9525">
                      <a:noFill/>
                      <a:miter lim="800000"/>
                      <a:headEnd/>
                      <a:tailEnd/>
                    </a:ln>
                  </pic:spPr>
                </pic:pic>
              </a:graphicData>
            </a:graphic>
          </wp:inline>
        </w:drawing>
      </w:r>
    </w:p>
    <w:p w:rsidR="00D93139" w:rsidRDefault="00D93139" w:rsidP="009C643E">
      <w:pPr>
        <w:pStyle w:val="20"/>
        <w:rPr>
          <w:rFonts w:ascii="Times New Roman" w:hAnsi="Times New Roman" w:cs="Times New Roman"/>
          <w:color w:val="auto"/>
          <w:lang w:val="ru-RU"/>
        </w:rPr>
      </w:pPr>
    </w:p>
    <w:p w:rsidR="00D93139" w:rsidRDefault="00D93139" w:rsidP="00D93139">
      <w:pPr>
        <w:rPr>
          <w:lang w:val="ru-RU"/>
        </w:rPr>
      </w:pPr>
    </w:p>
    <w:p w:rsidR="00FA04E7" w:rsidRDefault="00FA04E7" w:rsidP="00D93139">
      <w:pPr>
        <w:rPr>
          <w:lang w:val="ru-RU"/>
        </w:rPr>
      </w:pPr>
    </w:p>
    <w:p w:rsidR="00FA04E7" w:rsidRDefault="00FA04E7" w:rsidP="00D93139">
      <w:pPr>
        <w:rPr>
          <w:lang w:val="ru-RU"/>
        </w:rPr>
      </w:pPr>
    </w:p>
    <w:p w:rsidR="00FA04E7" w:rsidRDefault="00FA04E7" w:rsidP="00D93139">
      <w:pPr>
        <w:rPr>
          <w:lang w:val="ru-RU"/>
        </w:rPr>
      </w:pPr>
    </w:p>
    <w:p w:rsidR="00FA04E7" w:rsidRDefault="00FA04E7" w:rsidP="00D93139">
      <w:pPr>
        <w:rPr>
          <w:lang w:val="ru-RU"/>
        </w:rPr>
      </w:pPr>
    </w:p>
    <w:p w:rsidR="00FA04E7" w:rsidRDefault="00FA04E7" w:rsidP="00D93139">
      <w:pPr>
        <w:rPr>
          <w:lang w:val="ru-RU"/>
        </w:rPr>
      </w:pPr>
    </w:p>
    <w:p w:rsidR="00D93139" w:rsidRDefault="00D93139" w:rsidP="00D93139">
      <w:pPr>
        <w:rPr>
          <w:lang w:val="ru-RU"/>
        </w:rPr>
      </w:pPr>
    </w:p>
    <w:p w:rsidR="009C643E" w:rsidRPr="001F3847" w:rsidRDefault="009C643E" w:rsidP="009C643E">
      <w:pPr>
        <w:pStyle w:val="20"/>
        <w:rPr>
          <w:rFonts w:ascii="Times New Roman" w:hAnsi="Times New Roman" w:cs="Times New Roman"/>
          <w:color w:val="auto"/>
        </w:rPr>
      </w:pPr>
      <w:bookmarkStart w:id="32" w:name="_Toc468289723"/>
      <w:r w:rsidRPr="001F3847">
        <w:rPr>
          <w:rFonts w:ascii="Times New Roman" w:hAnsi="Times New Roman" w:cs="Times New Roman"/>
          <w:color w:val="auto"/>
        </w:rPr>
        <w:lastRenderedPageBreak/>
        <w:t>ЛИТЕРАТУРА</w:t>
      </w:r>
      <w:bookmarkEnd w:id="32"/>
    </w:p>
    <w:p w:rsidR="009C643E" w:rsidRPr="006C17BC" w:rsidRDefault="009C643E" w:rsidP="006C17BC">
      <w:pPr>
        <w:pStyle w:val="S0"/>
        <w:spacing w:line="360" w:lineRule="auto"/>
      </w:pPr>
    </w:p>
    <w:p w:rsidR="0073131A" w:rsidRPr="006C17BC" w:rsidRDefault="009C643E" w:rsidP="006C17BC">
      <w:pPr>
        <w:pStyle w:val="S0"/>
        <w:numPr>
          <w:ilvl w:val="1"/>
          <w:numId w:val="22"/>
        </w:numPr>
        <w:spacing w:line="360" w:lineRule="auto"/>
        <w:ind w:left="709" w:firstLine="0"/>
        <w:rPr>
          <w:rFonts w:eastAsia="Times New Roman" w:cs="Times New Roman"/>
          <w:kern w:val="0"/>
          <w:lang w:eastAsia="ru-RU" w:bidi="ar-SA"/>
        </w:rPr>
      </w:pPr>
      <w:r w:rsidRPr="006C17BC">
        <w:rPr>
          <w:rFonts w:eastAsia="Times New Roman" w:cs="Times New Roman"/>
          <w:bCs/>
          <w:kern w:val="0"/>
          <w:lang w:eastAsia="ru-RU" w:bidi="ar-SA"/>
        </w:rPr>
        <w:t>ГРАДОСТРОИТЕЛЬСТВО.</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ПЛАНИРОВКА</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И</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ЗАСТРОЙКА</w:t>
      </w:r>
      <w:r w:rsidR="00973E83" w:rsidRPr="006C17BC">
        <w:rPr>
          <w:rFonts w:eastAsia="Times New Roman" w:cs="Times New Roman"/>
          <w:bCs/>
          <w:kern w:val="0"/>
          <w:lang w:eastAsia="ru-RU" w:bidi="ar-SA"/>
        </w:rPr>
        <w:t xml:space="preserve"> </w:t>
      </w:r>
      <w:r w:rsidR="008E685E" w:rsidRPr="006C17BC">
        <w:rPr>
          <w:rFonts w:eastAsia="Times New Roman" w:cs="Times New Roman"/>
          <w:bCs/>
          <w:kern w:val="0"/>
          <w:lang w:eastAsia="ru-RU" w:bidi="ar-SA"/>
        </w:rPr>
        <w:t>ГОРОДСКИХ</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И</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СЕЛЬСКИХ</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ПОСЕЛЕНИЙ</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СНиП</w:t>
      </w:r>
      <w:r w:rsidR="00973E83" w:rsidRPr="006C17BC">
        <w:rPr>
          <w:rFonts w:eastAsia="Times New Roman" w:cs="Times New Roman"/>
          <w:bCs/>
          <w:kern w:val="0"/>
          <w:lang w:eastAsia="ru-RU" w:bidi="ar-SA"/>
        </w:rPr>
        <w:t xml:space="preserve"> </w:t>
      </w:r>
      <w:r w:rsidRPr="006C17BC">
        <w:rPr>
          <w:rFonts w:eastAsia="Times New Roman" w:cs="Times New Roman"/>
          <w:bCs/>
          <w:kern w:val="0"/>
          <w:lang w:eastAsia="ru-RU" w:bidi="ar-SA"/>
        </w:rPr>
        <w:t>2.07.01-89*</w:t>
      </w:r>
      <w:r w:rsidR="00973E83" w:rsidRPr="006C17BC">
        <w:rPr>
          <w:rFonts w:eastAsia="Times New Roman" w:cs="Times New Roman"/>
          <w:bCs/>
          <w:kern w:val="0"/>
          <w:lang w:eastAsia="ru-RU" w:bidi="ar-SA"/>
        </w:rPr>
        <w:t xml:space="preserve"> </w:t>
      </w:r>
      <w:r w:rsidRPr="006C17BC">
        <w:rPr>
          <w:rFonts w:eastAsia="Times New Roman" w:cs="Times New Roman"/>
          <w:bCs/>
          <w:caps/>
          <w:kern w:val="0"/>
          <w:lang w:eastAsia="ru-RU" w:bidi="ar-SA"/>
        </w:rPr>
        <w:t>МОСКВА</w:t>
      </w:r>
      <w:r w:rsidR="00973E83" w:rsidRPr="006C17BC">
        <w:rPr>
          <w:rFonts w:eastAsia="Times New Roman" w:cs="Times New Roman"/>
          <w:bCs/>
          <w:caps/>
          <w:kern w:val="0"/>
          <w:lang w:eastAsia="ru-RU" w:bidi="ar-SA"/>
        </w:rPr>
        <w:t xml:space="preserve"> </w:t>
      </w:r>
      <w:r w:rsidRPr="006C17BC">
        <w:rPr>
          <w:rFonts w:eastAsia="Times New Roman" w:cs="Times New Roman"/>
          <w:bCs/>
          <w:caps/>
          <w:kern w:val="0"/>
          <w:lang w:eastAsia="ru-RU" w:bidi="ar-SA"/>
        </w:rPr>
        <w:t>1994</w:t>
      </w:r>
    </w:p>
    <w:p w:rsidR="009C643E" w:rsidRPr="006C17BC" w:rsidRDefault="009C643E" w:rsidP="006C17BC">
      <w:pPr>
        <w:pStyle w:val="S0"/>
        <w:numPr>
          <w:ilvl w:val="1"/>
          <w:numId w:val="22"/>
        </w:numPr>
        <w:spacing w:line="360" w:lineRule="auto"/>
        <w:ind w:left="709" w:firstLine="0"/>
        <w:rPr>
          <w:rFonts w:eastAsia="Times New Roman" w:cs="Times New Roman"/>
          <w:kern w:val="0"/>
          <w:lang w:eastAsia="ru-RU" w:bidi="ar-SA"/>
        </w:rPr>
      </w:pPr>
      <w:r w:rsidRPr="006C17BC">
        <w:t>НЦС</w:t>
      </w:r>
      <w:r w:rsidR="00973E83" w:rsidRPr="006C17BC">
        <w:t xml:space="preserve"> </w:t>
      </w:r>
      <w:r w:rsidRPr="006C17BC">
        <w:t>81-02-2014</w:t>
      </w:r>
      <w:r w:rsidR="00973E83" w:rsidRPr="006C17BC">
        <w:t xml:space="preserve"> </w:t>
      </w:r>
      <w:r w:rsidRPr="006C17BC">
        <w:t>Укрупненные</w:t>
      </w:r>
      <w:r w:rsidR="00973E83" w:rsidRPr="006C17BC">
        <w:t xml:space="preserve"> </w:t>
      </w:r>
      <w:r w:rsidRPr="006C17BC">
        <w:t>нормативы</w:t>
      </w:r>
      <w:r w:rsidR="00973E83" w:rsidRPr="006C17BC">
        <w:t xml:space="preserve"> </w:t>
      </w:r>
      <w:r w:rsidRPr="006C17BC">
        <w:t>цены</w:t>
      </w:r>
      <w:r w:rsidR="00973E83" w:rsidRPr="006C17BC">
        <w:t xml:space="preserve"> </w:t>
      </w:r>
      <w:r w:rsidRPr="006C17BC">
        <w:t>строительства.</w:t>
      </w:r>
      <w:r w:rsidR="00973E83" w:rsidRPr="006C17BC">
        <w:t xml:space="preserve"> </w:t>
      </w:r>
      <w:r w:rsidRPr="006C17BC">
        <w:t>Государственные</w:t>
      </w:r>
      <w:r w:rsidR="00973E83" w:rsidRPr="006C17BC">
        <w:t xml:space="preserve"> </w:t>
      </w:r>
      <w:r w:rsidRPr="006C17BC">
        <w:t>сметные</w:t>
      </w:r>
      <w:r w:rsidR="00973E83" w:rsidRPr="006C17BC">
        <w:t xml:space="preserve"> </w:t>
      </w:r>
      <w:r w:rsidRPr="006C17BC">
        <w:t>нормативы.</w:t>
      </w:r>
      <w:r w:rsidR="00973E83" w:rsidRPr="006C17BC">
        <w:t xml:space="preserve"> </w:t>
      </w:r>
      <w:r w:rsidRPr="006C17BC">
        <w:t>Укрупненные</w:t>
      </w:r>
      <w:r w:rsidR="00973E83" w:rsidRPr="006C17BC">
        <w:t xml:space="preserve"> </w:t>
      </w:r>
      <w:r w:rsidRPr="006C17BC">
        <w:t>нормативы</w:t>
      </w:r>
      <w:r w:rsidR="00973E83" w:rsidRPr="006C17BC">
        <w:t xml:space="preserve"> </w:t>
      </w:r>
      <w:r w:rsidRPr="006C17BC">
        <w:t>цены</w:t>
      </w:r>
      <w:r w:rsidR="00973E83" w:rsidRPr="006C17BC">
        <w:t xml:space="preserve"> </w:t>
      </w:r>
      <w:r w:rsidRPr="006C17BC">
        <w:t>строительства</w:t>
      </w:r>
      <w:r w:rsidR="0073131A" w:rsidRPr="006C17BC">
        <w:t>.</w:t>
      </w:r>
      <w:r w:rsidR="00973E83" w:rsidRPr="006C17BC">
        <w:rPr>
          <w:b/>
        </w:rPr>
        <w:t xml:space="preserve"> </w:t>
      </w:r>
      <w:r w:rsidRPr="006C17BC">
        <w:t>Дата</w:t>
      </w:r>
      <w:r w:rsidR="00973E83" w:rsidRPr="006C17BC">
        <w:t xml:space="preserve"> </w:t>
      </w:r>
      <w:r w:rsidRPr="006C17BC">
        <w:t>актуализации:</w:t>
      </w:r>
      <w:r w:rsidR="00973E83" w:rsidRPr="006C17BC">
        <w:t xml:space="preserve"> </w:t>
      </w:r>
      <w:r w:rsidRPr="006C17BC">
        <w:t>21.05.2015</w:t>
      </w:r>
    </w:p>
    <w:p w:rsidR="009C643E" w:rsidRPr="006C17BC" w:rsidRDefault="00973E83" w:rsidP="006C17BC">
      <w:pPr>
        <w:pStyle w:val="ad"/>
        <w:numPr>
          <w:ilvl w:val="1"/>
          <w:numId w:val="22"/>
        </w:numPr>
        <w:spacing w:line="360" w:lineRule="auto"/>
        <w:rPr>
          <w:rFonts w:cs="Times New Roman"/>
          <w:lang w:val="ru-RU"/>
        </w:rPr>
      </w:pPr>
      <w:r w:rsidRPr="006C17BC">
        <w:rPr>
          <w:rFonts w:cs="Times New Roman"/>
          <w:lang w:val="ru-RU"/>
        </w:rPr>
        <w:t xml:space="preserve">  </w:t>
      </w:r>
      <w:r w:rsidR="009C643E" w:rsidRPr="006C17BC">
        <w:rPr>
          <w:rFonts w:cs="Times New Roman"/>
          <w:lang w:val="ru-RU"/>
        </w:rPr>
        <w:t>Распоряжение</w:t>
      </w:r>
      <w:r w:rsidRPr="006C17BC">
        <w:rPr>
          <w:rFonts w:cs="Times New Roman"/>
          <w:lang w:val="ru-RU"/>
        </w:rPr>
        <w:t xml:space="preserve"> </w:t>
      </w:r>
      <w:r w:rsidR="009C643E" w:rsidRPr="006C17BC">
        <w:rPr>
          <w:rFonts w:cs="Times New Roman"/>
          <w:lang w:val="ru-RU"/>
        </w:rPr>
        <w:t>Правительства</w:t>
      </w:r>
      <w:r w:rsidRPr="006C17BC">
        <w:rPr>
          <w:rFonts w:cs="Times New Roman"/>
          <w:lang w:val="ru-RU"/>
        </w:rPr>
        <w:t xml:space="preserve"> </w:t>
      </w:r>
      <w:r w:rsidR="009C643E" w:rsidRPr="006C17BC">
        <w:rPr>
          <w:rFonts w:cs="Times New Roman"/>
          <w:lang w:val="ru-RU"/>
        </w:rPr>
        <w:t>РФ</w:t>
      </w:r>
      <w:r w:rsidRPr="006C17BC">
        <w:rPr>
          <w:rFonts w:cs="Times New Roman"/>
          <w:lang w:val="ru-RU"/>
        </w:rPr>
        <w:t xml:space="preserve"> </w:t>
      </w:r>
      <w:r w:rsidR="009C643E" w:rsidRPr="006C17BC">
        <w:rPr>
          <w:rFonts w:cs="Times New Roman"/>
          <w:lang w:val="ru-RU"/>
        </w:rPr>
        <w:t>от</w:t>
      </w:r>
      <w:r w:rsidRPr="006C17BC">
        <w:rPr>
          <w:rFonts w:cs="Times New Roman"/>
          <w:lang w:val="ru-RU"/>
        </w:rPr>
        <w:t xml:space="preserve"> </w:t>
      </w:r>
      <w:r w:rsidR="009C643E" w:rsidRPr="006C17BC">
        <w:rPr>
          <w:rFonts w:cs="Times New Roman"/>
          <w:lang w:val="ru-RU"/>
        </w:rPr>
        <w:t>19.10.1999</w:t>
      </w:r>
      <w:r w:rsidRPr="006C17BC">
        <w:rPr>
          <w:rFonts w:cs="Times New Roman"/>
          <w:lang w:val="ru-RU"/>
        </w:rPr>
        <w:t xml:space="preserve"> </w:t>
      </w:r>
      <w:r w:rsidR="009C643E" w:rsidRPr="006C17BC">
        <w:rPr>
          <w:rFonts w:cs="Times New Roman"/>
          <w:lang w:val="ru-RU"/>
        </w:rPr>
        <w:t>N</w:t>
      </w:r>
      <w:r w:rsidRPr="006C17BC">
        <w:rPr>
          <w:rFonts w:cs="Times New Roman"/>
          <w:lang w:val="ru-RU"/>
        </w:rPr>
        <w:t xml:space="preserve"> </w:t>
      </w:r>
      <w:r w:rsidR="009C643E" w:rsidRPr="006C17BC">
        <w:rPr>
          <w:rFonts w:cs="Times New Roman"/>
          <w:lang w:val="ru-RU"/>
        </w:rPr>
        <w:t>1683-р</w:t>
      </w:r>
      <w:r w:rsidRPr="006C17BC">
        <w:rPr>
          <w:rFonts w:cs="Times New Roman"/>
          <w:lang w:val="ru-RU"/>
        </w:rPr>
        <w:t xml:space="preserve"> </w:t>
      </w:r>
      <w:r w:rsidR="009C643E" w:rsidRPr="006C17BC">
        <w:rPr>
          <w:rFonts w:cs="Times New Roman"/>
          <w:lang w:val="ru-RU"/>
        </w:rPr>
        <w:t>«О</w:t>
      </w:r>
      <w:r w:rsidRPr="006C17BC">
        <w:rPr>
          <w:rFonts w:cs="Times New Roman"/>
          <w:lang w:val="ru-RU"/>
        </w:rPr>
        <w:t xml:space="preserve"> </w:t>
      </w:r>
      <w:r w:rsidR="009C643E" w:rsidRPr="006C17BC">
        <w:rPr>
          <w:rFonts w:cs="Times New Roman"/>
          <w:lang w:val="ru-RU"/>
        </w:rPr>
        <w:t>методике</w:t>
      </w:r>
      <w:r w:rsidRPr="006C17BC">
        <w:rPr>
          <w:rFonts w:cs="Times New Roman"/>
          <w:lang w:val="ru-RU"/>
        </w:rPr>
        <w:t xml:space="preserve"> </w:t>
      </w:r>
      <w:r w:rsidR="009C643E" w:rsidRPr="006C17BC">
        <w:rPr>
          <w:rFonts w:cs="Times New Roman"/>
          <w:lang w:val="ru-RU"/>
        </w:rPr>
        <w:t>определения</w:t>
      </w:r>
      <w:r w:rsidRPr="006C17BC">
        <w:rPr>
          <w:rFonts w:cs="Times New Roman"/>
          <w:lang w:val="ru-RU"/>
        </w:rPr>
        <w:t xml:space="preserve"> </w:t>
      </w:r>
      <w:r w:rsidR="009C643E" w:rsidRPr="006C17BC">
        <w:rPr>
          <w:rFonts w:cs="Times New Roman"/>
          <w:lang w:val="ru-RU"/>
        </w:rPr>
        <w:t>нормативной</w:t>
      </w:r>
      <w:r w:rsidRPr="006C17BC">
        <w:rPr>
          <w:rFonts w:cs="Times New Roman"/>
          <w:lang w:val="ru-RU"/>
        </w:rPr>
        <w:t xml:space="preserve"> </w:t>
      </w:r>
      <w:r w:rsidR="009C643E" w:rsidRPr="006C17BC">
        <w:rPr>
          <w:rFonts w:cs="Times New Roman"/>
          <w:lang w:val="ru-RU"/>
        </w:rPr>
        <w:t>потребности</w:t>
      </w:r>
      <w:r w:rsidRPr="006C17BC">
        <w:rPr>
          <w:rFonts w:cs="Times New Roman"/>
          <w:lang w:val="ru-RU"/>
        </w:rPr>
        <w:t xml:space="preserve"> </w:t>
      </w:r>
      <w:r w:rsidR="009C643E" w:rsidRPr="006C17BC">
        <w:rPr>
          <w:rFonts w:cs="Times New Roman"/>
          <w:lang w:val="ru-RU"/>
        </w:rPr>
        <w:t>субъектов</w:t>
      </w:r>
      <w:r w:rsidRPr="006C17BC">
        <w:rPr>
          <w:rFonts w:cs="Times New Roman"/>
          <w:lang w:val="ru-RU"/>
        </w:rPr>
        <w:t xml:space="preserve"> </w:t>
      </w:r>
      <w:r w:rsidR="009C643E" w:rsidRPr="006C17BC">
        <w:rPr>
          <w:rFonts w:cs="Times New Roman"/>
          <w:lang w:val="ru-RU"/>
        </w:rPr>
        <w:t>РФ</w:t>
      </w:r>
      <w:r w:rsidRPr="006C17BC">
        <w:rPr>
          <w:rFonts w:cs="Times New Roman"/>
          <w:lang w:val="ru-RU"/>
        </w:rPr>
        <w:t xml:space="preserve"> </w:t>
      </w:r>
      <w:r w:rsidR="009C643E" w:rsidRPr="006C17BC">
        <w:rPr>
          <w:rFonts w:cs="Times New Roman"/>
          <w:lang w:val="ru-RU"/>
        </w:rPr>
        <w:t>в</w:t>
      </w:r>
      <w:r w:rsidRPr="006C17BC">
        <w:rPr>
          <w:rFonts w:cs="Times New Roman"/>
          <w:lang w:val="ru-RU"/>
        </w:rPr>
        <w:t xml:space="preserve"> </w:t>
      </w:r>
      <w:r w:rsidR="009C643E" w:rsidRPr="006C17BC">
        <w:rPr>
          <w:rFonts w:cs="Times New Roman"/>
          <w:lang w:val="ru-RU"/>
        </w:rPr>
        <w:t>объектах</w:t>
      </w:r>
      <w:r w:rsidRPr="006C17BC">
        <w:rPr>
          <w:rFonts w:cs="Times New Roman"/>
          <w:lang w:val="ru-RU"/>
        </w:rPr>
        <w:t xml:space="preserve"> </w:t>
      </w:r>
      <w:r w:rsidR="009C643E" w:rsidRPr="006C17BC">
        <w:rPr>
          <w:rFonts w:cs="Times New Roman"/>
          <w:lang w:val="ru-RU"/>
        </w:rPr>
        <w:t>социальной</w:t>
      </w:r>
      <w:r w:rsidRPr="006C17BC">
        <w:rPr>
          <w:rFonts w:cs="Times New Roman"/>
          <w:lang w:val="ru-RU"/>
        </w:rPr>
        <w:t xml:space="preserve"> </w:t>
      </w:r>
      <w:r w:rsidR="009C643E" w:rsidRPr="006C17BC">
        <w:rPr>
          <w:rFonts w:cs="Times New Roman"/>
          <w:lang w:val="ru-RU"/>
        </w:rPr>
        <w:t>инфраструктуры».</w:t>
      </w:r>
    </w:p>
    <w:p w:rsidR="0073131A" w:rsidRPr="006C17BC" w:rsidRDefault="009C643E" w:rsidP="006C17BC">
      <w:pPr>
        <w:pStyle w:val="ad"/>
        <w:numPr>
          <w:ilvl w:val="1"/>
          <w:numId w:val="22"/>
        </w:numPr>
        <w:spacing w:line="360" w:lineRule="auto"/>
      </w:pPr>
      <w:r w:rsidRPr="006C17BC">
        <w:rPr>
          <w:lang w:val="ru-RU"/>
        </w:rPr>
        <w:t>Расчет</w:t>
      </w:r>
      <w:r w:rsidR="00973E83" w:rsidRPr="006C17BC">
        <w:rPr>
          <w:lang w:val="ru-RU"/>
        </w:rPr>
        <w:t xml:space="preserve"> </w:t>
      </w:r>
      <w:r w:rsidRPr="006C17BC">
        <w:rPr>
          <w:lang w:val="ru-RU"/>
        </w:rPr>
        <w:t>станции</w:t>
      </w:r>
      <w:r w:rsidR="00973E83" w:rsidRPr="006C17BC">
        <w:rPr>
          <w:lang w:val="ru-RU"/>
        </w:rPr>
        <w:t xml:space="preserve"> </w:t>
      </w:r>
      <w:r w:rsidRPr="006C17BC">
        <w:rPr>
          <w:lang w:val="ru-RU"/>
        </w:rPr>
        <w:t>скорой</w:t>
      </w:r>
      <w:r w:rsidR="00973E83" w:rsidRPr="006C17BC">
        <w:rPr>
          <w:lang w:val="ru-RU"/>
        </w:rPr>
        <w:t xml:space="preserve"> </w:t>
      </w:r>
      <w:r w:rsidRPr="006C17BC">
        <w:rPr>
          <w:lang w:val="ru-RU"/>
        </w:rPr>
        <w:t>и</w:t>
      </w:r>
      <w:r w:rsidR="00973E83" w:rsidRPr="006C17BC">
        <w:rPr>
          <w:lang w:val="ru-RU"/>
        </w:rPr>
        <w:t xml:space="preserve"> </w:t>
      </w:r>
      <w:r w:rsidRPr="006C17BC">
        <w:rPr>
          <w:lang w:val="ru-RU"/>
        </w:rPr>
        <w:t>неотложной</w:t>
      </w:r>
      <w:r w:rsidR="00973E83" w:rsidRPr="006C17BC">
        <w:rPr>
          <w:lang w:val="ru-RU"/>
        </w:rPr>
        <w:t xml:space="preserve"> </w:t>
      </w:r>
      <w:r w:rsidRPr="006C17BC">
        <w:rPr>
          <w:lang w:val="ru-RU"/>
        </w:rPr>
        <w:t>медицинской</w:t>
      </w:r>
      <w:r w:rsidR="00973E83" w:rsidRPr="006C17BC">
        <w:rPr>
          <w:lang w:val="ru-RU"/>
        </w:rPr>
        <w:t xml:space="preserve"> </w:t>
      </w:r>
      <w:r w:rsidRPr="006C17BC">
        <w:rPr>
          <w:lang w:val="ru-RU"/>
        </w:rPr>
        <w:t>помощи</w:t>
      </w:r>
      <w:r w:rsidR="00973E83" w:rsidRPr="006C17BC">
        <w:rPr>
          <w:lang w:val="ru-RU"/>
        </w:rPr>
        <w:t xml:space="preserve"> </w:t>
      </w:r>
      <w:r w:rsidRPr="006C17BC">
        <w:rPr>
          <w:lang w:val="ru-RU"/>
        </w:rPr>
        <w:t>произведен</w:t>
      </w:r>
      <w:r w:rsidR="00973E83" w:rsidRPr="006C17BC">
        <w:rPr>
          <w:lang w:val="ru-RU"/>
        </w:rPr>
        <w:t xml:space="preserve"> </w:t>
      </w:r>
      <w:r w:rsidRPr="006C17BC">
        <w:rPr>
          <w:lang w:val="ru-RU"/>
        </w:rPr>
        <w:t>по</w:t>
      </w:r>
      <w:r w:rsidR="00973E83" w:rsidRPr="006C17BC">
        <w:rPr>
          <w:lang w:val="ru-RU"/>
        </w:rPr>
        <w:t xml:space="preserve"> </w:t>
      </w:r>
      <w:r w:rsidRPr="006C17BC">
        <w:rPr>
          <w:lang w:val="ru-RU"/>
        </w:rPr>
        <w:t>ПОСОБИЮ</w:t>
      </w:r>
      <w:r w:rsidR="00973E83" w:rsidRPr="006C17BC">
        <w:rPr>
          <w:lang w:val="ru-RU"/>
        </w:rPr>
        <w:t xml:space="preserve"> </w:t>
      </w:r>
      <w:r w:rsidRPr="006C17BC">
        <w:rPr>
          <w:lang w:val="ru-RU"/>
        </w:rPr>
        <w:t>по</w:t>
      </w:r>
      <w:r w:rsidR="00973E83" w:rsidRPr="006C17BC">
        <w:rPr>
          <w:lang w:val="ru-RU"/>
        </w:rPr>
        <w:t xml:space="preserve"> </w:t>
      </w:r>
      <w:r w:rsidRPr="006C17BC">
        <w:rPr>
          <w:lang w:val="ru-RU"/>
        </w:rPr>
        <w:t>проектированию</w:t>
      </w:r>
      <w:r w:rsidR="00973E83" w:rsidRPr="006C17BC">
        <w:rPr>
          <w:lang w:val="ru-RU"/>
        </w:rPr>
        <w:t xml:space="preserve"> </w:t>
      </w:r>
      <w:r w:rsidRPr="006C17BC">
        <w:rPr>
          <w:lang w:val="ru-RU"/>
        </w:rPr>
        <w:t>учреждений</w:t>
      </w:r>
      <w:r w:rsidR="00973E83" w:rsidRPr="006C17BC">
        <w:rPr>
          <w:lang w:val="ru-RU"/>
        </w:rPr>
        <w:t xml:space="preserve"> </w:t>
      </w:r>
      <w:r w:rsidRPr="006C17BC">
        <w:rPr>
          <w:lang w:val="ru-RU"/>
        </w:rPr>
        <w:t>здравоохранения</w:t>
      </w:r>
      <w:r w:rsidR="00973E83" w:rsidRPr="006C17BC">
        <w:rPr>
          <w:lang w:val="ru-RU"/>
        </w:rPr>
        <w:t xml:space="preserve"> </w:t>
      </w:r>
      <w:r w:rsidRPr="006C17BC">
        <w:rPr>
          <w:lang w:val="ru-RU"/>
        </w:rPr>
        <w:t>(к</w:t>
      </w:r>
      <w:r w:rsidR="00973E83" w:rsidRPr="006C17BC">
        <w:rPr>
          <w:lang w:val="ru-RU"/>
        </w:rPr>
        <w:t xml:space="preserve"> </w:t>
      </w:r>
      <w:r w:rsidRPr="006C17BC">
        <w:rPr>
          <w:lang w:val="ru-RU"/>
        </w:rPr>
        <w:t>СНиП</w:t>
      </w:r>
      <w:r w:rsidR="00973E83" w:rsidRPr="006C17BC">
        <w:rPr>
          <w:lang w:val="ru-RU"/>
        </w:rPr>
        <w:t xml:space="preserve"> </w:t>
      </w:r>
      <w:r w:rsidRPr="006C17BC">
        <w:rPr>
          <w:lang w:val="ru-RU"/>
        </w:rPr>
        <w:t>2.08.02-89)</w:t>
      </w:r>
      <w:r w:rsidR="00973E83" w:rsidRPr="006C17BC">
        <w:rPr>
          <w:lang w:val="ru-RU"/>
        </w:rPr>
        <w:t xml:space="preserve"> </w:t>
      </w:r>
      <w:r w:rsidRPr="006C17BC">
        <w:rPr>
          <w:lang w:val="ru-RU"/>
        </w:rPr>
        <w:t>Раздел</w:t>
      </w:r>
      <w:r w:rsidR="00973E83" w:rsidRPr="006C17BC">
        <w:rPr>
          <w:lang w:val="ru-RU"/>
        </w:rPr>
        <w:t xml:space="preserve"> </w:t>
      </w:r>
      <w:r w:rsidRPr="006C17BC">
        <w:rPr>
          <w:lang w:val="ru-RU"/>
        </w:rPr>
        <w:t>V</w:t>
      </w:r>
      <w:r w:rsidR="00973E83" w:rsidRPr="006C17BC">
        <w:rPr>
          <w:lang w:val="ru-RU"/>
        </w:rPr>
        <w:t xml:space="preserve"> </w:t>
      </w:r>
      <w:r w:rsidRPr="006C17BC">
        <w:rPr>
          <w:lang w:val="ru-RU"/>
        </w:rPr>
        <w:t>-</w:t>
      </w:r>
      <w:r w:rsidR="00973E83" w:rsidRPr="006C17BC">
        <w:rPr>
          <w:lang w:val="ru-RU"/>
        </w:rPr>
        <w:t xml:space="preserve"> </w:t>
      </w:r>
      <w:r w:rsidRPr="006C17BC">
        <w:rPr>
          <w:lang w:val="ru-RU"/>
        </w:rPr>
        <w:t>Станция</w:t>
      </w:r>
      <w:r w:rsidR="00973E83" w:rsidRPr="006C17BC">
        <w:rPr>
          <w:lang w:val="ru-RU"/>
        </w:rPr>
        <w:t xml:space="preserve"> </w:t>
      </w:r>
      <w:r w:rsidRPr="006C17BC">
        <w:rPr>
          <w:lang w:val="ru-RU"/>
        </w:rPr>
        <w:t>скорой</w:t>
      </w:r>
      <w:r w:rsidR="00973E83" w:rsidRPr="006C17BC">
        <w:rPr>
          <w:lang w:val="ru-RU"/>
        </w:rPr>
        <w:t xml:space="preserve"> </w:t>
      </w:r>
      <w:r w:rsidRPr="006C17BC">
        <w:rPr>
          <w:lang w:val="ru-RU"/>
        </w:rPr>
        <w:t>и</w:t>
      </w:r>
      <w:r w:rsidR="00973E83" w:rsidRPr="006C17BC">
        <w:rPr>
          <w:lang w:val="ru-RU"/>
        </w:rPr>
        <w:t xml:space="preserve"> </w:t>
      </w:r>
      <w:r w:rsidRPr="006C17BC">
        <w:rPr>
          <w:lang w:val="ru-RU"/>
        </w:rPr>
        <w:t>неотложной</w:t>
      </w:r>
      <w:r w:rsidR="00973E83" w:rsidRPr="006C17BC">
        <w:rPr>
          <w:lang w:val="ru-RU"/>
        </w:rPr>
        <w:t xml:space="preserve"> </w:t>
      </w:r>
      <w:r w:rsidRPr="006C17BC">
        <w:rPr>
          <w:lang w:val="ru-RU"/>
        </w:rPr>
        <w:t>медицинской</w:t>
      </w:r>
      <w:r w:rsidR="00973E83" w:rsidRPr="006C17BC">
        <w:rPr>
          <w:lang w:val="ru-RU"/>
        </w:rPr>
        <w:t xml:space="preserve"> </w:t>
      </w:r>
      <w:r w:rsidRPr="006C17BC">
        <w:rPr>
          <w:lang w:val="ru-RU"/>
        </w:rPr>
        <w:t>помощи,</w:t>
      </w:r>
      <w:r w:rsidR="00973E83" w:rsidRPr="006C17BC">
        <w:rPr>
          <w:lang w:val="ru-RU"/>
        </w:rPr>
        <w:t xml:space="preserve"> </w:t>
      </w:r>
      <w:r w:rsidRPr="006C17BC">
        <w:rPr>
          <w:lang w:val="ru-RU"/>
        </w:rPr>
        <w:t>станция</w:t>
      </w:r>
      <w:r w:rsidR="00973E83" w:rsidRPr="006C17BC">
        <w:rPr>
          <w:lang w:val="ru-RU"/>
        </w:rPr>
        <w:t xml:space="preserve"> </w:t>
      </w:r>
      <w:r w:rsidRPr="006C17BC">
        <w:rPr>
          <w:lang w:val="ru-RU"/>
        </w:rPr>
        <w:t>переливания</w:t>
      </w:r>
      <w:r w:rsidR="00973E83" w:rsidRPr="006C17BC">
        <w:rPr>
          <w:lang w:val="ru-RU"/>
        </w:rPr>
        <w:t xml:space="preserve"> </w:t>
      </w:r>
      <w:r w:rsidRPr="006C17BC">
        <w:rPr>
          <w:lang w:val="ru-RU"/>
        </w:rPr>
        <w:t>крови</w:t>
      </w:r>
      <w:r w:rsidR="00973E83" w:rsidRPr="006C17BC">
        <w:rPr>
          <w:lang w:val="ru-RU"/>
        </w:rPr>
        <w:t xml:space="preserve"> </w:t>
      </w:r>
      <w:r w:rsidRPr="006C17BC">
        <w:rPr>
          <w:lang w:val="ru-RU"/>
        </w:rPr>
        <w:t>с</w:t>
      </w:r>
      <w:r w:rsidR="00973E83" w:rsidRPr="006C17BC">
        <w:rPr>
          <w:lang w:val="ru-RU"/>
        </w:rPr>
        <w:t xml:space="preserve"> </w:t>
      </w:r>
      <w:r w:rsidRPr="006C17BC">
        <w:rPr>
          <w:lang w:val="ru-RU"/>
        </w:rPr>
        <w:t>виварием,</w:t>
      </w:r>
      <w:r w:rsidR="00973E83" w:rsidRPr="006C17BC">
        <w:rPr>
          <w:lang w:val="ru-RU"/>
        </w:rPr>
        <w:t xml:space="preserve"> </w:t>
      </w:r>
      <w:r w:rsidRPr="006C17BC">
        <w:rPr>
          <w:lang w:val="ru-RU"/>
        </w:rPr>
        <w:t>молочные</w:t>
      </w:r>
      <w:r w:rsidR="00973E83" w:rsidRPr="006C17BC">
        <w:rPr>
          <w:lang w:val="ru-RU"/>
        </w:rPr>
        <w:t xml:space="preserve"> </w:t>
      </w:r>
      <w:r w:rsidRPr="006C17BC">
        <w:rPr>
          <w:lang w:val="ru-RU"/>
        </w:rPr>
        <w:t>кухни,</w:t>
      </w:r>
      <w:r w:rsidR="00973E83" w:rsidRPr="006C17BC">
        <w:rPr>
          <w:lang w:val="ru-RU"/>
        </w:rPr>
        <w:t xml:space="preserve"> </w:t>
      </w:r>
      <w:r w:rsidRPr="006C17BC">
        <w:rPr>
          <w:lang w:val="ru-RU"/>
        </w:rPr>
        <w:t>раздаточные</w:t>
      </w:r>
      <w:r w:rsidR="00973E83" w:rsidRPr="006C17BC">
        <w:rPr>
          <w:lang w:val="ru-RU"/>
        </w:rPr>
        <w:t xml:space="preserve"> </w:t>
      </w:r>
      <w:r w:rsidRPr="006C17BC">
        <w:rPr>
          <w:lang w:val="ru-RU"/>
        </w:rPr>
        <w:t>пункты,</w:t>
      </w:r>
      <w:r w:rsidR="00973E83" w:rsidRPr="006C17BC">
        <w:rPr>
          <w:lang w:val="ru-RU"/>
        </w:rPr>
        <w:t xml:space="preserve"> </w:t>
      </w:r>
      <w:r w:rsidRPr="006C17BC">
        <w:rPr>
          <w:lang w:val="ru-RU"/>
        </w:rPr>
        <w:t>аптеки,</w:t>
      </w:r>
      <w:r w:rsidR="00973E83" w:rsidRPr="006C17BC">
        <w:rPr>
          <w:lang w:val="ru-RU"/>
        </w:rPr>
        <w:t xml:space="preserve"> </w:t>
      </w:r>
      <w:r w:rsidRPr="006C17BC">
        <w:rPr>
          <w:lang w:val="ru-RU"/>
        </w:rPr>
        <w:t>контрольн</w:t>
      </w:r>
      <w:proofErr w:type="gramStart"/>
      <w:r w:rsidRPr="006C17BC">
        <w:rPr>
          <w:lang w:val="ru-RU"/>
        </w:rPr>
        <w:t>о-</w:t>
      </w:r>
      <w:proofErr w:type="gramEnd"/>
      <w:r w:rsidR="00973E83" w:rsidRPr="006C17BC">
        <w:rPr>
          <w:lang w:val="ru-RU"/>
        </w:rPr>
        <w:t xml:space="preserve"> </w:t>
      </w:r>
      <w:r w:rsidRPr="006C17BC">
        <w:rPr>
          <w:lang w:val="ru-RU"/>
        </w:rPr>
        <w:t>аналитические</w:t>
      </w:r>
      <w:r w:rsidR="00973E83" w:rsidRPr="006C17BC">
        <w:rPr>
          <w:lang w:val="ru-RU"/>
        </w:rPr>
        <w:t xml:space="preserve"> </w:t>
      </w:r>
      <w:r w:rsidRPr="006C17BC">
        <w:rPr>
          <w:lang w:val="ru-RU"/>
        </w:rPr>
        <w:t>лаборатории.</w:t>
      </w:r>
    </w:p>
    <w:p w:rsidR="00931DC2" w:rsidRPr="006C17BC" w:rsidRDefault="00931DC2" w:rsidP="006C17BC">
      <w:pPr>
        <w:pStyle w:val="headertext"/>
        <w:shd w:val="clear" w:color="auto" w:fill="FFFFFF"/>
        <w:spacing w:before="0" w:beforeAutospacing="0" w:after="0" w:afterAutospacing="0" w:line="360" w:lineRule="auto"/>
        <w:ind w:left="720"/>
        <w:textAlignment w:val="baseline"/>
      </w:pPr>
      <w:r w:rsidRPr="006C17BC">
        <w:rPr>
          <w:color w:val="3C3C3C"/>
          <w:spacing w:val="2"/>
        </w:rPr>
        <w:t xml:space="preserve">Расчет нормативного вызова станции скорой помощи в год на 1 человека, произведен </w:t>
      </w:r>
      <w:proofErr w:type="gramStart"/>
      <w:r w:rsidRPr="006C17BC">
        <w:rPr>
          <w:color w:val="3C3C3C"/>
          <w:spacing w:val="2"/>
        </w:rPr>
        <w:t>с</w:t>
      </w:r>
      <w:r w:rsidRPr="006C17BC">
        <w:rPr>
          <w:color w:val="3C3C3C"/>
          <w:spacing w:val="2"/>
        </w:rPr>
        <w:t>о</w:t>
      </w:r>
      <w:r w:rsidRPr="006C17BC">
        <w:rPr>
          <w:color w:val="3C3C3C"/>
          <w:spacing w:val="2"/>
        </w:rPr>
        <w:t>гласно письма</w:t>
      </w:r>
      <w:proofErr w:type="gramEnd"/>
      <w:r w:rsidRPr="006C17BC">
        <w:rPr>
          <w:color w:val="3C3C3C"/>
          <w:spacing w:val="2"/>
        </w:rPr>
        <w:t xml:space="preserve"> МИНИСТЕРСТВА ЗДРАВООХРАНЕНИЯ РОССИЙСКОЙ ФЕДЕРАЦИИ от 18 марта 2014 года N 16-0/10/2-1796. [Методические рекомендации по расчету п</w:t>
      </w:r>
      <w:r w:rsidRPr="006C17BC">
        <w:rPr>
          <w:color w:val="3C3C3C"/>
          <w:spacing w:val="2"/>
        </w:rPr>
        <w:t>о</w:t>
      </w:r>
      <w:r w:rsidRPr="006C17BC">
        <w:rPr>
          <w:color w:val="3C3C3C"/>
          <w:spacing w:val="2"/>
        </w:rPr>
        <w:t>требности субъектов Российской Федерации в медицинских кадрах на 2014 год].</w:t>
      </w:r>
    </w:p>
    <w:p w:rsidR="0073131A" w:rsidRPr="006C17BC" w:rsidRDefault="00D04F11" w:rsidP="006C17BC">
      <w:pPr>
        <w:pStyle w:val="ad"/>
        <w:numPr>
          <w:ilvl w:val="1"/>
          <w:numId w:val="22"/>
        </w:numPr>
        <w:spacing w:line="360" w:lineRule="auto"/>
      </w:pPr>
      <w:r w:rsidRPr="006C17BC">
        <w:rPr>
          <w:lang w:val="ru-RU"/>
        </w:rPr>
        <w:t xml:space="preserve"> </w:t>
      </w:r>
      <w:r w:rsidR="009C643E" w:rsidRPr="006C17BC">
        <w:rPr>
          <w:lang w:val="ru-RU"/>
        </w:rPr>
        <w:t>Норма</w:t>
      </w:r>
      <w:r w:rsidR="00973E83" w:rsidRPr="006C17BC">
        <w:rPr>
          <w:lang w:val="ru-RU"/>
        </w:rPr>
        <w:t xml:space="preserve"> </w:t>
      </w:r>
      <w:r w:rsidR="009C643E" w:rsidRPr="006C17BC">
        <w:rPr>
          <w:lang w:val="ru-RU"/>
        </w:rPr>
        <w:t>предоставления</w:t>
      </w:r>
      <w:r w:rsidR="00973E83" w:rsidRPr="006C17BC">
        <w:rPr>
          <w:lang w:val="ru-RU"/>
        </w:rPr>
        <w:t xml:space="preserve"> </w:t>
      </w:r>
      <w:r w:rsidR="009C643E" w:rsidRPr="006C17BC">
        <w:rPr>
          <w:lang w:val="ru-RU"/>
        </w:rPr>
        <w:t>площади</w:t>
      </w:r>
      <w:r w:rsidR="00973E83" w:rsidRPr="006C17BC">
        <w:rPr>
          <w:lang w:val="ru-RU"/>
        </w:rPr>
        <w:t xml:space="preserve"> </w:t>
      </w:r>
      <w:r w:rsidR="009C643E" w:rsidRPr="006C17BC">
        <w:rPr>
          <w:lang w:val="ru-RU"/>
        </w:rPr>
        <w:t>жилого</w:t>
      </w:r>
      <w:r w:rsidR="00973E83" w:rsidRPr="006C17BC">
        <w:rPr>
          <w:lang w:val="ru-RU"/>
        </w:rPr>
        <w:t xml:space="preserve"> </w:t>
      </w:r>
      <w:r w:rsidR="009C643E" w:rsidRPr="006C17BC">
        <w:rPr>
          <w:lang w:val="ru-RU"/>
        </w:rPr>
        <w:t>помещения</w:t>
      </w:r>
      <w:r w:rsidR="00973E83" w:rsidRPr="006C17BC">
        <w:rPr>
          <w:lang w:val="ru-RU"/>
        </w:rPr>
        <w:t xml:space="preserve"> </w:t>
      </w:r>
      <w:r w:rsidR="009C643E" w:rsidRPr="006C17BC">
        <w:rPr>
          <w:lang w:val="ru-RU"/>
        </w:rPr>
        <w:t>по</w:t>
      </w:r>
      <w:r w:rsidR="00973E83" w:rsidRPr="006C17BC">
        <w:rPr>
          <w:lang w:val="ru-RU"/>
        </w:rPr>
        <w:t xml:space="preserve"> </w:t>
      </w:r>
      <w:r w:rsidR="009C643E" w:rsidRPr="006C17BC">
        <w:rPr>
          <w:lang w:val="ru-RU"/>
        </w:rPr>
        <w:t>договору</w:t>
      </w:r>
      <w:r w:rsidR="00973E83" w:rsidRPr="006C17BC">
        <w:rPr>
          <w:lang w:val="ru-RU"/>
        </w:rPr>
        <w:t xml:space="preserve"> </w:t>
      </w:r>
      <w:r w:rsidR="009C643E" w:rsidRPr="006C17BC">
        <w:rPr>
          <w:lang w:val="ru-RU"/>
        </w:rPr>
        <w:t>социального</w:t>
      </w:r>
      <w:r w:rsidR="00973E83" w:rsidRPr="006C17BC">
        <w:rPr>
          <w:lang w:val="ru-RU"/>
        </w:rPr>
        <w:t xml:space="preserve"> </w:t>
      </w:r>
      <w:r w:rsidR="009C643E" w:rsidRPr="006C17BC">
        <w:rPr>
          <w:lang w:val="ru-RU"/>
        </w:rPr>
        <w:t>найма</w:t>
      </w:r>
      <w:r w:rsidR="00973E83" w:rsidRPr="006C17BC">
        <w:rPr>
          <w:lang w:val="ru-RU"/>
        </w:rPr>
        <w:t xml:space="preserve"> </w:t>
      </w:r>
      <w:r w:rsidR="009C643E" w:rsidRPr="006C17BC">
        <w:rPr>
          <w:lang w:val="ru-RU"/>
        </w:rPr>
        <w:t>в</w:t>
      </w:r>
      <w:r w:rsidR="00973E83" w:rsidRPr="006C17BC">
        <w:rPr>
          <w:lang w:val="ru-RU"/>
        </w:rPr>
        <w:t xml:space="preserve"> </w:t>
      </w:r>
      <w:r w:rsidR="009C643E" w:rsidRPr="006C17BC">
        <w:rPr>
          <w:lang w:val="ru-RU"/>
        </w:rPr>
        <w:t>жилых</w:t>
      </w:r>
      <w:r w:rsidR="00973E83" w:rsidRPr="006C17BC">
        <w:rPr>
          <w:lang w:val="ru-RU"/>
        </w:rPr>
        <w:t xml:space="preserve"> </w:t>
      </w:r>
      <w:r w:rsidR="009C643E" w:rsidRPr="006C17BC">
        <w:rPr>
          <w:lang w:val="ru-RU"/>
        </w:rPr>
        <w:t>помещениях</w:t>
      </w:r>
      <w:r w:rsidR="00973E83" w:rsidRPr="006C17BC">
        <w:rPr>
          <w:lang w:val="ru-RU"/>
        </w:rPr>
        <w:t xml:space="preserve"> </w:t>
      </w:r>
      <w:r w:rsidR="009C643E" w:rsidRPr="006C17BC">
        <w:rPr>
          <w:lang w:val="ru-RU"/>
        </w:rPr>
        <w:t>муниципального</w:t>
      </w:r>
      <w:r w:rsidR="00973E83" w:rsidRPr="006C17BC">
        <w:rPr>
          <w:lang w:val="ru-RU"/>
        </w:rPr>
        <w:t xml:space="preserve"> </w:t>
      </w:r>
      <w:r w:rsidR="009C643E" w:rsidRPr="006C17BC">
        <w:rPr>
          <w:lang w:val="ru-RU"/>
        </w:rPr>
        <w:t>жилищного</w:t>
      </w:r>
      <w:r w:rsidR="00973E83" w:rsidRPr="006C17BC">
        <w:rPr>
          <w:lang w:val="ru-RU"/>
        </w:rPr>
        <w:t xml:space="preserve"> </w:t>
      </w:r>
      <w:r w:rsidR="009C643E" w:rsidRPr="006C17BC">
        <w:rPr>
          <w:lang w:val="ru-RU"/>
        </w:rPr>
        <w:t>фонда</w:t>
      </w:r>
      <w:r w:rsidR="00973E83" w:rsidRPr="006C17BC">
        <w:rPr>
          <w:lang w:val="ru-RU"/>
        </w:rPr>
        <w:t xml:space="preserve"> </w:t>
      </w:r>
      <w:r w:rsidR="009C643E" w:rsidRPr="006C17BC">
        <w:rPr>
          <w:lang w:val="ru-RU"/>
        </w:rPr>
        <w:t>принята</w:t>
      </w:r>
      <w:r w:rsidR="00973E83" w:rsidRPr="006C17BC">
        <w:rPr>
          <w:lang w:val="ru-RU"/>
        </w:rPr>
        <w:t xml:space="preserve"> </w:t>
      </w:r>
      <w:r w:rsidR="009C643E" w:rsidRPr="006C17BC">
        <w:rPr>
          <w:lang w:val="ru-RU"/>
        </w:rPr>
        <w:t>в</w:t>
      </w:r>
      <w:r w:rsidR="00973E83" w:rsidRPr="006C17BC">
        <w:rPr>
          <w:lang w:val="ru-RU"/>
        </w:rPr>
        <w:t xml:space="preserve"> </w:t>
      </w:r>
      <w:r w:rsidR="009C643E" w:rsidRPr="006C17BC">
        <w:rPr>
          <w:lang w:val="ru-RU"/>
        </w:rPr>
        <w:t>соответствии</w:t>
      </w:r>
      <w:r w:rsidR="00973E83" w:rsidRPr="006C17BC">
        <w:rPr>
          <w:lang w:val="ru-RU"/>
        </w:rPr>
        <w:t xml:space="preserve"> </w:t>
      </w:r>
      <w:r w:rsidR="009C643E" w:rsidRPr="006C17BC">
        <w:rPr>
          <w:lang w:val="ru-RU"/>
        </w:rPr>
        <w:t>с</w:t>
      </w:r>
      <w:r w:rsidR="00973E83" w:rsidRPr="006C17BC">
        <w:rPr>
          <w:lang w:val="ru-RU"/>
        </w:rPr>
        <w:t xml:space="preserve"> </w:t>
      </w:r>
      <w:r w:rsidR="009C643E" w:rsidRPr="006C17BC">
        <w:rPr>
          <w:lang w:val="ru-RU"/>
        </w:rPr>
        <w:t>Решением</w:t>
      </w:r>
      <w:r w:rsidR="00973E83" w:rsidRPr="006C17BC">
        <w:rPr>
          <w:lang w:val="ru-RU"/>
        </w:rPr>
        <w:t xml:space="preserve"> </w:t>
      </w:r>
      <w:r w:rsidR="00A53425" w:rsidRPr="006C17BC">
        <w:rPr>
          <w:lang w:val="ru-RU"/>
        </w:rPr>
        <w:t>сель</w:t>
      </w:r>
      <w:r w:rsidR="009C643E" w:rsidRPr="006C17BC">
        <w:rPr>
          <w:lang w:val="ru-RU"/>
        </w:rPr>
        <w:t>ской</w:t>
      </w:r>
      <w:r w:rsidR="00973E83" w:rsidRPr="006C17BC">
        <w:rPr>
          <w:lang w:val="ru-RU"/>
        </w:rPr>
        <w:t xml:space="preserve"> </w:t>
      </w:r>
      <w:r w:rsidR="009C643E" w:rsidRPr="006C17BC">
        <w:rPr>
          <w:lang w:val="ru-RU"/>
        </w:rPr>
        <w:t>Думы</w:t>
      </w:r>
      <w:r w:rsidR="00973E83" w:rsidRPr="006C17BC">
        <w:rPr>
          <w:lang w:val="ru-RU"/>
        </w:rPr>
        <w:t xml:space="preserve"> </w:t>
      </w:r>
      <w:r w:rsidR="009C643E" w:rsidRPr="006C17BC">
        <w:rPr>
          <w:lang w:val="ru-RU"/>
        </w:rPr>
        <w:t>Краснодара</w:t>
      </w:r>
      <w:r w:rsidR="00973E83" w:rsidRPr="006C17BC">
        <w:rPr>
          <w:lang w:val="ru-RU"/>
        </w:rPr>
        <w:t xml:space="preserve"> </w:t>
      </w:r>
      <w:r w:rsidR="009C643E" w:rsidRPr="006C17BC">
        <w:rPr>
          <w:lang w:val="ru-RU"/>
        </w:rPr>
        <w:t>от</w:t>
      </w:r>
      <w:r w:rsidR="00973E83" w:rsidRPr="006C17BC">
        <w:rPr>
          <w:lang w:val="ru-RU"/>
        </w:rPr>
        <w:t xml:space="preserve"> </w:t>
      </w:r>
      <w:r w:rsidR="009C643E" w:rsidRPr="006C17BC">
        <w:rPr>
          <w:lang w:val="ru-RU"/>
        </w:rPr>
        <w:t>15</w:t>
      </w:r>
      <w:r w:rsidR="00973E83" w:rsidRPr="006C17BC">
        <w:rPr>
          <w:lang w:val="ru-RU"/>
        </w:rPr>
        <w:t xml:space="preserve"> </w:t>
      </w:r>
      <w:r w:rsidR="009C643E" w:rsidRPr="006C17BC">
        <w:rPr>
          <w:lang w:val="ru-RU"/>
        </w:rPr>
        <w:t>декабря</w:t>
      </w:r>
      <w:r w:rsidR="00973E83" w:rsidRPr="006C17BC">
        <w:rPr>
          <w:lang w:val="ru-RU"/>
        </w:rPr>
        <w:t xml:space="preserve"> </w:t>
      </w:r>
      <w:r w:rsidR="009C643E" w:rsidRPr="006C17BC">
        <w:rPr>
          <w:lang w:val="ru-RU"/>
        </w:rPr>
        <w:t>2005</w:t>
      </w:r>
      <w:r w:rsidR="00973E83" w:rsidRPr="006C17BC">
        <w:rPr>
          <w:lang w:val="ru-RU"/>
        </w:rPr>
        <w:t xml:space="preserve"> </w:t>
      </w:r>
      <w:r w:rsidR="009C643E" w:rsidRPr="006C17BC">
        <w:rPr>
          <w:lang w:val="ru-RU"/>
        </w:rPr>
        <w:t>г.</w:t>
      </w:r>
      <w:r w:rsidR="00973E83" w:rsidRPr="006C17BC">
        <w:rPr>
          <w:lang w:val="ru-RU"/>
        </w:rPr>
        <w:t xml:space="preserve"> </w:t>
      </w:r>
      <w:r w:rsidR="009C643E" w:rsidRPr="006C17BC">
        <w:rPr>
          <w:lang w:val="ru-RU"/>
        </w:rPr>
        <w:t>N</w:t>
      </w:r>
      <w:r w:rsidR="00973E83" w:rsidRPr="006C17BC">
        <w:rPr>
          <w:lang w:val="ru-RU"/>
        </w:rPr>
        <w:t xml:space="preserve"> </w:t>
      </w:r>
      <w:r w:rsidR="009C643E" w:rsidRPr="006C17BC">
        <w:rPr>
          <w:lang w:val="ru-RU"/>
        </w:rPr>
        <w:t>4п.</w:t>
      </w:r>
      <w:r w:rsidR="00973E83" w:rsidRPr="006C17BC">
        <w:rPr>
          <w:lang w:val="ru-RU"/>
        </w:rPr>
        <w:t xml:space="preserve"> </w:t>
      </w:r>
      <w:r w:rsidR="009C643E" w:rsidRPr="006C17BC">
        <w:rPr>
          <w:lang w:val="ru-RU"/>
        </w:rPr>
        <w:t>7.</w:t>
      </w:r>
    </w:p>
    <w:p w:rsidR="0073131A" w:rsidRPr="006C17BC" w:rsidRDefault="009C643E" w:rsidP="006C17BC">
      <w:pPr>
        <w:pStyle w:val="ad"/>
        <w:numPr>
          <w:ilvl w:val="1"/>
          <w:numId w:val="22"/>
        </w:numPr>
        <w:spacing w:line="360" w:lineRule="auto"/>
      </w:pPr>
      <w:r w:rsidRPr="006C17BC">
        <w:rPr>
          <w:rFonts w:cs="Times New Roman"/>
          <w:lang w:val="ru-RU"/>
        </w:rPr>
        <w:t>При</w:t>
      </w:r>
      <w:r w:rsidR="00973E83" w:rsidRPr="006C17BC">
        <w:rPr>
          <w:rFonts w:cs="Times New Roman"/>
          <w:lang w:val="ru-RU"/>
        </w:rPr>
        <w:t xml:space="preserve"> </w:t>
      </w:r>
      <w:r w:rsidRPr="006C17BC">
        <w:rPr>
          <w:rFonts w:cs="Times New Roman"/>
          <w:lang w:val="ru-RU"/>
        </w:rPr>
        <w:t>расчете</w:t>
      </w:r>
      <w:r w:rsidR="00973E83" w:rsidRPr="006C17BC">
        <w:rPr>
          <w:rFonts w:cs="Times New Roman"/>
          <w:lang w:val="ru-RU"/>
        </w:rPr>
        <w:t xml:space="preserve"> </w:t>
      </w:r>
      <w:r w:rsidRPr="006C17BC">
        <w:rPr>
          <w:rFonts w:cs="Times New Roman"/>
          <w:lang w:val="ru-RU"/>
        </w:rPr>
        <w:t>нормативной</w:t>
      </w:r>
      <w:r w:rsidR="00973E83" w:rsidRPr="006C17BC">
        <w:rPr>
          <w:rFonts w:cs="Times New Roman"/>
          <w:lang w:val="ru-RU"/>
        </w:rPr>
        <w:t xml:space="preserve"> </w:t>
      </w:r>
      <w:r w:rsidRPr="006C17BC">
        <w:rPr>
          <w:rFonts w:cs="Times New Roman"/>
          <w:lang w:val="ru-RU"/>
        </w:rPr>
        <w:t>площади</w:t>
      </w:r>
      <w:r w:rsidR="00973E83" w:rsidRPr="006C17BC">
        <w:rPr>
          <w:rFonts w:cs="Times New Roman"/>
          <w:lang w:val="ru-RU"/>
        </w:rPr>
        <w:t xml:space="preserve"> </w:t>
      </w:r>
      <w:r w:rsidRPr="006C17BC">
        <w:rPr>
          <w:bCs/>
          <w:lang w:val="ru-RU"/>
        </w:rPr>
        <w:t>спортивно-оздоровительных</w:t>
      </w:r>
      <w:r w:rsidR="00973E83" w:rsidRPr="006C17BC">
        <w:rPr>
          <w:bCs/>
          <w:lang w:val="ru-RU"/>
        </w:rPr>
        <w:t xml:space="preserve"> </w:t>
      </w:r>
      <w:r w:rsidRPr="006C17BC">
        <w:rPr>
          <w:bCs/>
          <w:lang w:val="ru-RU"/>
        </w:rPr>
        <w:t>площадочных</w:t>
      </w:r>
      <w:r w:rsidR="00973E83" w:rsidRPr="006C17BC">
        <w:rPr>
          <w:bCs/>
          <w:lang w:val="ru-RU"/>
        </w:rPr>
        <w:t xml:space="preserve"> </w:t>
      </w:r>
      <w:r w:rsidRPr="006C17BC">
        <w:rPr>
          <w:bCs/>
          <w:lang w:val="ru-RU"/>
        </w:rPr>
        <w:t>сооружений</w:t>
      </w:r>
      <w:r w:rsidR="00973E83" w:rsidRPr="006C17BC">
        <w:rPr>
          <w:bCs/>
          <w:lang w:val="ru-RU"/>
        </w:rPr>
        <w:t xml:space="preserve"> </w:t>
      </w:r>
      <w:r w:rsidRPr="006C17BC">
        <w:rPr>
          <w:bCs/>
          <w:lang w:val="ru-RU"/>
        </w:rPr>
        <w:t>применено</w:t>
      </w:r>
      <w:r w:rsidR="00973E83" w:rsidRPr="006C17BC">
        <w:rPr>
          <w:bCs/>
          <w:lang w:val="ru-RU"/>
        </w:rPr>
        <w:t xml:space="preserve"> </w:t>
      </w:r>
      <w:r w:rsidRPr="006C17BC">
        <w:rPr>
          <w:rFonts w:cs="Times New Roman"/>
        </w:rPr>
        <w:t>Распоряжение</w:t>
      </w:r>
      <w:r w:rsidR="00973E83" w:rsidRPr="006C17BC">
        <w:rPr>
          <w:rFonts w:cs="Times New Roman"/>
        </w:rPr>
        <w:t xml:space="preserve"> </w:t>
      </w:r>
      <w:r w:rsidRPr="006C17BC">
        <w:rPr>
          <w:rFonts w:cs="Times New Roman"/>
        </w:rPr>
        <w:t>Правительства</w:t>
      </w:r>
      <w:r w:rsidR="00973E83" w:rsidRPr="006C17BC">
        <w:rPr>
          <w:rFonts w:cs="Times New Roman"/>
        </w:rPr>
        <w:t xml:space="preserve"> </w:t>
      </w:r>
      <w:r w:rsidRPr="006C17BC">
        <w:rPr>
          <w:rFonts w:cs="Times New Roman"/>
        </w:rPr>
        <w:t>РФ</w:t>
      </w:r>
      <w:r w:rsidR="00973E83" w:rsidRPr="006C17BC">
        <w:rPr>
          <w:rFonts w:cs="Times New Roman"/>
        </w:rPr>
        <w:t xml:space="preserve"> </w:t>
      </w:r>
      <w:r w:rsidRPr="006C17BC">
        <w:rPr>
          <w:rFonts w:cs="Times New Roman"/>
        </w:rPr>
        <w:t>от</w:t>
      </w:r>
      <w:r w:rsidR="00973E83" w:rsidRPr="006C17BC">
        <w:rPr>
          <w:rFonts w:cs="Times New Roman"/>
        </w:rPr>
        <w:t xml:space="preserve"> </w:t>
      </w:r>
      <w:r w:rsidRPr="006C17BC">
        <w:rPr>
          <w:rFonts w:cs="Times New Roman"/>
        </w:rPr>
        <w:t>03.07.1996</w:t>
      </w:r>
      <w:r w:rsidR="00973E83" w:rsidRPr="006C17BC">
        <w:rPr>
          <w:rFonts w:cs="Times New Roman"/>
        </w:rPr>
        <w:t xml:space="preserve"> </w:t>
      </w:r>
      <w:r w:rsidRPr="006C17BC">
        <w:rPr>
          <w:rFonts w:cs="Times New Roman"/>
        </w:rPr>
        <w:t>N</w:t>
      </w:r>
      <w:r w:rsidR="00973E83" w:rsidRPr="006C17BC">
        <w:rPr>
          <w:rFonts w:cs="Times New Roman"/>
        </w:rPr>
        <w:t xml:space="preserve"> </w:t>
      </w:r>
      <w:r w:rsidRPr="006C17BC">
        <w:rPr>
          <w:rFonts w:cs="Times New Roman"/>
        </w:rPr>
        <w:t>1063-р</w:t>
      </w:r>
      <w:r w:rsidR="00973E83" w:rsidRPr="006C17BC">
        <w:rPr>
          <w:rFonts w:cs="Times New Roman"/>
          <w:lang w:val="ru-RU"/>
        </w:rPr>
        <w:t xml:space="preserve"> </w:t>
      </w:r>
      <w:r w:rsidRPr="006C17BC">
        <w:rPr>
          <w:rFonts w:cs="Times New Roman"/>
        </w:rPr>
        <w:t>(ред.</w:t>
      </w:r>
      <w:r w:rsidR="00973E83" w:rsidRPr="006C17BC">
        <w:rPr>
          <w:rFonts w:cs="Times New Roman"/>
        </w:rPr>
        <w:t xml:space="preserve"> </w:t>
      </w:r>
      <w:r w:rsidRPr="006C17BC">
        <w:rPr>
          <w:rFonts w:cs="Times New Roman"/>
        </w:rPr>
        <w:t>от</w:t>
      </w:r>
      <w:r w:rsidR="00973E83" w:rsidRPr="006C17BC">
        <w:rPr>
          <w:rFonts w:cs="Times New Roman"/>
        </w:rPr>
        <w:t xml:space="preserve"> </w:t>
      </w:r>
      <w:r w:rsidRPr="006C17BC">
        <w:rPr>
          <w:rFonts w:cs="Times New Roman"/>
        </w:rPr>
        <w:t>13.07.2007)</w:t>
      </w:r>
      <w:r w:rsidR="00973E83" w:rsidRPr="006C17BC">
        <w:rPr>
          <w:rFonts w:cs="Times New Roman"/>
          <w:lang w:val="ru-RU"/>
        </w:rPr>
        <w:t xml:space="preserve"> </w:t>
      </w:r>
      <w:r w:rsidRPr="006C17BC">
        <w:rPr>
          <w:rFonts w:cs="Times New Roman"/>
          <w:lang w:val="ru-RU"/>
        </w:rPr>
        <w:t>«</w:t>
      </w:r>
      <w:r w:rsidRPr="006C17BC">
        <w:rPr>
          <w:rFonts w:cs="Times New Roman"/>
        </w:rPr>
        <w:t>О</w:t>
      </w:r>
      <w:r w:rsidR="00973E83" w:rsidRPr="006C17BC">
        <w:rPr>
          <w:rFonts w:cs="Times New Roman"/>
        </w:rPr>
        <w:t xml:space="preserve"> </w:t>
      </w:r>
      <w:r w:rsidR="00A72C69" w:rsidRPr="006C17BC">
        <w:rPr>
          <w:rFonts w:cs="Times New Roman"/>
          <w:lang w:val="ru-RU"/>
        </w:rPr>
        <w:t>с</w:t>
      </w:r>
      <w:r w:rsidRPr="006C17BC">
        <w:rPr>
          <w:rFonts w:cs="Times New Roman"/>
        </w:rPr>
        <w:t>оциальных</w:t>
      </w:r>
      <w:r w:rsidR="00973E83" w:rsidRPr="006C17BC">
        <w:rPr>
          <w:rFonts w:cs="Times New Roman"/>
        </w:rPr>
        <w:t xml:space="preserve"> </w:t>
      </w:r>
      <w:r w:rsidRPr="006C17BC">
        <w:rPr>
          <w:rFonts w:cs="Times New Roman"/>
        </w:rPr>
        <w:t>нормативах</w:t>
      </w:r>
      <w:r w:rsidR="00973E83" w:rsidRPr="006C17BC">
        <w:rPr>
          <w:rFonts w:cs="Times New Roman"/>
        </w:rPr>
        <w:t xml:space="preserve"> </w:t>
      </w:r>
      <w:r w:rsidRPr="006C17BC">
        <w:rPr>
          <w:rFonts w:cs="Times New Roman"/>
        </w:rPr>
        <w:t>и</w:t>
      </w:r>
      <w:r w:rsidR="00973E83" w:rsidRPr="006C17BC">
        <w:rPr>
          <w:rFonts w:cs="Times New Roman"/>
        </w:rPr>
        <w:t xml:space="preserve"> </w:t>
      </w:r>
      <w:r w:rsidRPr="006C17BC">
        <w:rPr>
          <w:rFonts w:cs="Times New Roman"/>
        </w:rPr>
        <w:t>нормах</w:t>
      </w:r>
      <w:r w:rsidRPr="006C17BC">
        <w:rPr>
          <w:rFonts w:cs="Times New Roman"/>
          <w:lang w:val="ru-RU"/>
        </w:rPr>
        <w:t>».</w:t>
      </w:r>
    </w:p>
    <w:p w:rsidR="00A72C69" w:rsidRPr="006C17BC" w:rsidRDefault="00A72C69" w:rsidP="006C17BC">
      <w:pPr>
        <w:pStyle w:val="ad"/>
        <w:numPr>
          <w:ilvl w:val="1"/>
          <w:numId w:val="22"/>
        </w:numPr>
        <w:spacing w:line="360" w:lineRule="auto"/>
        <w:rPr>
          <w:rFonts w:cs="Times New Roman"/>
        </w:rPr>
      </w:pPr>
      <w:r w:rsidRPr="006C17BC">
        <w:rPr>
          <w:rFonts w:ascii="Arial" w:eastAsia="Times New Roman" w:hAnsi="Arial" w:cs="Arial"/>
          <w:color w:val="555555"/>
          <w:kern w:val="0"/>
          <w:lang w:val="ru-RU" w:eastAsia="ru-RU" w:bidi="ar-SA"/>
        </w:rPr>
        <w:t xml:space="preserve"> </w:t>
      </w:r>
      <w:r w:rsidRPr="006C17BC">
        <w:rPr>
          <w:rFonts w:eastAsia="Times New Roman" w:cs="Times New Roman"/>
          <w:kern w:val="0"/>
          <w:lang w:val="ru-RU" w:eastAsia="ru-RU" w:bidi="ar-SA"/>
        </w:rPr>
        <w:t>СНи</w:t>
      </w:r>
      <w:proofErr w:type="gramStart"/>
      <w:r w:rsidRPr="006C17BC">
        <w:rPr>
          <w:rFonts w:eastAsia="Times New Roman" w:cs="Times New Roman"/>
          <w:kern w:val="0"/>
          <w:lang w:val="ru-RU" w:eastAsia="ru-RU" w:bidi="ar-SA"/>
        </w:rPr>
        <w:t>II</w:t>
      </w:r>
      <w:proofErr w:type="gramEnd"/>
      <w:r w:rsidRPr="006C17BC">
        <w:rPr>
          <w:rFonts w:eastAsia="Times New Roman" w:cs="Times New Roman"/>
          <w:kern w:val="0"/>
          <w:lang w:val="ru-RU" w:eastAsia="ru-RU" w:bidi="ar-SA"/>
        </w:rPr>
        <w:t xml:space="preserve">-II-Л, 11-70 </w:t>
      </w:r>
      <w:r w:rsidR="00B74407" w:rsidRPr="006C17BC">
        <w:rPr>
          <w:rFonts w:eastAsia="Times New Roman" w:cs="Times New Roman"/>
          <w:kern w:val="0"/>
          <w:lang w:val="ru-RU" w:eastAsia="ru-RU" w:bidi="ar-SA"/>
        </w:rPr>
        <w:t>« Спортивные сооружения. Нормы проектирования»</w:t>
      </w:r>
      <w:r w:rsidR="00E84291" w:rsidRPr="006C17BC">
        <w:rPr>
          <w:rFonts w:eastAsia="Times New Roman" w:cs="Times New Roman"/>
          <w:kern w:val="0"/>
          <w:lang w:val="ru-RU" w:eastAsia="ru-RU" w:bidi="ar-SA"/>
        </w:rPr>
        <w:t xml:space="preserve"> </w:t>
      </w:r>
      <w:r w:rsidRPr="006C17BC">
        <w:rPr>
          <w:rFonts w:eastAsia="Times New Roman" w:cs="Times New Roman"/>
          <w:kern w:val="0"/>
          <w:lang w:val="ru-RU" w:eastAsia="ru-RU" w:bidi="ar-SA"/>
        </w:rPr>
        <w:t>Утвержден Госстроем СССР (действующий).</w:t>
      </w:r>
    </w:p>
    <w:p w:rsidR="00A72C69" w:rsidRPr="006C17BC" w:rsidRDefault="008E6E5B" w:rsidP="006C17BC">
      <w:pPr>
        <w:pStyle w:val="ad"/>
        <w:numPr>
          <w:ilvl w:val="1"/>
          <w:numId w:val="22"/>
        </w:numPr>
        <w:spacing w:line="360" w:lineRule="auto"/>
        <w:textAlignment w:val="auto"/>
      </w:pPr>
      <w:r w:rsidRPr="006C17BC">
        <w:rPr>
          <w:lang w:val="ru-RU"/>
        </w:rPr>
        <w:t>Рекомендации</w:t>
      </w:r>
      <w:r w:rsidR="00A72C69" w:rsidRPr="006C17BC">
        <w:rPr>
          <w:lang w:val="ru-RU"/>
        </w:rPr>
        <w:t xml:space="preserve"> по проектированию детско-юношеских спортивных школ развивающих и нетрадиционных видов спорта.</w:t>
      </w:r>
      <w:bookmarkStart w:id="33" w:name="i11306"/>
      <w:bookmarkStart w:id="34" w:name="i24212"/>
      <w:bookmarkEnd w:id="33"/>
      <w:r w:rsidR="00A72C69" w:rsidRPr="006C17BC">
        <w:t xml:space="preserve"> 2004</w:t>
      </w:r>
      <w:bookmarkEnd w:id="34"/>
      <w:r w:rsidR="00A72C69" w:rsidRPr="006C17BC">
        <w:rPr>
          <w:lang w:val="ru-RU"/>
        </w:rPr>
        <w:t>год.</w:t>
      </w:r>
    </w:p>
    <w:p w:rsidR="00DF76B5" w:rsidRPr="006C17BC" w:rsidRDefault="00DF76B5" w:rsidP="006C17BC">
      <w:pPr>
        <w:pStyle w:val="ad"/>
        <w:numPr>
          <w:ilvl w:val="1"/>
          <w:numId w:val="22"/>
        </w:numPr>
        <w:spacing w:line="360" w:lineRule="auto"/>
        <w:ind w:left="709"/>
        <w:textAlignment w:val="auto"/>
        <w:rPr>
          <w:shd w:val="clear" w:color="auto" w:fill="FFFFFF"/>
          <w:lang w:val="ru-RU"/>
        </w:rPr>
      </w:pPr>
      <w:r w:rsidRPr="006C17BC">
        <w:rPr>
          <w:rFonts w:cs="Times New Roman"/>
          <w:bCs/>
          <w:color w:val="000000"/>
          <w:shd w:val="clear" w:color="auto" w:fill="FFFFFF"/>
        </w:rPr>
        <w:t>Нормы пожарной безопасности НПБ 101-95 "Нормы проектирования объектов пожарной охраны" (утв. заместителем Главного Государственного инспектора РФ пожарному надзору, введены в действие приказом ГУГПС МВД РФ от 30 декабря 1994 г. N 36)</w:t>
      </w:r>
      <w:r w:rsidRPr="006C17BC">
        <w:rPr>
          <w:rFonts w:cs="Times New Roman"/>
          <w:bCs/>
          <w:color w:val="000000"/>
          <w:shd w:val="clear" w:color="auto" w:fill="FFFFFF"/>
          <w:lang w:val="ru-RU"/>
        </w:rPr>
        <w:t>.</w:t>
      </w:r>
    </w:p>
    <w:p w:rsidR="00246737" w:rsidRPr="006C17BC" w:rsidRDefault="009C643E" w:rsidP="006C17BC">
      <w:pPr>
        <w:pStyle w:val="ad"/>
        <w:numPr>
          <w:ilvl w:val="1"/>
          <w:numId w:val="22"/>
        </w:numPr>
        <w:spacing w:line="360" w:lineRule="auto"/>
        <w:ind w:left="709"/>
        <w:textAlignment w:val="auto"/>
        <w:rPr>
          <w:shd w:val="clear" w:color="auto" w:fill="FFFFFF"/>
          <w:lang w:val="ru-RU"/>
        </w:rPr>
      </w:pPr>
      <w:proofErr w:type="gramStart"/>
      <w:r w:rsidRPr="006C17BC">
        <w:rPr>
          <w:shd w:val="clear" w:color="auto" w:fill="FFFFFF"/>
          <w:lang w:val="ru-RU"/>
        </w:rPr>
        <w:t>Размещение</w:t>
      </w:r>
      <w:r w:rsidR="00973E83" w:rsidRPr="006C17BC">
        <w:rPr>
          <w:shd w:val="clear" w:color="auto" w:fill="FFFFFF"/>
          <w:lang w:val="ru-RU"/>
        </w:rPr>
        <w:t xml:space="preserve"> </w:t>
      </w:r>
      <w:r w:rsidRPr="006C17BC">
        <w:rPr>
          <w:shd w:val="clear" w:color="auto" w:fill="FFFFFF"/>
          <w:lang w:val="ru-RU"/>
        </w:rPr>
        <w:t>отделений</w:t>
      </w:r>
      <w:r w:rsidR="00973E83" w:rsidRPr="006C17BC">
        <w:rPr>
          <w:shd w:val="clear" w:color="auto" w:fill="FFFFFF"/>
          <w:lang w:val="ru-RU"/>
        </w:rPr>
        <w:t xml:space="preserve"> </w:t>
      </w:r>
      <w:r w:rsidRPr="006C17BC">
        <w:rPr>
          <w:shd w:val="clear" w:color="auto" w:fill="FFFFFF"/>
          <w:lang w:val="ru-RU"/>
        </w:rPr>
        <w:t>связи,</w:t>
      </w:r>
      <w:r w:rsidR="00973E83" w:rsidRPr="006C17BC">
        <w:rPr>
          <w:shd w:val="clear" w:color="auto" w:fill="FFFFFF"/>
          <w:lang w:val="ru-RU"/>
        </w:rPr>
        <w:t xml:space="preserve"> </w:t>
      </w:r>
      <w:r w:rsidRPr="006C17BC">
        <w:rPr>
          <w:shd w:val="clear" w:color="auto" w:fill="FFFFFF"/>
          <w:lang w:val="ru-RU"/>
        </w:rPr>
        <w:t>укрупненных</w:t>
      </w:r>
      <w:r w:rsidR="00973E83" w:rsidRPr="006C17BC">
        <w:rPr>
          <w:shd w:val="clear" w:color="auto" w:fill="FFFFFF"/>
          <w:lang w:val="ru-RU"/>
        </w:rPr>
        <w:t xml:space="preserve"> </w:t>
      </w:r>
      <w:r w:rsidRPr="006C17BC">
        <w:rPr>
          <w:shd w:val="clear" w:color="auto" w:fill="FFFFFF"/>
          <w:lang w:val="ru-RU"/>
        </w:rPr>
        <w:t>доставочных</w:t>
      </w:r>
      <w:r w:rsidR="00973E83" w:rsidRPr="006C17BC">
        <w:rPr>
          <w:shd w:val="clear" w:color="auto" w:fill="FFFFFF"/>
          <w:lang w:val="ru-RU"/>
        </w:rPr>
        <w:t xml:space="preserve"> </w:t>
      </w:r>
      <w:r w:rsidRPr="006C17BC">
        <w:rPr>
          <w:shd w:val="clear" w:color="auto" w:fill="FFFFFF"/>
          <w:lang w:val="ru-RU"/>
        </w:rPr>
        <w:t>отделений</w:t>
      </w:r>
      <w:r w:rsidR="00973E83" w:rsidRPr="006C17BC">
        <w:rPr>
          <w:shd w:val="clear" w:color="auto" w:fill="FFFFFF"/>
          <w:lang w:val="ru-RU"/>
        </w:rPr>
        <w:t xml:space="preserve"> </w:t>
      </w:r>
      <w:r w:rsidRPr="006C17BC">
        <w:rPr>
          <w:shd w:val="clear" w:color="auto" w:fill="FFFFFF"/>
          <w:lang w:val="ru-RU"/>
        </w:rPr>
        <w:t>связи</w:t>
      </w:r>
      <w:r w:rsidR="00973E83" w:rsidRPr="006C17BC">
        <w:rPr>
          <w:shd w:val="clear" w:color="auto" w:fill="FFFFFF"/>
          <w:lang w:val="ru-RU"/>
        </w:rPr>
        <w:t xml:space="preserve"> </w:t>
      </w:r>
      <w:r w:rsidRPr="006C17BC">
        <w:rPr>
          <w:shd w:val="clear" w:color="auto" w:fill="FFFFFF"/>
          <w:lang w:val="ru-RU"/>
        </w:rPr>
        <w:t>(УДОС),</w:t>
      </w:r>
      <w:r w:rsidR="00973E83" w:rsidRPr="006C17BC">
        <w:rPr>
          <w:shd w:val="clear" w:color="auto" w:fill="FFFFFF"/>
          <w:lang w:val="ru-RU"/>
        </w:rPr>
        <w:t xml:space="preserve"> </w:t>
      </w:r>
      <w:r w:rsidRPr="006C17BC">
        <w:rPr>
          <w:shd w:val="clear" w:color="auto" w:fill="FFFFFF"/>
          <w:lang w:val="ru-RU"/>
        </w:rPr>
        <w:t>узлов</w:t>
      </w:r>
      <w:r w:rsidR="00973E83" w:rsidRPr="006C17BC">
        <w:rPr>
          <w:shd w:val="clear" w:color="auto" w:fill="FFFFFF"/>
          <w:lang w:val="ru-RU"/>
        </w:rPr>
        <w:t xml:space="preserve"> </w:t>
      </w:r>
      <w:r w:rsidRPr="006C17BC">
        <w:rPr>
          <w:shd w:val="clear" w:color="auto" w:fill="FFFFFF"/>
          <w:lang w:val="ru-RU"/>
        </w:rPr>
        <w:t>связи,</w:t>
      </w:r>
      <w:r w:rsidR="00973E83" w:rsidRPr="006C17BC">
        <w:rPr>
          <w:shd w:val="clear" w:color="auto" w:fill="FFFFFF"/>
          <w:lang w:val="ru-RU"/>
        </w:rPr>
        <w:t xml:space="preserve"> </w:t>
      </w:r>
      <w:r w:rsidRPr="006C17BC">
        <w:rPr>
          <w:shd w:val="clear" w:color="auto" w:fill="FFFFFF"/>
          <w:lang w:val="ru-RU"/>
        </w:rPr>
        <w:t>почтамтов,</w:t>
      </w:r>
      <w:r w:rsidR="00973E83" w:rsidRPr="006C17BC">
        <w:rPr>
          <w:shd w:val="clear" w:color="auto" w:fill="FFFFFF"/>
          <w:lang w:val="ru-RU"/>
        </w:rPr>
        <w:t xml:space="preserve"> </w:t>
      </w:r>
      <w:r w:rsidRPr="006C17BC">
        <w:rPr>
          <w:shd w:val="clear" w:color="auto" w:fill="FFFFFF"/>
          <w:lang w:val="ru-RU"/>
        </w:rPr>
        <w:t>агентств</w:t>
      </w:r>
      <w:r w:rsidR="00973E83" w:rsidRPr="006C17BC">
        <w:rPr>
          <w:shd w:val="clear" w:color="auto" w:fill="FFFFFF"/>
          <w:lang w:val="ru-RU"/>
        </w:rPr>
        <w:t xml:space="preserve"> </w:t>
      </w:r>
      <w:r w:rsidRPr="006C17BC">
        <w:rPr>
          <w:shd w:val="clear" w:color="auto" w:fill="FFFFFF"/>
          <w:lang w:val="ru-RU"/>
        </w:rPr>
        <w:t>союзпечати,</w:t>
      </w:r>
      <w:r w:rsidR="00973E83" w:rsidRPr="006C17BC">
        <w:rPr>
          <w:shd w:val="clear" w:color="auto" w:fill="FFFFFF"/>
          <w:lang w:val="ru-RU"/>
        </w:rPr>
        <w:t xml:space="preserve"> </w:t>
      </w:r>
      <w:r w:rsidRPr="006C17BC">
        <w:rPr>
          <w:shd w:val="clear" w:color="auto" w:fill="FFFFFF"/>
          <w:lang w:val="ru-RU"/>
        </w:rPr>
        <w:t>телеграфов,</w:t>
      </w:r>
      <w:r w:rsidR="00973E83" w:rsidRPr="006C17BC">
        <w:rPr>
          <w:shd w:val="clear" w:color="auto" w:fill="FFFFFF"/>
          <w:lang w:val="ru-RU"/>
        </w:rPr>
        <w:t xml:space="preserve"> </w:t>
      </w:r>
      <w:r w:rsidRPr="006C17BC">
        <w:rPr>
          <w:shd w:val="clear" w:color="auto" w:fill="FFFFFF"/>
          <w:lang w:val="ru-RU"/>
        </w:rPr>
        <w:t>между</w:t>
      </w:r>
      <w:r w:rsidR="00A53425" w:rsidRPr="006C17BC">
        <w:rPr>
          <w:shd w:val="clear" w:color="auto" w:fill="FFFFFF"/>
          <w:lang w:val="ru-RU"/>
        </w:rPr>
        <w:t>сель</w:t>
      </w:r>
      <w:r w:rsidRPr="006C17BC">
        <w:rPr>
          <w:shd w:val="clear" w:color="auto" w:fill="FFFFFF"/>
          <w:lang w:val="ru-RU"/>
        </w:rPr>
        <w:t>ных,</w:t>
      </w:r>
      <w:r w:rsidR="00973E83" w:rsidRPr="006C17BC">
        <w:rPr>
          <w:shd w:val="clear" w:color="auto" w:fill="FFFFFF"/>
          <w:lang w:val="ru-RU"/>
        </w:rPr>
        <w:t xml:space="preserve"> </w:t>
      </w:r>
      <w:r w:rsidR="00A53425" w:rsidRPr="006C17BC">
        <w:rPr>
          <w:shd w:val="clear" w:color="auto" w:fill="FFFFFF"/>
          <w:lang w:val="ru-RU"/>
        </w:rPr>
        <w:t>сель</w:t>
      </w:r>
      <w:r w:rsidRPr="006C17BC">
        <w:rPr>
          <w:shd w:val="clear" w:color="auto" w:fill="FFFFFF"/>
          <w:lang w:val="ru-RU"/>
        </w:rPr>
        <w:t>ских</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t>сельских</w:t>
      </w:r>
      <w:r w:rsidR="00973E83" w:rsidRPr="006C17BC">
        <w:rPr>
          <w:shd w:val="clear" w:color="auto" w:fill="FFFFFF"/>
          <w:lang w:val="ru-RU"/>
        </w:rPr>
        <w:t xml:space="preserve"> </w:t>
      </w:r>
      <w:r w:rsidRPr="006C17BC">
        <w:rPr>
          <w:shd w:val="clear" w:color="auto" w:fill="FFFFFF"/>
          <w:lang w:val="ru-RU"/>
        </w:rPr>
        <w:t>телефонных</w:t>
      </w:r>
      <w:r w:rsidR="00973E83" w:rsidRPr="006C17BC">
        <w:rPr>
          <w:shd w:val="clear" w:color="auto" w:fill="FFFFFF"/>
          <w:lang w:val="ru-RU"/>
        </w:rPr>
        <w:t xml:space="preserve"> </w:t>
      </w:r>
      <w:r w:rsidRPr="006C17BC">
        <w:rPr>
          <w:shd w:val="clear" w:color="auto" w:fill="FFFFFF"/>
          <w:lang w:val="ru-RU"/>
        </w:rPr>
        <w:t>станций,</w:t>
      </w:r>
      <w:r w:rsidR="00973E83" w:rsidRPr="006C17BC">
        <w:rPr>
          <w:shd w:val="clear" w:color="auto" w:fill="FFFFFF"/>
          <w:lang w:val="ru-RU"/>
        </w:rPr>
        <w:t xml:space="preserve"> </w:t>
      </w:r>
      <w:r w:rsidRPr="006C17BC">
        <w:rPr>
          <w:shd w:val="clear" w:color="auto" w:fill="FFFFFF"/>
          <w:lang w:val="ru-RU"/>
        </w:rPr>
        <w:t>станций</w:t>
      </w:r>
      <w:r w:rsidR="00973E83" w:rsidRPr="006C17BC">
        <w:rPr>
          <w:shd w:val="clear" w:color="auto" w:fill="FFFFFF"/>
          <w:lang w:val="ru-RU"/>
        </w:rPr>
        <w:t xml:space="preserve"> </w:t>
      </w:r>
      <w:r w:rsidRPr="006C17BC">
        <w:rPr>
          <w:shd w:val="clear" w:color="auto" w:fill="FFFFFF"/>
          <w:lang w:val="ru-RU"/>
        </w:rPr>
        <w:t>проводного</w:t>
      </w:r>
      <w:r w:rsidR="00973E83" w:rsidRPr="006C17BC">
        <w:rPr>
          <w:shd w:val="clear" w:color="auto" w:fill="FFFFFF"/>
          <w:lang w:val="ru-RU"/>
        </w:rPr>
        <w:t xml:space="preserve"> </w:t>
      </w:r>
      <w:r w:rsidRPr="006C17BC">
        <w:rPr>
          <w:shd w:val="clear" w:color="auto" w:fill="FFFFFF"/>
          <w:lang w:val="ru-RU"/>
        </w:rPr>
        <w:t>вещания</w:t>
      </w:r>
      <w:r w:rsidR="00973E83" w:rsidRPr="006C17BC">
        <w:rPr>
          <w:shd w:val="clear" w:color="auto" w:fill="FFFFFF"/>
          <w:lang w:val="ru-RU"/>
        </w:rPr>
        <w:t xml:space="preserve"> </w:t>
      </w:r>
      <w:r w:rsidRPr="006C17BC">
        <w:rPr>
          <w:shd w:val="clear" w:color="auto" w:fill="FFFFFF"/>
          <w:lang w:val="ru-RU"/>
        </w:rPr>
        <w:t>объектов</w:t>
      </w:r>
      <w:r w:rsidR="00973E83" w:rsidRPr="006C17BC">
        <w:rPr>
          <w:shd w:val="clear" w:color="auto" w:fill="FFFFFF"/>
          <w:lang w:val="ru-RU"/>
        </w:rPr>
        <w:t xml:space="preserve"> </w:t>
      </w:r>
      <w:r w:rsidRPr="006C17BC">
        <w:rPr>
          <w:shd w:val="clear" w:color="auto" w:fill="FFFFFF"/>
          <w:lang w:val="ru-RU"/>
        </w:rPr>
        <w:t>радиовещания</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lastRenderedPageBreak/>
        <w:t>телевидения,</w:t>
      </w:r>
      <w:r w:rsidR="00973E83" w:rsidRPr="006C17BC">
        <w:rPr>
          <w:shd w:val="clear" w:color="auto" w:fill="FFFFFF"/>
          <w:lang w:val="ru-RU"/>
        </w:rPr>
        <w:t xml:space="preserve"> </w:t>
      </w:r>
      <w:r w:rsidRPr="006C17BC">
        <w:rPr>
          <w:shd w:val="clear" w:color="auto" w:fill="FFFFFF"/>
          <w:lang w:val="ru-RU"/>
        </w:rPr>
        <w:t>их</w:t>
      </w:r>
      <w:r w:rsidR="00973E83" w:rsidRPr="006C17BC">
        <w:rPr>
          <w:shd w:val="clear" w:color="auto" w:fill="FFFFFF"/>
          <w:lang w:val="ru-RU"/>
        </w:rPr>
        <w:t xml:space="preserve"> </w:t>
      </w:r>
      <w:r w:rsidRPr="006C17BC">
        <w:rPr>
          <w:shd w:val="clear" w:color="auto" w:fill="FFFFFF"/>
          <w:lang w:val="ru-RU"/>
        </w:rPr>
        <w:t>группы,</w:t>
      </w:r>
      <w:r w:rsidR="00973E83" w:rsidRPr="006C17BC">
        <w:rPr>
          <w:shd w:val="clear" w:color="auto" w:fill="FFFFFF"/>
          <w:lang w:val="ru-RU"/>
        </w:rPr>
        <w:t xml:space="preserve"> </w:t>
      </w:r>
      <w:r w:rsidRPr="006C17BC">
        <w:rPr>
          <w:shd w:val="clear" w:color="auto" w:fill="FFFFFF"/>
          <w:lang w:val="ru-RU"/>
        </w:rPr>
        <w:t>мощность</w:t>
      </w:r>
      <w:r w:rsidR="00973E83" w:rsidRPr="006C17BC">
        <w:rPr>
          <w:shd w:val="clear" w:color="auto" w:fill="FFFFFF"/>
          <w:lang w:val="ru-RU"/>
        </w:rPr>
        <w:t xml:space="preserve"> </w:t>
      </w:r>
      <w:r w:rsidRPr="006C17BC">
        <w:rPr>
          <w:shd w:val="clear" w:color="auto" w:fill="FFFFFF"/>
          <w:lang w:val="ru-RU"/>
        </w:rPr>
        <w:t>(вместимость)</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t>размеры</w:t>
      </w:r>
      <w:r w:rsidR="00973E83" w:rsidRPr="006C17BC">
        <w:rPr>
          <w:shd w:val="clear" w:color="auto" w:fill="FFFFFF"/>
          <w:lang w:val="ru-RU"/>
        </w:rPr>
        <w:t xml:space="preserve"> </w:t>
      </w:r>
      <w:r w:rsidRPr="006C17BC">
        <w:rPr>
          <w:shd w:val="clear" w:color="auto" w:fill="FFFFFF"/>
          <w:lang w:val="ru-RU"/>
        </w:rPr>
        <w:t>необходимых</w:t>
      </w:r>
      <w:r w:rsidR="00973E83" w:rsidRPr="006C17BC">
        <w:rPr>
          <w:shd w:val="clear" w:color="auto" w:fill="FFFFFF"/>
          <w:lang w:val="ru-RU"/>
        </w:rPr>
        <w:t xml:space="preserve"> </w:t>
      </w:r>
      <w:r w:rsidRPr="006C17BC">
        <w:rPr>
          <w:shd w:val="clear" w:color="auto" w:fill="FFFFFF"/>
          <w:lang w:val="ru-RU"/>
        </w:rPr>
        <w:t>для</w:t>
      </w:r>
      <w:r w:rsidR="00973E83" w:rsidRPr="006C17BC">
        <w:rPr>
          <w:shd w:val="clear" w:color="auto" w:fill="FFFFFF"/>
          <w:lang w:val="ru-RU"/>
        </w:rPr>
        <w:t xml:space="preserve"> </w:t>
      </w:r>
      <w:r w:rsidRPr="006C17BC">
        <w:rPr>
          <w:shd w:val="clear" w:color="auto" w:fill="FFFFFF"/>
          <w:lang w:val="ru-RU"/>
        </w:rPr>
        <w:t>них</w:t>
      </w:r>
      <w:r w:rsidR="00973E83" w:rsidRPr="006C17BC">
        <w:rPr>
          <w:shd w:val="clear" w:color="auto" w:fill="FFFFFF"/>
          <w:lang w:val="ru-RU"/>
        </w:rPr>
        <w:t xml:space="preserve"> </w:t>
      </w:r>
      <w:r w:rsidRPr="006C17BC">
        <w:rPr>
          <w:shd w:val="clear" w:color="auto" w:fill="FFFFFF"/>
          <w:lang w:val="ru-RU"/>
        </w:rPr>
        <w:t>земельных</w:t>
      </w:r>
      <w:r w:rsidR="00973E83" w:rsidRPr="006C17BC">
        <w:rPr>
          <w:shd w:val="clear" w:color="auto" w:fill="FFFFFF"/>
          <w:lang w:val="ru-RU"/>
        </w:rPr>
        <w:t xml:space="preserve"> </w:t>
      </w:r>
      <w:r w:rsidRPr="006C17BC">
        <w:rPr>
          <w:shd w:val="clear" w:color="auto" w:fill="FFFFFF"/>
          <w:lang w:val="ru-RU"/>
        </w:rPr>
        <w:t>участков</w:t>
      </w:r>
      <w:r w:rsidR="00793E76" w:rsidRPr="006C17BC">
        <w:rPr>
          <w:shd w:val="clear" w:color="auto" w:fill="FFFFFF"/>
          <w:lang w:val="ru-RU"/>
        </w:rPr>
        <w:t xml:space="preserve"> </w:t>
      </w:r>
      <w:r w:rsidR="00973E83" w:rsidRPr="006C17BC">
        <w:rPr>
          <w:shd w:val="clear" w:color="auto" w:fill="FFFFFF"/>
          <w:lang w:val="ru-RU"/>
        </w:rPr>
        <w:t xml:space="preserve"> </w:t>
      </w:r>
      <w:r w:rsidRPr="006C17BC">
        <w:rPr>
          <w:shd w:val="clear" w:color="auto" w:fill="FFFFFF"/>
          <w:lang w:val="ru-RU"/>
        </w:rPr>
        <w:t>прин</w:t>
      </w:r>
      <w:r w:rsidR="00793E76" w:rsidRPr="006C17BC">
        <w:rPr>
          <w:shd w:val="clear" w:color="auto" w:fill="FFFFFF"/>
          <w:lang w:val="ru-RU"/>
        </w:rPr>
        <w:t>ято</w:t>
      </w:r>
      <w:r w:rsidR="00973E83" w:rsidRPr="006C17BC">
        <w:rPr>
          <w:shd w:val="clear" w:color="auto" w:fill="FFFFFF"/>
          <w:lang w:val="ru-RU"/>
        </w:rPr>
        <w:t xml:space="preserve"> </w:t>
      </w:r>
      <w:r w:rsidRPr="006C17BC">
        <w:rPr>
          <w:shd w:val="clear" w:color="auto" w:fill="FFFFFF"/>
          <w:lang w:val="ru-RU"/>
        </w:rPr>
        <w:t>по</w:t>
      </w:r>
      <w:r w:rsidR="00973E83" w:rsidRPr="006C17BC">
        <w:rPr>
          <w:shd w:val="clear" w:color="auto" w:fill="FFFFFF"/>
          <w:lang w:val="ru-RU"/>
        </w:rPr>
        <w:t xml:space="preserve"> </w:t>
      </w:r>
      <w:r w:rsidRPr="006C17BC">
        <w:rPr>
          <w:shd w:val="clear" w:color="auto" w:fill="FFFFFF"/>
          <w:lang w:val="ru-RU"/>
        </w:rPr>
        <w:t>Приказу</w:t>
      </w:r>
      <w:r w:rsidR="00973E83" w:rsidRPr="006C17BC">
        <w:rPr>
          <w:shd w:val="clear" w:color="auto" w:fill="FFFFFF"/>
          <w:lang w:val="ru-RU"/>
        </w:rPr>
        <w:t xml:space="preserve"> </w:t>
      </w:r>
      <w:r w:rsidRPr="006C17BC">
        <w:rPr>
          <w:shd w:val="clear" w:color="auto" w:fill="FFFFFF"/>
          <w:lang w:val="ru-RU"/>
        </w:rPr>
        <w:t>N</w:t>
      </w:r>
      <w:r w:rsidR="00973E83" w:rsidRPr="006C17BC">
        <w:rPr>
          <w:shd w:val="clear" w:color="auto" w:fill="FFFFFF"/>
          <w:lang w:val="ru-RU"/>
        </w:rPr>
        <w:t xml:space="preserve"> </w:t>
      </w:r>
      <w:r w:rsidRPr="006C17BC">
        <w:rPr>
          <w:shd w:val="clear" w:color="auto" w:fill="FFFFFF"/>
          <w:lang w:val="ru-RU"/>
        </w:rPr>
        <w:t>178</w:t>
      </w:r>
      <w:r w:rsidR="00973E83" w:rsidRPr="006C17BC">
        <w:rPr>
          <w:shd w:val="clear" w:color="auto" w:fill="FFFFFF"/>
          <w:lang w:val="ru-RU"/>
        </w:rPr>
        <w:t xml:space="preserve"> </w:t>
      </w:r>
      <w:r w:rsidRPr="006C17BC">
        <w:rPr>
          <w:shd w:val="clear" w:color="auto" w:fill="FFFFFF"/>
          <w:lang w:val="ru-RU"/>
        </w:rPr>
        <w:t>от</w:t>
      </w:r>
      <w:r w:rsidR="00973E83" w:rsidRPr="006C17BC">
        <w:rPr>
          <w:shd w:val="clear" w:color="auto" w:fill="FFFFFF"/>
          <w:lang w:val="ru-RU"/>
        </w:rPr>
        <w:t xml:space="preserve"> </w:t>
      </w:r>
      <w:r w:rsidRPr="006C17BC">
        <w:rPr>
          <w:shd w:val="clear" w:color="auto" w:fill="FFFFFF"/>
          <w:lang w:val="ru-RU"/>
        </w:rPr>
        <w:t>27</w:t>
      </w:r>
      <w:r w:rsidR="00973E83" w:rsidRPr="006C17BC">
        <w:rPr>
          <w:shd w:val="clear" w:color="auto" w:fill="FFFFFF"/>
          <w:lang w:val="ru-RU"/>
        </w:rPr>
        <w:t xml:space="preserve"> </w:t>
      </w:r>
      <w:r w:rsidRPr="006C17BC">
        <w:rPr>
          <w:shd w:val="clear" w:color="auto" w:fill="FFFFFF"/>
          <w:lang w:val="ru-RU"/>
        </w:rPr>
        <w:t>апреля</w:t>
      </w:r>
      <w:r w:rsidR="00973E83" w:rsidRPr="006C17BC">
        <w:rPr>
          <w:shd w:val="clear" w:color="auto" w:fill="FFFFFF"/>
          <w:lang w:val="ru-RU"/>
        </w:rPr>
        <w:t xml:space="preserve"> </w:t>
      </w:r>
      <w:r w:rsidRPr="006C17BC">
        <w:rPr>
          <w:shd w:val="clear" w:color="auto" w:fill="FFFFFF"/>
          <w:lang w:val="ru-RU"/>
        </w:rPr>
        <w:t>1981</w:t>
      </w:r>
      <w:r w:rsidR="00973E83" w:rsidRPr="006C17BC">
        <w:rPr>
          <w:shd w:val="clear" w:color="auto" w:fill="FFFFFF"/>
          <w:lang w:val="ru-RU"/>
        </w:rPr>
        <w:t xml:space="preserve"> </w:t>
      </w:r>
      <w:r w:rsidRPr="006C17BC">
        <w:rPr>
          <w:shd w:val="clear" w:color="auto" w:fill="FFFFFF"/>
          <w:lang w:val="ru-RU"/>
        </w:rPr>
        <w:t>года</w:t>
      </w:r>
      <w:r w:rsidR="00973E83" w:rsidRPr="006C17BC">
        <w:rPr>
          <w:shd w:val="clear" w:color="auto" w:fill="FFFFFF"/>
          <w:lang w:val="ru-RU"/>
        </w:rPr>
        <w:t xml:space="preserve"> </w:t>
      </w:r>
      <w:r w:rsidRPr="006C17BC">
        <w:rPr>
          <w:shd w:val="clear" w:color="auto" w:fill="FFFFFF"/>
          <w:lang w:val="ru-RU"/>
        </w:rPr>
        <w:t>«</w:t>
      </w:r>
      <w:r w:rsidR="00973E83" w:rsidRPr="006C17BC">
        <w:rPr>
          <w:shd w:val="clear" w:color="auto" w:fill="FFFFFF"/>
          <w:lang w:val="ru-RU"/>
        </w:rPr>
        <w:t xml:space="preserve"> </w:t>
      </w:r>
      <w:r w:rsidRPr="006C17BC">
        <w:rPr>
          <w:shd w:val="clear" w:color="auto" w:fill="FFFFFF"/>
          <w:lang w:val="ru-RU"/>
        </w:rPr>
        <w:t>О</w:t>
      </w:r>
      <w:r w:rsidR="00973E83" w:rsidRPr="006C17BC">
        <w:rPr>
          <w:shd w:val="clear" w:color="auto" w:fill="FFFFFF"/>
          <w:lang w:val="ru-RU"/>
        </w:rPr>
        <w:t xml:space="preserve"> </w:t>
      </w:r>
      <w:r w:rsidRPr="006C17BC">
        <w:rPr>
          <w:shd w:val="clear" w:color="auto" w:fill="FFFFFF"/>
          <w:lang w:val="ru-RU"/>
        </w:rPr>
        <w:t>введении</w:t>
      </w:r>
      <w:r w:rsidR="00973E83" w:rsidRPr="006C17BC">
        <w:rPr>
          <w:shd w:val="clear" w:color="auto" w:fill="FFFFFF"/>
          <w:lang w:val="ru-RU"/>
        </w:rPr>
        <w:t xml:space="preserve"> </w:t>
      </w:r>
      <w:r w:rsidRPr="006C17BC">
        <w:rPr>
          <w:shd w:val="clear" w:color="auto" w:fill="FFFFFF"/>
          <w:lang w:val="ru-RU"/>
        </w:rPr>
        <w:t>нормативов</w:t>
      </w:r>
      <w:r w:rsidR="00973E83" w:rsidRPr="006C17BC">
        <w:rPr>
          <w:shd w:val="clear" w:color="auto" w:fill="FFFFFF"/>
          <w:lang w:val="ru-RU"/>
        </w:rPr>
        <w:t xml:space="preserve"> </w:t>
      </w:r>
      <w:r w:rsidRPr="006C17BC">
        <w:rPr>
          <w:shd w:val="clear" w:color="auto" w:fill="FFFFFF"/>
          <w:lang w:val="ru-RU"/>
        </w:rPr>
        <w:t>развития</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t>размещения</w:t>
      </w:r>
      <w:r w:rsidR="00973E83" w:rsidRPr="006C17BC">
        <w:rPr>
          <w:shd w:val="clear" w:color="auto" w:fill="FFFFFF"/>
          <w:lang w:val="ru-RU"/>
        </w:rPr>
        <w:t xml:space="preserve"> </w:t>
      </w:r>
      <w:r w:rsidRPr="006C17BC">
        <w:rPr>
          <w:shd w:val="clear" w:color="auto" w:fill="FFFFFF"/>
          <w:lang w:val="ru-RU"/>
        </w:rPr>
        <w:t>в</w:t>
      </w:r>
      <w:r w:rsidR="00973E83" w:rsidRPr="006C17BC">
        <w:rPr>
          <w:shd w:val="clear" w:color="auto" w:fill="FFFFFF"/>
          <w:lang w:val="ru-RU"/>
        </w:rPr>
        <w:t xml:space="preserve"> </w:t>
      </w:r>
      <w:r w:rsidR="008E6E5B" w:rsidRPr="006C17BC">
        <w:rPr>
          <w:shd w:val="clear" w:color="auto" w:fill="FFFFFF"/>
          <w:lang w:val="ru-RU"/>
        </w:rPr>
        <w:t>сел</w:t>
      </w:r>
      <w:r w:rsidRPr="006C17BC">
        <w:rPr>
          <w:shd w:val="clear" w:color="auto" w:fill="FFFFFF"/>
          <w:lang w:val="ru-RU"/>
        </w:rPr>
        <w:t>ах</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t>сельской</w:t>
      </w:r>
      <w:r w:rsidR="00973E83" w:rsidRPr="006C17BC">
        <w:rPr>
          <w:shd w:val="clear" w:color="auto" w:fill="FFFFFF"/>
          <w:lang w:val="ru-RU"/>
        </w:rPr>
        <w:t xml:space="preserve"> </w:t>
      </w:r>
      <w:r w:rsidRPr="006C17BC">
        <w:rPr>
          <w:shd w:val="clear" w:color="auto" w:fill="FFFFFF"/>
          <w:lang w:val="ru-RU"/>
        </w:rPr>
        <w:t>местности</w:t>
      </w:r>
      <w:r w:rsidR="00973E83" w:rsidRPr="006C17BC">
        <w:rPr>
          <w:shd w:val="clear" w:color="auto" w:fill="FFFFFF"/>
          <w:lang w:val="ru-RU"/>
        </w:rPr>
        <w:t xml:space="preserve"> </w:t>
      </w:r>
      <w:r w:rsidRPr="006C17BC">
        <w:rPr>
          <w:shd w:val="clear" w:color="auto" w:fill="FFFFFF"/>
          <w:lang w:val="ru-RU"/>
        </w:rPr>
        <w:t>сети</w:t>
      </w:r>
      <w:proofErr w:type="gramEnd"/>
      <w:r w:rsidR="00973E83" w:rsidRPr="006C17BC">
        <w:rPr>
          <w:shd w:val="clear" w:color="auto" w:fill="FFFFFF"/>
          <w:lang w:val="ru-RU"/>
        </w:rPr>
        <w:t xml:space="preserve"> </w:t>
      </w:r>
      <w:r w:rsidRPr="006C17BC">
        <w:rPr>
          <w:shd w:val="clear" w:color="auto" w:fill="FFFFFF"/>
          <w:lang w:val="ru-RU"/>
        </w:rPr>
        <w:t>отделений</w:t>
      </w:r>
      <w:r w:rsidR="00973E83" w:rsidRPr="006C17BC">
        <w:rPr>
          <w:shd w:val="clear" w:color="auto" w:fill="FFFFFF"/>
          <w:lang w:val="ru-RU"/>
        </w:rPr>
        <w:t xml:space="preserve"> </w:t>
      </w:r>
      <w:r w:rsidRPr="006C17BC">
        <w:rPr>
          <w:shd w:val="clear" w:color="auto" w:fill="FFFFFF"/>
          <w:lang w:val="ru-RU"/>
        </w:rPr>
        <w:t>и</w:t>
      </w:r>
      <w:r w:rsidR="00973E83" w:rsidRPr="006C17BC">
        <w:rPr>
          <w:shd w:val="clear" w:color="auto" w:fill="FFFFFF"/>
          <w:lang w:val="ru-RU"/>
        </w:rPr>
        <w:t xml:space="preserve"> </w:t>
      </w:r>
      <w:r w:rsidRPr="006C17BC">
        <w:rPr>
          <w:shd w:val="clear" w:color="auto" w:fill="FFFFFF"/>
          <w:lang w:val="ru-RU"/>
        </w:rPr>
        <w:t>пунктов</w:t>
      </w:r>
      <w:r w:rsidR="00973E83" w:rsidRPr="006C17BC">
        <w:rPr>
          <w:shd w:val="clear" w:color="auto" w:fill="FFFFFF"/>
          <w:lang w:val="ru-RU"/>
        </w:rPr>
        <w:t xml:space="preserve"> </w:t>
      </w:r>
      <w:r w:rsidRPr="006C17BC">
        <w:rPr>
          <w:shd w:val="clear" w:color="auto" w:fill="FFFFFF"/>
          <w:lang w:val="ru-RU"/>
        </w:rPr>
        <w:t>почтовой</w:t>
      </w:r>
      <w:r w:rsidR="00973E83" w:rsidRPr="006C17BC">
        <w:rPr>
          <w:shd w:val="clear" w:color="auto" w:fill="FFFFFF"/>
          <w:lang w:val="ru-RU"/>
        </w:rPr>
        <w:t xml:space="preserve"> </w:t>
      </w:r>
      <w:r w:rsidRPr="006C17BC">
        <w:rPr>
          <w:shd w:val="clear" w:color="auto" w:fill="FFFFFF"/>
          <w:lang w:val="ru-RU"/>
        </w:rPr>
        <w:t>связи</w:t>
      </w:r>
      <w:r w:rsidR="00973E83" w:rsidRPr="006C17BC">
        <w:rPr>
          <w:shd w:val="clear" w:color="auto" w:fill="FFFFFF"/>
          <w:lang w:val="ru-RU"/>
        </w:rPr>
        <w:t xml:space="preserve"> </w:t>
      </w:r>
      <w:r w:rsidRPr="006C17BC">
        <w:rPr>
          <w:shd w:val="clear" w:color="auto" w:fill="FFFFFF"/>
          <w:lang w:val="ru-RU"/>
        </w:rPr>
        <w:t>системы</w:t>
      </w:r>
      <w:r w:rsidR="00973E83" w:rsidRPr="006C17BC">
        <w:rPr>
          <w:shd w:val="clear" w:color="auto" w:fill="FFFFFF"/>
          <w:lang w:val="ru-RU"/>
        </w:rPr>
        <w:t xml:space="preserve"> </w:t>
      </w:r>
      <w:r w:rsidRPr="006C17BC">
        <w:rPr>
          <w:shd w:val="clear" w:color="auto" w:fill="FFFFFF"/>
          <w:lang w:val="ru-RU"/>
        </w:rPr>
        <w:t>Министерства</w:t>
      </w:r>
      <w:r w:rsidR="00973E83" w:rsidRPr="006C17BC">
        <w:rPr>
          <w:shd w:val="clear" w:color="auto" w:fill="FFFFFF"/>
          <w:lang w:val="ru-RU"/>
        </w:rPr>
        <w:t xml:space="preserve"> </w:t>
      </w:r>
      <w:r w:rsidRPr="006C17BC">
        <w:rPr>
          <w:shd w:val="clear" w:color="auto" w:fill="FFFFFF"/>
          <w:lang w:val="ru-RU"/>
        </w:rPr>
        <w:t>связи</w:t>
      </w:r>
      <w:r w:rsidR="00973E83" w:rsidRPr="006C17BC">
        <w:rPr>
          <w:shd w:val="clear" w:color="auto" w:fill="FFFFFF"/>
          <w:lang w:val="ru-RU"/>
        </w:rPr>
        <w:t xml:space="preserve"> </w:t>
      </w:r>
      <w:r w:rsidRPr="006C17BC">
        <w:rPr>
          <w:shd w:val="clear" w:color="auto" w:fill="FFFFFF"/>
          <w:lang w:val="ru-RU"/>
        </w:rPr>
        <w:t>СССР»</w:t>
      </w:r>
      <w:bookmarkStart w:id="35" w:name="_Toc291061944"/>
      <w:r w:rsidR="006C10DB" w:rsidRPr="006C17BC">
        <w:rPr>
          <w:shd w:val="clear" w:color="auto" w:fill="FFFFFF"/>
          <w:lang w:val="ru-RU"/>
        </w:rPr>
        <w:t>.</w:t>
      </w:r>
      <w:bookmarkEnd w:id="35"/>
    </w:p>
    <w:p w:rsidR="00BE5E2D" w:rsidRPr="006C17BC" w:rsidRDefault="004D4F32" w:rsidP="006C17BC">
      <w:pPr>
        <w:pStyle w:val="ad"/>
        <w:numPr>
          <w:ilvl w:val="1"/>
          <w:numId w:val="22"/>
        </w:numPr>
        <w:spacing w:line="360" w:lineRule="auto"/>
        <w:ind w:left="709"/>
        <w:rPr>
          <w:rFonts w:cs="Times New Roman"/>
          <w:shd w:val="clear" w:color="auto" w:fill="FFFFFF"/>
          <w:lang w:val="ru-RU"/>
        </w:rPr>
      </w:pPr>
      <w:r w:rsidRPr="006C17BC">
        <w:rPr>
          <w:rFonts w:cs="Times New Roman"/>
          <w:shd w:val="clear" w:color="auto" w:fill="FFFFFF"/>
        </w:rPr>
        <w:t>ГОСТ Р 50764-95</w:t>
      </w:r>
      <w:r w:rsidRPr="006C17BC">
        <w:rPr>
          <w:rFonts w:cs="Times New Roman"/>
          <w:shd w:val="clear" w:color="auto" w:fill="FFFFFF"/>
          <w:lang w:val="ru-RU"/>
        </w:rPr>
        <w:t xml:space="preserve"> «</w:t>
      </w:r>
      <w:r w:rsidR="00D04F11" w:rsidRPr="006C17BC">
        <w:rPr>
          <w:rFonts w:cs="Times New Roman"/>
          <w:shd w:val="clear" w:color="auto" w:fill="FFFFFF"/>
          <w:lang w:val="ru-RU"/>
        </w:rPr>
        <w:t xml:space="preserve"> </w:t>
      </w:r>
      <w:r w:rsidR="00793E76" w:rsidRPr="006C17BC">
        <w:rPr>
          <w:rFonts w:cs="Times New Roman"/>
          <w:shd w:val="clear" w:color="auto" w:fill="FFFFFF"/>
          <w:lang w:val="ru-RU"/>
        </w:rPr>
        <w:t>У</w:t>
      </w:r>
      <w:r w:rsidR="00793E76" w:rsidRPr="006C17BC">
        <w:rPr>
          <w:rFonts w:cs="Times New Roman"/>
          <w:shd w:val="clear" w:color="auto" w:fill="FFFFFF"/>
        </w:rPr>
        <w:t>слуги общественного питания</w:t>
      </w:r>
      <w:r w:rsidR="00793E76" w:rsidRPr="006C17BC">
        <w:rPr>
          <w:rFonts w:cs="Times New Roman"/>
          <w:shd w:val="clear" w:color="auto" w:fill="FFFFFF"/>
          <w:lang w:val="ru-RU"/>
        </w:rPr>
        <w:t>. О</w:t>
      </w:r>
      <w:r w:rsidR="00793E76" w:rsidRPr="006C17BC">
        <w:rPr>
          <w:rFonts w:cs="Times New Roman"/>
          <w:shd w:val="clear" w:color="auto" w:fill="FFFFFF"/>
        </w:rPr>
        <w:t>бщие требования</w:t>
      </w:r>
      <w:r w:rsidRPr="006C17BC">
        <w:rPr>
          <w:rFonts w:cs="Times New Roman"/>
          <w:shd w:val="clear" w:color="auto" w:fill="FFFFFF"/>
          <w:lang w:val="ru-RU"/>
        </w:rPr>
        <w:t>»</w:t>
      </w:r>
      <w:r w:rsidR="00D04F11" w:rsidRPr="006C17BC">
        <w:rPr>
          <w:rFonts w:cs="Times New Roman"/>
          <w:shd w:val="clear" w:color="auto" w:fill="FFFFFF"/>
          <w:lang w:val="ru-RU"/>
        </w:rPr>
        <w:t xml:space="preserve"> </w:t>
      </w:r>
    </w:p>
    <w:p w:rsidR="00D04F11" w:rsidRPr="006C17BC" w:rsidRDefault="00D04F11" w:rsidP="006C17BC">
      <w:pPr>
        <w:pStyle w:val="ad"/>
        <w:numPr>
          <w:ilvl w:val="1"/>
          <w:numId w:val="22"/>
        </w:numPr>
        <w:spacing w:line="360" w:lineRule="auto"/>
        <w:ind w:left="709"/>
        <w:rPr>
          <w:rFonts w:cs="Times New Roman"/>
          <w:lang w:val="ru-RU"/>
        </w:rPr>
      </w:pPr>
      <w:r w:rsidRPr="006C17BC">
        <w:t>СНиП 2.08.02-89*</w:t>
      </w:r>
      <w:r w:rsidRPr="006C17BC">
        <w:rPr>
          <w:lang w:val="ru-RU"/>
        </w:rPr>
        <w:t>.</w:t>
      </w:r>
      <w:r w:rsidR="004D4F32" w:rsidRPr="006C17BC">
        <w:t xml:space="preserve"> </w:t>
      </w:r>
      <w:r w:rsidR="004D4F32" w:rsidRPr="006C17BC">
        <w:rPr>
          <w:lang w:val="ru-RU"/>
        </w:rPr>
        <w:t>«</w:t>
      </w:r>
      <w:r w:rsidR="004D4F32" w:rsidRPr="006C17BC">
        <w:t xml:space="preserve"> </w:t>
      </w:r>
      <w:r w:rsidR="004D4F32" w:rsidRPr="006C17BC">
        <w:rPr>
          <w:lang w:val="ru-RU"/>
        </w:rPr>
        <w:t>О</w:t>
      </w:r>
      <w:r w:rsidR="004D4F32" w:rsidRPr="006C17BC">
        <w:t>бщественные здания и сооружения</w:t>
      </w:r>
      <w:r w:rsidR="004D4F32" w:rsidRPr="006C17BC">
        <w:rPr>
          <w:lang w:val="ru-RU"/>
        </w:rPr>
        <w:t>»</w:t>
      </w:r>
    </w:p>
    <w:p w:rsidR="00424A04" w:rsidRPr="006C17BC" w:rsidRDefault="00424A04" w:rsidP="006C17BC">
      <w:pPr>
        <w:pStyle w:val="ad"/>
        <w:spacing w:line="360" w:lineRule="auto"/>
        <w:ind w:left="709"/>
        <w:rPr>
          <w:rFonts w:cs="Times New Roman"/>
          <w:lang w:val="ru-RU"/>
        </w:rPr>
      </w:pPr>
    </w:p>
    <w:sectPr w:rsidR="00424A04" w:rsidRPr="006C17BC" w:rsidSect="00D93139">
      <w:pgSz w:w="11907" w:h="16840" w:code="9"/>
      <w:pgMar w:top="539" w:right="708" w:bottom="902" w:left="1106" w:header="720" w:footer="26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F88" w:rsidRDefault="00660F88" w:rsidP="00665145">
      <w:r>
        <w:separator/>
      </w:r>
    </w:p>
  </w:endnote>
  <w:endnote w:type="continuationSeparator" w:id="0">
    <w:p w:rsidR="00660F88" w:rsidRDefault="00660F88" w:rsidP="006651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ヒラギノ角ゴ Pro W3">
    <w:altName w:val="Arial Unicode MS"/>
    <w:charset w:val="80"/>
    <w:family w:val="auto"/>
    <w:pitch w:val="variable"/>
    <w:sig w:usb0="00000001" w:usb1="08070000" w:usb2="01000417" w:usb3="00000000" w:csb0="00020000" w:csb1="00000000"/>
  </w:font>
  <w:font w:name="Consolas">
    <w:panose1 w:val="020B0609020204030204"/>
    <w:charset w:val="CC"/>
    <w:family w:val="modern"/>
    <w:pitch w:val="fixed"/>
    <w:sig w:usb0="E10002FF" w:usb1="4000FCFF" w:usb2="00000009" w:usb3="00000000" w:csb0="0000019F" w:csb1="00000000"/>
  </w:font>
  <w:font w:name="StarSymbol">
    <w:charset w:val="02"/>
    <w:family w:val="auto"/>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Arial, Helvetica, sans-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92" w:rsidRPr="00E07FBF" w:rsidRDefault="001F3A92" w:rsidP="009A68DD">
    <w:pPr>
      <w:pBdr>
        <w:top w:val="thinThickSmallGap" w:sz="24" w:space="1" w:color="622423"/>
      </w:pBdr>
      <w:tabs>
        <w:tab w:val="center" w:pos="4536"/>
        <w:tab w:val="right" w:pos="9639"/>
      </w:tabs>
      <w:spacing w:line="360" w:lineRule="auto"/>
      <w:jc w:val="center"/>
      <w:rPr>
        <w:rFonts w:cs="Times New Roman"/>
      </w:rPr>
    </w:pPr>
    <w:r w:rsidRPr="00E07FBF">
      <w:rPr>
        <w:rFonts w:cs="Times New Roman"/>
      </w:rPr>
      <w:t xml:space="preserve">Страница </w:t>
    </w:r>
    <w:r w:rsidR="007C6E44" w:rsidRPr="00E07FBF">
      <w:rPr>
        <w:rFonts w:cs="Times New Roman"/>
      </w:rPr>
      <w:fldChar w:fldCharType="begin"/>
    </w:r>
    <w:r w:rsidRPr="00E07FBF">
      <w:rPr>
        <w:rFonts w:cs="Times New Roman"/>
      </w:rPr>
      <w:instrText>PAGE   \* MERGEFORMAT</w:instrText>
    </w:r>
    <w:r w:rsidR="007C6E44" w:rsidRPr="00E07FBF">
      <w:rPr>
        <w:rFonts w:cs="Times New Roman"/>
      </w:rPr>
      <w:fldChar w:fldCharType="separate"/>
    </w:r>
    <w:r w:rsidR="00F23C9A">
      <w:rPr>
        <w:rFonts w:cs="Times New Roman"/>
        <w:noProof/>
      </w:rPr>
      <w:t>11</w:t>
    </w:r>
    <w:r w:rsidR="007C6E44" w:rsidRPr="00E07FBF">
      <w:rPr>
        <w:rFonts w:cs="Times New Roman"/>
      </w:rPr>
      <w:fldChar w:fldCharType="end"/>
    </w:r>
  </w:p>
  <w:p w:rsidR="001F3A92" w:rsidRDefault="001F3A92">
    <w:pPr>
      <w:pStyle w:val="af3"/>
    </w:pPr>
  </w:p>
  <w:p w:rsidR="001F3A92" w:rsidRDefault="001F3A92">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92" w:rsidRPr="00E07FBF" w:rsidRDefault="001F3A92" w:rsidP="009B12F2">
    <w:pPr>
      <w:pBdr>
        <w:top w:val="thinThickSmallGap" w:sz="24" w:space="1" w:color="622423"/>
      </w:pBdr>
      <w:tabs>
        <w:tab w:val="center" w:pos="4536"/>
        <w:tab w:val="right" w:pos="9639"/>
      </w:tabs>
      <w:spacing w:line="360" w:lineRule="auto"/>
      <w:jc w:val="center"/>
      <w:rPr>
        <w:rFonts w:cs="Times New Roman"/>
      </w:rPr>
    </w:pPr>
    <w:r w:rsidRPr="00E07FBF">
      <w:rPr>
        <w:rFonts w:cs="Times New Roman"/>
      </w:rPr>
      <w:t xml:space="preserve">Страница </w:t>
    </w:r>
    <w:r w:rsidR="007C6E44" w:rsidRPr="00E07FBF">
      <w:rPr>
        <w:rFonts w:cs="Times New Roman"/>
      </w:rPr>
      <w:fldChar w:fldCharType="begin"/>
    </w:r>
    <w:r w:rsidRPr="00E07FBF">
      <w:rPr>
        <w:rFonts w:cs="Times New Roman"/>
      </w:rPr>
      <w:instrText>PAGE   \* MERGEFORMAT</w:instrText>
    </w:r>
    <w:r w:rsidR="007C6E44" w:rsidRPr="00E07FBF">
      <w:rPr>
        <w:rFonts w:cs="Times New Roman"/>
      </w:rPr>
      <w:fldChar w:fldCharType="separate"/>
    </w:r>
    <w:r w:rsidR="001756D0">
      <w:rPr>
        <w:rFonts w:cs="Times New Roman"/>
        <w:noProof/>
      </w:rPr>
      <w:t>65</w:t>
    </w:r>
    <w:r w:rsidR="007C6E44" w:rsidRPr="00E07FBF">
      <w:rPr>
        <w:rFonts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F88" w:rsidRDefault="00660F88" w:rsidP="00665145">
      <w:r w:rsidRPr="00665145">
        <w:rPr>
          <w:color w:val="000000"/>
        </w:rPr>
        <w:ptab w:relativeTo="margin" w:alignment="center" w:leader="none"/>
      </w:r>
    </w:p>
  </w:footnote>
  <w:footnote w:type="continuationSeparator" w:id="0">
    <w:p w:rsidR="00660F88" w:rsidRDefault="00660F88" w:rsidP="00665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92" w:rsidRPr="0002326E" w:rsidRDefault="001F3A92" w:rsidP="009A68DD">
    <w:pPr>
      <w:pStyle w:val="af"/>
      <w:rPr>
        <w:rFonts w:ascii="Times New Roman" w:hAnsi="Times New Roman"/>
        <w:sz w:val="22"/>
        <w:szCs w:val="20"/>
      </w:rPr>
    </w:pPr>
    <w:r>
      <w:rPr>
        <w:rFonts w:ascii="Times New Roman" w:hAnsi="Times New Roman"/>
        <w:sz w:val="22"/>
        <w:szCs w:val="20"/>
      </w:rPr>
      <w:t xml:space="preserve">программа </w:t>
    </w:r>
    <w:r w:rsidRPr="0002326E">
      <w:rPr>
        <w:rFonts w:ascii="Times New Roman" w:hAnsi="Times New Roman"/>
        <w:sz w:val="22"/>
        <w:szCs w:val="20"/>
      </w:rPr>
      <w:t>к</w:t>
    </w:r>
    <w:r>
      <w:rPr>
        <w:rFonts w:ascii="Times New Roman" w:hAnsi="Times New Roman"/>
        <w:sz w:val="22"/>
        <w:szCs w:val="20"/>
      </w:rPr>
      <w:t>омплексного развития социальной</w:t>
    </w:r>
    <w:r w:rsidRPr="0002326E">
      <w:rPr>
        <w:rFonts w:ascii="Times New Roman" w:hAnsi="Times New Roman"/>
        <w:sz w:val="22"/>
        <w:szCs w:val="20"/>
      </w:rPr>
      <w:t xml:space="preserve"> инфраструктуры</w:t>
    </w:r>
  </w:p>
  <w:p w:rsidR="001F3A92" w:rsidRPr="0002326E" w:rsidRDefault="001F3A92" w:rsidP="009A68DD">
    <w:pPr>
      <w:pStyle w:val="af"/>
      <w:rPr>
        <w:rFonts w:ascii="Times New Roman" w:hAnsi="Times New Roman"/>
        <w:sz w:val="22"/>
        <w:szCs w:val="20"/>
      </w:rPr>
    </w:pPr>
    <w:r>
      <w:rPr>
        <w:rFonts w:ascii="Times New Roman" w:hAnsi="Times New Roman"/>
        <w:sz w:val="22"/>
        <w:szCs w:val="20"/>
      </w:rPr>
      <w:t xml:space="preserve">ТЕНГИНСКОГО СЕЛЬСКОГО поселения </w:t>
    </w:r>
    <w:r w:rsidRPr="0002326E">
      <w:rPr>
        <w:rFonts w:ascii="Times New Roman" w:hAnsi="Times New Roman"/>
        <w:sz w:val="22"/>
        <w:szCs w:val="20"/>
      </w:rPr>
      <w:t xml:space="preserve">на </w:t>
    </w:r>
    <w:r w:rsidRPr="00D92BD0">
      <w:rPr>
        <w:rFonts w:ascii="Times New Roman" w:hAnsi="Times New Roman"/>
        <w:sz w:val="22"/>
        <w:szCs w:val="20"/>
      </w:rPr>
      <w:t>2017-2032 годы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A92" w:rsidRPr="0002326E" w:rsidRDefault="001F3A92" w:rsidP="009B12F2">
    <w:pPr>
      <w:pStyle w:val="af"/>
      <w:rPr>
        <w:rFonts w:ascii="Times New Roman" w:hAnsi="Times New Roman"/>
        <w:sz w:val="22"/>
        <w:szCs w:val="20"/>
      </w:rPr>
    </w:pPr>
    <w:r>
      <w:rPr>
        <w:rFonts w:ascii="Times New Roman" w:hAnsi="Times New Roman"/>
        <w:sz w:val="22"/>
        <w:szCs w:val="20"/>
      </w:rPr>
      <w:t xml:space="preserve">программа </w:t>
    </w:r>
    <w:r w:rsidRPr="0002326E">
      <w:rPr>
        <w:rFonts w:ascii="Times New Roman" w:hAnsi="Times New Roman"/>
        <w:sz w:val="22"/>
        <w:szCs w:val="20"/>
      </w:rPr>
      <w:t>к</w:t>
    </w:r>
    <w:r>
      <w:rPr>
        <w:rFonts w:ascii="Times New Roman" w:hAnsi="Times New Roman"/>
        <w:sz w:val="22"/>
        <w:szCs w:val="20"/>
      </w:rPr>
      <w:t>омплексного развития социальной</w:t>
    </w:r>
    <w:r w:rsidRPr="0002326E">
      <w:rPr>
        <w:rFonts w:ascii="Times New Roman" w:hAnsi="Times New Roman"/>
        <w:sz w:val="22"/>
        <w:szCs w:val="20"/>
      </w:rPr>
      <w:t xml:space="preserve"> инфраструктуры</w:t>
    </w:r>
  </w:p>
  <w:p w:rsidR="001F3A92" w:rsidRPr="0002326E" w:rsidRDefault="001F3A92" w:rsidP="009B12F2">
    <w:pPr>
      <w:pStyle w:val="af"/>
      <w:rPr>
        <w:rFonts w:ascii="Times New Roman" w:hAnsi="Times New Roman"/>
        <w:sz w:val="22"/>
        <w:szCs w:val="20"/>
      </w:rPr>
    </w:pPr>
    <w:r>
      <w:rPr>
        <w:rFonts w:ascii="Times New Roman" w:hAnsi="Times New Roman"/>
        <w:sz w:val="22"/>
        <w:szCs w:val="20"/>
      </w:rPr>
      <w:t>ТЕНГИНСКОГО Сельского поселения на 2017</w:t>
    </w:r>
    <w:r w:rsidRPr="0002326E">
      <w:rPr>
        <w:rFonts w:ascii="Times New Roman" w:hAnsi="Times New Roman"/>
        <w:sz w:val="22"/>
        <w:szCs w:val="20"/>
      </w:rPr>
      <w:t>-20</w:t>
    </w:r>
    <w:r>
      <w:rPr>
        <w:rFonts w:ascii="Times New Roman" w:hAnsi="Times New Roman"/>
        <w:sz w:val="22"/>
        <w:szCs w:val="20"/>
      </w:rPr>
      <w:t>32</w:t>
    </w:r>
    <w:r w:rsidRPr="0002326E">
      <w:rPr>
        <w:rFonts w:ascii="Times New Roman" w:hAnsi="Times New Roman"/>
        <w:sz w:val="22"/>
        <w:szCs w:val="20"/>
      </w:rPr>
      <w:t xml:space="preserve"> годы</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2pt;height:6.7pt" o:bullet="t">
        <v:imagedata r:id="rId1" o:title="clip_image001"/>
      </v:shape>
    </w:pict>
  </w:numPicBullet>
  <w:abstractNum w:abstractNumId="0">
    <w:nsid w:val="FFFFFF7E"/>
    <w:multiLevelType w:val="singleLevel"/>
    <w:tmpl w:val="25BCE64A"/>
    <w:lvl w:ilvl="0">
      <w:start w:val="1"/>
      <w:numFmt w:val="decimal"/>
      <w:pStyle w:val="4"/>
      <w:lvlText w:val="%1."/>
      <w:lvlJc w:val="left"/>
      <w:pPr>
        <w:tabs>
          <w:tab w:val="num" w:pos="926"/>
        </w:tabs>
        <w:ind w:left="926" w:hanging="360"/>
      </w:pPr>
    </w:lvl>
  </w:abstractNum>
  <w:abstractNum w:abstractNumId="1">
    <w:nsid w:val="FFFFFF82"/>
    <w:multiLevelType w:val="singleLevel"/>
    <w:tmpl w:val="0506FC6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2ABE1AD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CFF8ED76"/>
    <w:lvl w:ilvl="0">
      <w:start w:val="1"/>
      <w:numFmt w:val="decimal"/>
      <w:pStyle w:val="a"/>
      <w:lvlText w:val="%1."/>
      <w:lvlJc w:val="left"/>
      <w:pPr>
        <w:tabs>
          <w:tab w:val="num" w:pos="360"/>
        </w:tabs>
        <w:ind w:left="360" w:hanging="360"/>
      </w:pPr>
    </w:lvl>
  </w:abstractNum>
  <w:abstractNum w:abstractNumId="4">
    <w:nsid w:val="FFFFFF89"/>
    <w:multiLevelType w:val="singleLevel"/>
    <w:tmpl w:val="E97E4B5E"/>
    <w:lvl w:ilvl="0">
      <w:start w:val="1"/>
      <w:numFmt w:val="bullet"/>
      <w:pStyle w:val="a0"/>
      <w:lvlText w:val=""/>
      <w:lvlJc w:val="left"/>
      <w:pPr>
        <w:tabs>
          <w:tab w:val="num" w:pos="360"/>
        </w:tabs>
        <w:ind w:left="360" w:hanging="360"/>
      </w:pPr>
      <w:rPr>
        <w:rFonts w:ascii="Symbol" w:hAnsi="Symbol" w:hint="default"/>
      </w:rPr>
    </w:lvl>
  </w:abstractNum>
  <w:abstractNum w:abstractNumId="5">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2"/>
    <w:multiLevelType w:val="singleLevel"/>
    <w:tmpl w:val="00000002"/>
    <w:name w:val="WW8Num2"/>
    <w:lvl w:ilvl="0">
      <w:start w:val="1"/>
      <w:numFmt w:val="decimal"/>
      <w:lvlText w:val="%1)"/>
      <w:lvlJc w:val="left"/>
      <w:pPr>
        <w:tabs>
          <w:tab w:val="num" w:pos="0"/>
        </w:tabs>
        <w:ind w:left="720" w:hanging="360"/>
      </w:pPr>
      <w:rPr>
        <w:rFonts w:cs="Times New Roman"/>
      </w:rPr>
    </w:lvl>
  </w:abstractNum>
  <w:abstractNum w:abstractNumId="7">
    <w:nsid w:val="00000003"/>
    <w:multiLevelType w:val="singleLevel"/>
    <w:tmpl w:val="00000003"/>
    <w:name w:val="WW8Num3"/>
    <w:lvl w:ilvl="0">
      <w:start w:val="1"/>
      <w:numFmt w:val="bullet"/>
      <w:lvlText w:val=""/>
      <w:lvlJc w:val="left"/>
      <w:pPr>
        <w:tabs>
          <w:tab w:val="num" w:pos="0"/>
        </w:tabs>
        <w:ind w:left="1428" w:hanging="360"/>
      </w:pPr>
      <w:rPr>
        <w:rFonts w:ascii="Symbol" w:hAnsi="Symbol"/>
      </w:rPr>
    </w:lvl>
  </w:abstractNum>
  <w:abstractNum w:abstractNumId="8">
    <w:nsid w:val="0000000A"/>
    <w:multiLevelType w:val="singleLevel"/>
    <w:tmpl w:val="0000000A"/>
    <w:name w:val="WW8Num12"/>
    <w:lvl w:ilvl="0">
      <w:start w:val="1"/>
      <w:numFmt w:val="bullet"/>
      <w:lvlText w:val=""/>
      <w:lvlJc w:val="left"/>
      <w:pPr>
        <w:tabs>
          <w:tab w:val="num" w:pos="0"/>
        </w:tabs>
        <w:ind w:left="360" w:hanging="360"/>
      </w:pPr>
      <w:rPr>
        <w:rFonts w:ascii="Symbol" w:hAnsi="Symbol"/>
      </w:rPr>
    </w:lvl>
  </w:abstractNum>
  <w:abstractNum w:abstractNumId="9">
    <w:nsid w:val="0000000C"/>
    <w:multiLevelType w:val="singleLevel"/>
    <w:tmpl w:val="0000000C"/>
    <w:name w:val="WW8Num15"/>
    <w:lvl w:ilvl="0">
      <w:start w:val="1"/>
      <w:numFmt w:val="bullet"/>
      <w:lvlText w:val=""/>
      <w:lvlJc w:val="left"/>
      <w:pPr>
        <w:tabs>
          <w:tab w:val="num" w:pos="0"/>
        </w:tabs>
        <w:ind w:left="1069" w:hanging="360"/>
      </w:pPr>
      <w:rPr>
        <w:rFonts w:ascii="Symbol" w:hAnsi="Symbol"/>
      </w:rPr>
    </w:lvl>
  </w:abstractNum>
  <w:abstractNum w:abstractNumId="10">
    <w:nsid w:val="0000000F"/>
    <w:multiLevelType w:val="singleLevel"/>
    <w:tmpl w:val="0000000F"/>
    <w:name w:val="WW8Num17"/>
    <w:lvl w:ilvl="0">
      <w:start w:val="1"/>
      <w:numFmt w:val="bullet"/>
      <w:lvlText w:val=""/>
      <w:lvlJc w:val="left"/>
      <w:pPr>
        <w:tabs>
          <w:tab w:val="num" w:pos="720"/>
        </w:tabs>
        <w:ind w:left="720" w:hanging="360"/>
      </w:pPr>
      <w:rPr>
        <w:rFonts w:ascii="Symbol" w:hAnsi="Symbol"/>
      </w:rPr>
    </w:lvl>
  </w:abstractNum>
  <w:abstractNum w:abstractNumId="11">
    <w:nsid w:val="01106DB7"/>
    <w:multiLevelType w:val="multilevel"/>
    <w:tmpl w:val="84CC0594"/>
    <w:lvl w:ilvl="0">
      <w:start w:val="3"/>
      <w:numFmt w:val="upperRoman"/>
      <w:lvlText w:val="%1."/>
      <w:lvlJc w:val="right"/>
      <w:pPr>
        <w:ind w:left="720" w:hanging="360"/>
      </w:pPr>
      <w:rPr>
        <w:b/>
        <w:color w:val="auto"/>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03FE6444"/>
    <w:multiLevelType w:val="hybridMultilevel"/>
    <w:tmpl w:val="8CE498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44C149A"/>
    <w:multiLevelType w:val="multilevel"/>
    <w:tmpl w:val="21C4A24A"/>
    <w:styleLink w:val="a1"/>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nsid w:val="06CF5636"/>
    <w:multiLevelType w:val="multilevel"/>
    <w:tmpl w:val="96560930"/>
    <w:styleLink w:val="WWNum1"/>
    <w:lvl w:ilvl="0">
      <w:numFmt w:val="bullet"/>
      <w:lvlText w:val="·"/>
      <w:lvlJc w:val="left"/>
      <w:rPr>
        <w:rFonts w:ascii="Symbol" w:hAnsi="Symbol"/>
      </w:rPr>
    </w:lvl>
    <w:lvl w:ilvl="1">
      <w:start w:val="1"/>
      <w:numFmt w:val="decimal"/>
      <w:lvlText w:val="%2."/>
      <w:lvlJc w:val="left"/>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97F0A2A"/>
    <w:multiLevelType w:val="hybridMultilevel"/>
    <w:tmpl w:val="41B05CE8"/>
    <w:lvl w:ilvl="0" w:tplc="E16A29D4">
      <w:start w:val="1"/>
      <w:numFmt w:val="decimal"/>
      <w:pStyle w:val="a2"/>
      <w:lvlText w:val="%1"/>
      <w:lvlJc w:val="left"/>
      <w:pPr>
        <w:tabs>
          <w:tab w:val="num" w:pos="1344"/>
        </w:tabs>
        <w:ind w:left="1344" w:hanging="360"/>
      </w:pPr>
    </w:lvl>
    <w:lvl w:ilvl="1" w:tplc="FB2A255C">
      <w:start w:val="1"/>
      <w:numFmt w:val="lowerLetter"/>
      <w:lvlText w:val="%2."/>
      <w:lvlJc w:val="left"/>
      <w:pPr>
        <w:tabs>
          <w:tab w:val="num" w:pos="1440"/>
        </w:tabs>
        <w:ind w:left="1440" w:hanging="360"/>
      </w:pPr>
    </w:lvl>
    <w:lvl w:ilvl="2" w:tplc="B094CA14">
      <w:start w:val="1"/>
      <w:numFmt w:val="lowerRoman"/>
      <w:lvlText w:val="%3."/>
      <w:lvlJc w:val="right"/>
      <w:pPr>
        <w:tabs>
          <w:tab w:val="num" w:pos="2160"/>
        </w:tabs>
        <w:ind w:left="2160" w:hanging="180"/>
      </w:pPr>
    </w:lvl>
    <w:lvl w:ilvl="3" w:tplc="0BD2DA1C">
      <w:start w:val="1"/>
      <w:numFmt w:val="decimal"/>
      <w:lvlText w:val="%4."/>
      <w:lvlJc w:val="left"/>
      <w:pPr>
        <w:tabs>
          <w:tab w:val="num" w:pos="2880"/>
        </w:tabs>
        <w:ind w:left="2880" w:hanging="360"/>
      </w:pPr>
    </w:lvl>
    <w:lvl w:ilvl="4" w:tplc="1A7097B8">
      <w:start w:val="1"/>
      <w:numFmt w:val="lowerLetter"/>
      <w:lvlText w:val="%5."/>
      <w:lvlJc w:val="left"/>
      <w:pPr>
        <w:tabs>
          <w:tab w:val="num" w:pos="3600"/>
        </w:tabs>
        <w:ind w:left="3600" w:hanging="360"/>
      </w:pPr>
    </w:lvl>
    <w:lvl w:ilvl="5" w:tplc="06764D6C">
      <w:start w:val="1"/>
      <w:numFmt w:val="lowerRoman"/>
      <w:lvlText w:val="%6."/>
      <w:lvlJc w:val="right"/>
      <w:pPr>
        <w:tabs>
          <w:tab w:val="num" w:pos="4320"/>
        </w:tabs>
        <w:ind w:left="4320" w:hanging="180"/>
      </w:pPr>
    </w:lvl>
    <w:lvl w:ilvl="6" w:tplc="B4665884">
      <w:start w:val="1"/>
      <w:numFmt w:val="decimal"/>
      <w:lvlText w:val="%7."/>
      <w:lvlJc w:val="left"/>
      <w:pPr>
        <w:tabs>
          <w:tab w:val="num" w:pos="5040"/>
        </w:tabs>
        <w:ind w:left="5040" w:hanging="360"/>
      </w:pPr>
    </w:lvl>
    <w:lvl w:ilvl="7" w:tplc="390CD0B6">
      <w:start w:val="1"/>
      <w:numFmt w:val="lowerLetter"/>
      <w:lvlText w:val="%8."/>
      <w:lvlJc w:val="left"/>
      <w:pPr>
        <w:tabs>
          <w:tab w:val="num" w:pos="5760"/>
        </w:tabs>
        <w:ind w:left="5760" w:hanging="360"/>
      </w:pPr>
    </w:lvl>
    <w:lvl w:ilvl="8" w:tplc="501CA1FC">
      <w:start w:val="1"/>
      <w:numFmt w:val="lowerRoman"/>
      <w:lvlText w:val="%9."/>
      <w:lvlJc w:val="right"/>
      <w:pPr>
        <w:tabs>
          <w:tab w:val="num" w:pos="6480"/>
        </w:tabs>
        <w:ind w:left="6480" w:hanging="180"/>
      </w:pPr>
    </w:lvl>
  </w:abstractNum>
  <w:abstractNum w:abstractNumId="16">
    <w:nsid w:val="0CE44BDB"/>
    <w:multiLevelType w:val="multilevel"/>
    <w:tmpl w:val="DC6A58F4"/>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5"/>
      <w:numFmt w:val="decimal"/>
      <w:lvlText w:val="%4."/>
      <w:lvlJc w:val="left"/>
      <w:pPr>
        <w:ind w:left="0" w:firstLine="0"/>
      </w:pPr>
      <w:rPr>
        <w:rFonts w:hint="default"/>
        <w:b/>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17">
    <w:nsid w:val="14181921"/>
    <w:multiLevelType w:val="hybridMultilevel"/>
    <w:tmpl w:val="8974C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58A1297"/>
    <w:multiLevelType w:val="hybridMultilevel"/>
    <w:tmpl w:val="7A569432"/>
    <w:lvl w:ilvl="0" w:tplc="EA9CDF6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5C0BE2"/>
    <w:multiLevelType w:val="hybridMultilevel"/>
    <w:tmpl w:val="1B169DBC"/>
    <w:lvl w:ilvl="0" w:tplc="FD682920">
      <w:start w:val="1"/>
      <w:numFmt w:val="decimal"/>
      <w:pStyle w:val="S"/>
      <w:lvlText w:val="Таблица %1"/>
      <w:lvlJc w:val="left"/>
      <w:pPr>
        <w:tabs>
          <w:tab w:val="num" w:pos="2157"/>
        </w:tabs>
        <w:ind w:left="2157" w:hanging="357"/>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6AF7294"/>
    <w:multiLevelType w:val="multilevel"/>
    <w:tmpl w:val="6DFCB514"/>
    <w:styleLink w:val="a3"/>
    <w:lvl w:ilvl="0">
      <w:start w:val="1"/>
      <w:numFmt w:val="decimal"/>
      <w:pStyle w:val="IG"/>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18193AE1"/>
    <w:multiLevelType w:val="multilevel"/>
    <w:tmpl w:val="F44CB0B2"/>
    <w:lvl w:ilvl="0">
      <w:start w:val="1"/>
      <w:numFmt w:val="decimal"/>
      <w:lvlText w:val=""/>
      <w:lvlJc w:val="left"/>
      <w:pPr>
        <w:ind w:left="0" w:firstLine="0"/>
      </w:pPr>
      <w:rPr>
        <w:rFonts w:hint="default"/>
      </w:rPr>
    </w:lvl>
    <w:lvl w:ilvl="1">
      <w:start w:val="1"/>
      <w:numFmt w:val="decimal"/>
      <w:lvlText w:val=""/>
      <w:lvlJc w:val="left"/>
      <w:pPr>
        <w:ind w:left="0" w:firstLine="0"/>
      </w:pPr>
      <w:rPr>
        <w:rFonts w:hint="default"/>
      </w:rPr>
    </w:lvl>
    <w:lvl w:ilvl="2">
      <w:start w:val="1"/>
      <w:numFmt w:val="decimal"/>
      <w:lvlText w:val=""/>
      <w:lvlJc w:val="left"/>
      <w:pPr>
        <w:ind w:left="0" w:firstLine="0"/>
      </w:pPr>
      <w:rPr>
        <w:rFonts w:hint="default"/>
      </w:rPr>
    </w:lvl>
    <w:lvl w:ilvl="3">
      <w:start w:val="1"/>
      <w:numFmt w:val="decimal"/>
      <w:lvlText w:val="%4."/>
      <w:lvlJc w:val="left"/>
      <w:pPr>
        <w:ind w:left="0" w:firstLine="0"/>
      </w:pPr>
      <w:rPr>
        <w:rFonts w:hint="default"/>
        <w:b/>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1"/>
      <w:numFmt w:val="decimal"/>
      <w:lvlText w:val="%9."/>
      <w:lvlJc w:val="left"/>
      <w:pPr>
        <w:ind w:left="0" w:firstLine="0"/>
      </w:pPr>
      <w:rPr>
        <w:rFonts w:hint="default"/>
      </w:rPr>
    </w:lvl>
  </w:abstractNum>
  <w:abstractNum w:abstractNumId="22">
    <w:nsid w:val="206D3601"/>
    <w:multiLevelType w:val="multilevel"/>
    <w:tmpl w:val="266A1F72"/>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22DF0B23"/>
    <w:multiLevelType w:val="multilevel"/>
    <w:tmpl w:val="58D2DBB6"/>
    <w:lvl w:ilvl="0">
      <w:numFmt w:val="bullet"/>
      <w:lvlText w:val="·"/>
      <w:lvlJc w:val="left"/>
      <w:rPr>
        <w:rFonts w:ascii="Symbol" w:hAnsi="Symbol"/>
      </w:rPr>
    </w:lvl>
    <w:lvl w:ilvl="1">
      <w:start w:val="1"/>
      <w:numFmt w:val="decimal"/>
      <w:lvlText w:val="%2"/>
      <w:lvlJc w:val="left"/>
      <w:rPr>
        <w:rFonts w:hint="default"/>
      </w:rPr>
    </w:lvl>
    <w:lvl w:ilvl="2">
      <w:start w:val="1"/>
      <w:numFmt w:val="decimal"/>
      <w:lvlText w:val="%3."/>
      <w:lvlJc w:val="left"/>
      <w:rPr>
        <w:rFonts w:ascii="Times New Roman" w:eastAsia="Times New Roman" w:hAnsi="Times New Roman" w:cs="Times New Roman"/>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255F6349"/>
    <w:multiLevelType w:val="multilevel"/>
    <w:tmpl w:val="3B84A8B8"/>
    <w:lvl w:ilvl="0">
      <w:start w:val="5"/>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2C557F61"/>
    <w:multiLevelType w:val="hybridMultilevel"/>
    <w:tmpl w:val="6764E6CE"/>
    <w:lvl w:ilvl="0" w:tplc="DE74BD72">
      <w:start w:val="1"/>
      <w:numFmt w:val="decimal"/>
      <w:pStyle w:val="a4"/>
      <w:lvlText w:val="%1"/>
      <w:lvlJc w:val="left"/>
      <w:pPr>
        <w:tabs>
          <w:tab w:val="num" w:pos="283"/>
        </w:tabs>
        <w:ind w:left="-57"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8C20BA"/>
    <w:multiLevelType w:val="hybridMultilevel"/>
    <w:tmpl w:val="928EC2CA"/>
    <w:lvl w:ilvl="0" w:tplc="41D600E6">
      <w:start w:val="1"/>
      <w:numFmt w:val="bullet"/>
      <w:lvlText w:val=""/>
      <w:lvlPicBulletId w:val="0"/>
      <w:lvlJc w:val="left"/>
      <w:pPr>
        <w:tabs>
          <w:tab w:val="num" w:pos="720"/>
        </w:tabs>
        <w:ind w:left="720" w:hanging="360"/>
      </w:pPr>
      <w:rPr>
        <w:rFonts w:ascii="Symbol" w:hAnsi="Symbol" w:hint="default"/>
      </w:rPr>
    </w:lvl>
    <w:lvl w:ilvl="1" w:tplc="DA1CE246">
      <w:start w:val="1"/>
      <w:numFmt w:val="decimal"/>
      <w:lvlText w:val="%2."/>
      <w:lvlJc w:val="left"/>
      <w:pPr>
        <w:tabs>
          <w:tab w:val="num" w:pos="1440"/>
        </w:tabs>
        <w:ind w:left="1440" w:hanging="360"/>
      </w:pPr>
    </w:lvl>
    <w:lvl w:ilvl="2" w:tplc="46BA9970">
      <w:start w:val="1"/>
      <w:numFmt w:val="decimal"/>
      <w:lvlText w:val="%3."/>
      <w:lvlJc w:val="left"/>
      <w:pPr>
        <w:tabs>
          <w:tab w:val="num" w:pos="2160"/>
        </w:tabs>
        <w:ind w:left="2160" w:hanging="360"/>
      </w:pPr>
    </w:lvl>
    <w:lvl w:ilvl="3" w:tplc="CDF24DAA">
      <w:start w:val="1"/>
      <w:numFmt w:val="decimal"/>
      <w:lvlText w:val="%4."/>
      <w:lvlJc w:val="left"/>
      <w:pPr>
        <w:tabs>
          <w:tab w:val="num" w:pos="2880"/>
        </w:tabs>
        <w:ind w:left="2880" w:hanging="360"/>
      </w:pPr>
    </w:lvl>
    <w:lvl w:ilvl="4" w:tplc="C6BCC0F0">
      <w:start w:val="1"/>
      <w:numFmt w:val="decimal"/>
      <w:lvlText w:val="%5."/>
      <w:lvlJc w:val="left"/>
      <w:pPr>
        <w:tabs>
          <w:tab w:val="num" w:pos="3600"/>
        </w:tabs>
        <w:ind w:left="3600" w:hanging="360"/>
      </w:pPr>
    </w:lvl>
    <w:lvl w:ilvl="5" w:tplc="738C284C">
      <w:start w:val="1"/>
      <w:numFmt w:val="decimal"/>
      <w:lvlText w:val="%6."/>
      <w:lvlJc w:val="left"/>
      <w:pPr>
        <w:tabs>
          <w:tab w:val="num" w:pos="4320"/>
        </w:tabs>
        <w:ind w:left="4320" w:hanging="360"/>
      </w:pPr>
    </w:lvl>
    <w:lvl w:ilvl="6" w:tplc="685C1758">
      <w:start w:val="1"/>
      <w:numFmt w:val="decimal"/>
      <w:lvlText w:val="%7."/>
      <w:lvlJc w:val="left"/>
      <w:pPr>
        <w:tabs>
          <w:tab w:val="num" w:pos="5040"/>
        </w:tabs>
        <w:ind w:left="5040" w:hanging="360"/>
      </w:pPr>
    </w:lvl>
    <w:lvl w:ilvl="7" w:tplc="0F0E0480">
      <w:start w:val="1"/>
      <w:numFmt w:val="decimal"/>
      <w:lvlText w:val="%8."/>
      <w:lvlJc w:val="left"/>
      <w:pPr>
        <w:tabs>
          <w:tab w:val="num" w:pos="5760"/>
        </w:tabs>
        <w:ind w:left="5760" w:hanging="360"/>
      </w:pPr>
    </w:lvl>
    <w:lvl w:ilvl="8" w:tplc="F448F058">
      <w:start w:val="1"/>
      <w:numFmt w:val="decimal"/>
      <w:lvlText w:val="%9."/>
      <w:lvlJc w:val="left"/>
      <w:pPr>
        <w:tabs>
          <w:tab w:val="num" w:pos="6480"/>
        </w:tabs>
        <w:ind w:left="6480" w:hanging="360"/>
      </w:pPr>
    </w:lvl>
  </w:abstractNum>
  <w:abstractNum w:abstractNumId="27">
    <w:nsid w:val="32577AD8"/>
    <w:multiLevelType w:val="hybridMultilevel"/>
    <w:tmpl w:val="F29E5158"/>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7834DBE"/>
    <w:multiLevelType w:val="hybridMultilevel"/>
    <w:tmpl w:val="9C12E3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38345307"/>
    <w:multiLevelType w:val="multilevel"/>
    <w:tmpl w:val="073490F4"/>
    <w:lvl w:ilvl="0">
      <w:start w:val="1"/>
      <w:numFmt w:val="decimal"/>
      <w:pStyle w:val="S1"/>
      <w:lvlText w:val="%1."/>
      <w:lvlJc w:val="left"/>
      <w:pPr>
        <w:tabs>
          <w:tab w:val="num" w:pos="3960"/>
        </w:tabs>
        <w:ind w:left="39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ADB1D90"/>
    <w:multiLevelType w:val="hybridMultilevel"/>
    <w:tmpl w:val="8848B33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AF80A85"/>
    <w:multiLevelType w:val="multilevel"/>
    <w:tmpl w:val="93B8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E7124A6"/>
    <w:multiLevelType w:val="hybridMultilevel"/>
    <w:tmpl w:val="514662E4"/>
    <w:lvl w:ilvl="0" w:tplc="120CCB36">
      <w:start w:val="1"/>
      <w:numFmt w:val="bullet"/>
      <w:lvlText w:val="-"/>
      <w:lvlJc w:val="left"/>
      <w:pPr>
        <w:ind w:left="1440" w:hanging="360"/>
      </w:pPr>
      <w:rPr>
        <w:rFonts w:ascii="Times New Roman" w:hAnsi="Times New Roman" w:cs="Times New Roman"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45412305"/>
    <w:multiLevelType w:val="hybridMultilevel"/>
    <w:tmpl w:val="A5F2AD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4A0978DE"/>
    <w:multiLevelType w:val="hybridMultilevel"/>
    <w:tmpl w:val="CDF6CC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B4438C9"/>
    <w:multiLevelType w:val="multilevel"/>
    <w:tmpl w:val="46DE41E4"/>
    <w:styleLink w:val="9"/>
    <w:lvl w:ilvl="0">
      <w:start w:val="1"/>
      <w:numFmt w:val="decimal"/>
      <w:lvlText w:val="%1"/>
      <w:lvlJc w:val="left"/>
      <w:pPr>
        <w:ind w:left="0" w:firstLine="0"/>
      </w:pPr>
      <w:rPr>
        <w:rFonts w:ascii="Times New Roman" w:hAnsi="Times New Roman" w:cs="Times New Roman" w:hint="default"/>
        <w:sz w:val="28"/>
      </w:rPr>
    </w:lvl>
    <w:lvl w:ilvl="1">
      <w:start w:val="1"/>
      <w:numFmt w:val="decimal"/>
      <w:lvlText w:val="%2."/>
      <w:lvlJc w:val="left"/>
      <w:rPr>
        <w:rFonts w:ascii="Times New Roman" w:eastAsia="Times New Roman" w:hAnsi="Times New Roman" w:cs="Times New Roman"/>
        <w:b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4E346E6D"/>
    <w:multiLevelType w:val="multilevel"/>
    <w:tmpl w:val="46DE41E4"/>
    <w:numStyleLink w:val="9"/>
  </w:abstractNum>
  <w:abstractNum w:abstractNumId="38">
    <w:nsid w:val="6C18321A"/>
    <w:multiLevelType w:val="hybridMultilevel"/>
    <w:tmpl w:val="7A8A677C"/>
    <w:lvl w:ilvl="0" w:tplc="120CCB36">
      <w:start w:val="1"/>
      <w:numFmt w:val="bullet"/>
      <w:lvlText w:val="-"/>
      <w:lvlJc w:val="left"/>
      <w:pPr>
        <w:ind w:left="720" w:hanging="360"/>
      </w:pPr>
      <w:rPr>
        <w:rFonts w:ascii="Times New Roman" w:hAnsi="Times New Roman" w:cs="Times New Roman"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77054A"/>
    <w:multiLevelType w:val="multilevel"/>
    <w:tmpl w:val="2E8E781A"/>
    <w:lvl w:ilvl="0">
      <w:start w:val="7"/>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nsid w:val="7481535F"/>
    <w:multiLevelType w:val="multilevel"/>
    <w:tmpl w:val="266A1F72"/>
    <w:lvl w:ilvl="0">
      <w:start w:val="1"/>
      <w:numFmt w:val="upperRoman"/>
      <w:lvlText w:val="%1."/>
      <w:lvlJc w:val="righ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7C510774"/>
    <w:multiLevelType w:val="hybridMultilevel"/>
    <w:tmpl w:val="D5DCD476"/>
    <w:lvl w:ilvl="0" w:tplc="FFFFFFFF">
      <w:start w:val="1"/>
      <w:numFmt w:val="bullet"/>
      <w:pStyle w:val="IG0"/>
      <w:lvlText w:val=""/>
      <w:lvlJc w:val="left"/>
      <w:pPr>
        <w:tabs>
          <w:tab w:val="num" w:pos="11"/>
        </w:tabs>
        <w:ind w:left="11" w:firstLine="709"/>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
    <w:nsid w:val="7FCC06A1"/>
    <w:multiLevelType w:val="multilevel"/>
    <w:tmpl w:val="DB40B64E"/>
    <w:lvl w:ilvl="0">
      <w:start w:val="1"/>
      <w:numFmt w:val="decimal"/>
      <w:pStyle w:val="1"/>
      <w:lvlText w:val="%1."/>
      <w:lvlJc w:val="left"/>
      <w:pPr>
        <w:ind w:left="360" w:hanging="360"/>
      </w:pPr>
      <w:rPr>
        <w:rFonts w:ascii="Times New Roman" w:eastAsia="Times New Roman" w:hAnsi="Times New Roman" w:cs="Times New Roman" w:hint="default"/>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1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3."/>
        <w:lvlJc w:val="left"/>
        <w:rPr>
          <w:rFonts w:ascii="Times New Roman" w:eastAsia="Times New Roman" w:hAnsi="Times New Roman" w:cs="Times New Roman" w:hint="default"/>
          <w:b/>
          <w:sz w:val="24"/>
          <w:szCs w:val="24"/>
        </w:rPr>
      </w:lvl>
    </w:lvlOverride>
  </w:num>
  <w:num w:numId="2">
    <w:abstractNumId w:val="17"/>
  </w:num>
  <w:num w:numId="3">
    <w:abstractNumId w:val="3"/>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3"/>
  </w:num>
  <w:num w:numId="8">
    <w:abstractNumId w:val="34"/>
  </w:num>
  <w:num w:numId="9">
    <w:abstractNumId w:val="1"/>
  </w:num>
  <w:num w:numId="10">
    <w:abstractNumId w:val="0"/>
  </w:num>
  <w:num w:numId="11">
    <w:abstractNumId w:val="20"/>
  </w:num>
  <w:num w:numId="12">
    <w:abstractNumId w:val="42"/>
  </w:num>
  <w:num w:numId="13">
    <w:abstractNumId w:val="41"/>
  </w:num>
  <w:num w:numId="14">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b/>
        </w:rPr>
      </w:lvl>
    </w:lvlOverride>
  </w:num>
  <w:num w:numId="15">
    <w:abstractNumId w:val="27"/>
  </w:num>
  <w:num w:numId="16">
    <w:abstractNumId w:val="22"/>
  </w:num>
  <w:num w:numId="17">
    <w:abstractNumId w:val="38"/>
  </w:num>
  <w:num w:numId="18">
    <w:abstractNumId w:val="32"/>
  </w:num>
  <w:num w:numId="19">
    <w:abstractNumId w:val="12"/>
  </w:num>
  <w:num w:numId="20">
    <w:abstractNumId w:val="14"/>
  </w:num>
  <w:num w:numId="21">
    <w:abstractNumId w:val="28"/>
  </w:num>
  <w:num w:numId="22">
    <w:abstractNumId w:val="37"/>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19"/>
  </w:num>
  <w:num w:numId="26">
    <w:abstractNumId w:val="25"/>
  </w:num>
  <w:num w:numId="27">
    <w:abstractNumId w:val="23"/>
  </w:num>
  <w:num w:numId="28">
    <w:abstractNumId w:val="39"/>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1"/>
  </w:num>
  <w:num w:numId="32">
    <w:abstractNumId w:val="35"/>
  </w:num>
  <w:num w:numId="33">
    <w:abstractNumId w:val="30"/>
  </w:num>
  <w:num w:numId="34">
    <w:abstractNumId w:val="14"/>
    <w:lvlOverride w:ilvl="0">
      <w:lvl w:ilvl="0">
        <w:numFmt w:val="decimal"/>
        <w:lvlText w:val=""/>
        <w:lvlJc w:val="left"/>
        <w:pPr>
          <w:ind w:left="0" w:firstLine="0"/>
        </w:pPr>
        <w:rPr>
          <w:rFonts w:ascii="Symbol" w:hAnsi="Symbol"/>
        </w:rPr>
      </w:lvl>
    </w:lvlOverride>
    <w:lvlOverride w:ilvl="1">
      <w:startOverride w:val="1"/>
      <w:lvl w:ilvl="1">
        <w:start w:val="1"/>
        <w:numFmt w:val="decimal"/>
        <w:lvlText w:val=""/>
        <w:lvlJc w:val="left"/>
        <w:pPr>
          <w:ind w:left="0" w:firstLine="0"/>
        </w:pPr>
      </w:lvl>
    </w:lvlOverride>
    <w:lvlOverride w:ilvl="2">
      <w:startOverride w:val="1"/>
      <w:lvl w:ilvl="2">
        <w:start w:val="1"/>
        <w:numFmt w:val="decimal"/>
        <w:lvlText w:val="%3."/>
        <w:lvlJc w:val="left"/>
        <w:pPr>
          <w:ind w:left="0" w:firstLine="0"/>
        </w:pPr>
        <w:rPr>
          <w:rFonts w:ascii="Times New Roman" w:eastAsia="Times New Roman" w:hAnsi="Times New Roman" w:cs="Times New Roman" w:hint="default"/>
          <w:sz w:val="24"/>
          <w:szCs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33"/>
  </w:num>
  <w:num w:numId="36">
    <w:abstractNumId w:val="16"/>
  </w:num>
  <w:num w:numId="37">
    <w:abstractNumId w:val="18"/>
  </w:num>
  <w:num w:numId="38">
    <w:abstractNumId w:val="31"/>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grammar="clean"/>
  <w:defaultTabStop w:val="720"/>
  <w:autoHyphenation/>
  <w:drawingGridHorizontalSpacing w:val="120"/>
  <w:displayHorizontalDrawingGridEvery w:val="2"/>
  <w:characterSpacingControl w:val="doNotCompress"/>
  <w:footnotePr>
    <w:footnote w:id="-1"/>
    <w:footnote w:id="0"/>
  </w:footnotePr>
  <w:endnotePr>
    <w:endnote w:id="-1"/>
    <w:endnote w:id="0"/>
  </w:endnotePr>
  <w:compat/>
  <w:rsids>
    <w:rsidRoot w:val="00665145"/>
    <w:rsid w:val="000005A0"/>
    <w:rsid w:val="000025AE"/>
    <w:rsid w:val="00003994"/>
    <w:rsid w:val="000044D4"/>
    <w:rsid w:val="0000513B"/>
    <w:rsid w:val="000065B1"/>
    <w:rsid w:val="000071BA"/>
    <w:rsid w:val="00007AC8"/>
    <w:rsid w:val="00007B03"/>
    <w:rsid w:val="00007C57"/>
    <w:rsid w:val="00010077"/>
    <w:rsid w:val="00010B47"/>
    <w:rsid w:val="00014246"/>
    <w:rsid w:val="00014F74"/>
    <w:rsid w:val="000200C2"/>
    <w:rsid w:val="000219EE"/>
    <w:rsid w:val="0002326E"/>
    <w:rsid w:val="000254FB"/>
    <w:rsid w:val="00025AD6"/>
    <w:rsid w:val="000260CC"/>
    <w:rsid w:val="0002616C"/>
    <w:rsid w:val="00026328"/>
    <w:rsid w:val="00033923"/>
    <w:rsid w:val="00037742"/>
    <w:rsid w:val="00037810"/>
    <w:rsid w:val="00037D9F"/>
    <w:rsid w:val="00037F7F"/>
    <w:rsid w:val="0004244E"/>
    <w:rsid w:val="0004289F"/>
    <w:rsid w:val="0004456F"/>
    <w:rsid w:val="00045026"/>
    <w:rsid w:val="00045B07"/>
    <w:rsid w:val="00046639"/>
    <w:rsid w:val="00050270"/>
    <w:rsid w:val="00054078"/>
    <w:rsid w:val="00054363"/>
    <w:rsid w:val="00055413"/>
    <w:rsid w:val="0005585D"/>
    <w:rsid w:val="00057083"/>
    <w:rsid w:val="000603B2"/>
    <w:rsid w:val="00062A97"/>
    <w:rsid w:val="00063525"/>
    <w:rsid w:val="00065362"/>
    <w:rsid w:val="0007075D"/>
    <w:rsid w:val="00071329"/>
    <w:rsid w:val="00074143"/>
    <w:rsid w:val="000741AB"/>
    <w:rsid w:val="0007639B"/>
    <w:rsid w:val="00076756"/>
    <w:rsid w:val="000773E3"/>
    <w:rsid w:val="00077F02"/>
    <w:rsid w:val="00082094"/>
    <w:rsid w:val="00086F24"/>
    <w:rsid w:val="00090486"/>
    <w:rsid w:val="000911EA"/>
    <w:rsid w:val="00091357"/>
    <w:rsid w:val="00092588"/>
    <w:rsid w:val="00094E52"/>
    <w:rsid w:val="000962EB"/>
    <w:rsid w:val="00097EE2"/>
    <w:rsid w:val="000A24FA"/>
    <w:rsid w:val="000A2800"/>
    <w:rsid w:val="000A4D6F"/>
    <w:rsid w:val="000A5756"/>
    <w:rsid w:val="000A77AF"/>
    <w:rsid w:val="000A77E1"/>
    <w:rsid w:val="000B03E4"/>
    <w:rsid w:val="000B1999"/>
    <w:rsid w:val="000B2149"/>
    <w:rsid w:val="000B4FEA"/>
    <w:rsid w:val="000C0056"/>
    <w:rsid w:val="000C1D98"/>
    <w:rsid w:val="000C1F48"/>
    <w:rsid w:val="000C1F6F"/>
    <w:rsid w:val="000C3DC9"/>
    <w:rsid w:val="000C5890"/>
    <w:rsid w:val="000C6D77"/>
    <w:rsid w:val="000C7A6F"/>
    <w:rsid w:val="000D2DC0"/>
    <w:rsid w:val="000D2F91"/>
    <w:rsid w:val="000D3808"/>
    <w:rsid w:val="000D5878"/>
    <w:rsid w:val="000D61CC"/>
    <w:rsid w:val="000D793A"/>
    <w:rsid w:val="000E1F80"/>
    <w:rsid w:val="000E35D9"/>
    <w:rsid w:val="000E4F7C"/>
    <w:rsid w:val="000E54C5"/>
    <w:rsid w:val="000E54EB"/>
    <w:rsid w:val="000F03B5"/>
    <w:rsid w:val="000F05CA"/>
    <w:rsid w:val="000F0C01"/>
    <w:rsid w:val="000F3B9C"/>
    <w:rsid w:val="000F45C1"/>
    <w:rsid w:val="000F6242"/>
    <w:rsid w:val="000F65A2"/>
    <w:rsid w:val="000F703D"/>
    <w:rsid w:val="00102222"/>
    <w:rsid w:val="00103534"/>
    <w:rsid w:val="00105A06"/>
    <w:rsid w:val="00107E10"/>
    <w:rsid w:val="00111228"/>
    <w:rsid w:val="001124A8"/>
    <w:rsid w:val="00113E90"/>
    <w:rsid w:val="001143BA"/>
    <w:rsid w:val="00115428"/>
    <w:rsid w:val="00116560"/>
    <w:rsid w:val="00116BAD"/>
    <w:rsid w:val="001179B1"/>
    <w:rsid w:val="00120833"/>
    <w:rsid w:val="00123398"/>
    <w:rsid w:val="00124E17"/>
    <w:rsid w:val="00126D83"/>
    <w:rsid w:val="00126F57"/>
    <w:rsid w:val="0012788D"/>
    <w:rsid w:val="00130A35"/>
    <w:rsid w:val="00130D8F"/>
    <w:rsid w:val="00132D0E"/>
    <w:rsid w:val="00132D59"/>
    <w:rsid w:val="00133005"/>
    <w:rsid w:val="00133643"/>
    <w:rsid w:val="00134930"/>
    <w:rsid w:val="00134FCD"/>
    <w:rsid w:val="00137706"/>
    <w:rsid w:val="001377FC"/>
    <w:rsid w:val="00137947"/>
    <w:rsid w:val="001379B6"/>
    <w:rsid w:val="001401F4"/>
    <w:rsid w:val="001414F3"/>
    <w:rsid w:val="001415CE"/>
    <w:rsid w:val="001427FA"/>
    <w:rsid w:val="00143539"/>
    <w:rsid w:val="001436BB"/>
    <w:rsid w:val="00143778"/>
    <w:rsid w:val="0015165E"/>
    <w:rsid w:val="00151850"/>
    <w:rsid w:val="00153E58"/>
    <w:rsid w:val="001556A6"/>
    <w:rsid w:val="00155AB3"/>
    <w:rsid w:val="001560DB"/>
    <w:rsid w:val="00161005"/>
    <w:rsid w:val="00163D14"/>
    <w:rsid w:val="00165B8B"/>
    <w:rsid w:val="00166525"/>
    <w:rsid w:val="00167951"/>
    <w:rsid w:val="00170116"/>
    <w:rsid w:val="00172308"/>
    <w:rsid w:val="00173054"/>
    <w:rsid w:val="0017420B"/>
    <w:rsid w:val="001751F6"/>
    <w:rsid w:val="00175279"/>
    <w:rsid w:val="001756D0"/>
    <w:rsid w:val="00175EAF"/>
    <w:rsid w:val="001779EF"/>
    <w:rsid w:val="00177E13"/>
    <w:rsid w:val="00181181"/>
    <w:rsid w:val="001829AB"/>
    <w:rsid w:val="00183D3B"/>
    <w:rsid w:val="00184E4F"/>
    <w:rsid w:val="00185A17"/>
    <w:rsid w:val="00185E55"/>
    <w:rsid w:val="0018602E"/>
    <w:rsid w:val="001903DF"/>
    <w:rsid w:val="00190A12"/>
    <w:rsid w:val="0019277A"/>
    <w:rsid w:val="001928DA"/>
    <w:rsid w:val="0019294A"/>
    <w:rsid w:val="0019316C"/>
    <w:rsid w:val="00194201"/>
    <w:rsid w:val="00194469"/>
    <w:rsid w:val="00196984"/>
    <w:rsid w:val="00197BC2"/>
    <w:rsid w:val="001A1154"/>
    <w:rsid w:val="001A1F53"/>
    <w:rsid w:val="001A26A2"/>
    <w:rsid w:val="001A284E"/>
    <w:rsid w:val="001A658B"/>
    <w:rsid w:val="001A6FBA"/>
    <w:rsid w:val="001A747D"/>
    <w:rsid w:val="001A7B4D"/>
    <w:rsid w:val="001B15D5"/>
    <w:rsid w:val="001B2400"/>
    <w:rsid w:val="001B399C"/>
    <w:rsid w:val="001B4F34"/>
    <w:rsid w:val="001B554F"/>
    <w:rsid w:val="001B5C40"/>
    <w:rsid w:val="001B6A5F"/>
    <w:rsid w:val="001B6EE5"/>
    <w:rsid w:val="001B7D78"/>
    <w:rsid w:val="001C46A4"/>
    <w:rsid w:val="001C58A6"/>
    <w:rsid w:val="001C5E56"/>
    <w:rsid w:val="001C60A4"/>
    <w:rsid w:val="001C6986"/>
    <w:rsid w:val="001D283F"/>
    <w:rsid w:val="001D2F8C"/>
    <w:rsid w:val="001D300C"/>
    <w:rsid w:val="001D37F9"/>
    <w:rsid w:val="001D3BBD"/>
    <w:rsid w:val="001D3D10"/>
    <w:rsid w:val="001D542C"/>
    <w:rsid w:val="001D568F"/>
    <w:rsid w:val="001D69CF"/>
    <w:rsid w:val="001D6BD0"/>
    <w:rsid w:val="001D7FEE"/>
    <w:rsid w:val="001E114A"/>
    <w:rsid w:val="001E1661"/>
    <w:rsid w:val="001E274F"/>
    <w:rsid w:val="001E451B"/>
    <w:rsid w:val="001E69A5"/>
    <w:rsid w:val="001E6C1C"/>
    <w:rsid w:val="001E6D9D"/>
    <w:rsid w:val="001F08D1"/>
    <w:rsid w:val="001F0A09"/>
    <w:rsid w:val="001F0B8F"/>
    <w:rsid w:val="001F2B3E"/>
    <w:rsid w:val="001F3847"/>
    <w:rsid w:val="001F3A92"/>
    <w:rsid w:val="001F47DA"/>
    <w:rsid w:val="001F7A65"/>
    <w:rsid w:val="00200615"/>
    <w:rsid w:val="00202BC4"/>
    <w:rsid w:val="002044C0"/>
    <w:rsid w:val="00204758"/>
    <w:rsid w:val="0020499E"/>
    <w:rsid w:val="00205D2A"/>
    <w:rsid w:val="00205E83"/>
    <w:rsid w:val="002063D9"/>
    <w:rsid w:val="00206784"/>
    <w:rsid w:val="0020724F"/>
    <w:rsid w:val="002128DF"/>
    <w:rsid w:val="00214A5F"/>
    <w:rsid w:val="002175A5"/>
    <w:rsid w:val="00220875"/>
    <w:rsid w:val="00220E9D"/>
    <w:rsid w:val="00221E32"/>
    <w:rsid w:val="00224CA2"/>
    <w:rsid w:val="002275FA"/>
    <w:rsid w:val="002279D0"/>
    <w:rsid w:val="00227AA9"/>
    <w:rsid w:val="00230309"/>
    <w:rsid w:val="002330CD"/>
    <w:rsid w:val="00233F2F"/>
    <w:rsid w:val="002360B7"/>
    <w:rsid w:val="00236874"/>
    <w:rsid w:val="00237204"/>
    <w:rsid w:val="00237624"/>
    <w:rsid w:val="00237743"/>
    <w:rsid w:val="0024045D"/>
    <w:rsid w:val="0024243D"/>
    <w:rsid w:val="00242DE0"/>
    <w:rsid w:val="002438C0"/>
    <w:rsid w:val="002450CA"/>
    <w:rsid w:val="00246737"/>
    <w:rsid w:val="0025086E"/>
    <w:rsid w:val="00250964"/>
    <w:rsid w:val="002553C7"/>
    <w:rsid w:val="00256387"/>
    <w:rsid w:val="00256BC4"/>
    <w:rsid w:val="00260464"/>
    <w:rsid w:val="002633B3"/>
    <w:rsid w:val="00263DF3"/>
    <w:rsid w:val="00264877"/>
    <w:rsid w:val="0026540D"/>
    <w:rsid w:val="00265CC2"/>
    <w:rsid w:val="0026657F"/>
    <w:rsid w:val="002678B6"/>
    <w:rsid w:val="00273BD5"/>
    <w:rsid w:val="00273E12"/>
    <w:rsid w:val="0027478C"/>
    <w:rsid w:val="00276079"/>
    <w:rsid w:val="00277796"/>
    <w:rsid w:val="00281119"/>
    <w:rsid w:val="00282E90"/>
    <w:rsid w:val="0028369A"/>
    <w:rsid w:val="00287079"/>
    <w:rsid w:val="00291555"/>
    <w:rsid w:val="00291DB8"/>
    <w:rsid w:val="00292B27"/>
    <w:rsid w:val="00292BDF"/>
    <w:rsid w:val="00292FBC"/>
    <w:rsid w:val="0029620F"/>
    <w:rsid w:val="00296425"/>
    <w:rsid w:val="00296FAA"/>
    <w:rsid w:val="002977B7"/>
    <w:rsid w:val="002A0605"/>
    <w:rsid w:val="002A2124"/>
    <w:rsid w:val="002A31FB"/>
    <w:rsid w:val="002A3897"/>
    <w:rsid w:val="002A53FD"/>
    <w:rsid w:val="002A645E"/>
    <w:rsid w:val="002B1D57"/>
    <w:rsid w:val="002B1FAF"/>
    <w:rsid w:val="002B39AD"/>
    <w:rsid w:val="002B3C81"/>
    <w:rsid w:val="002B4B2D"/>
    <w:rsid w:val="002B5197"/>
    <w:rsid w:val="002B549C"/>
    <w:rsid w:val="002B79CB"/>
    <w:rsid w:val="002B7DA2"/>
    <w:rsid w:val="002C0068"/>
    <w:rsid w:val="002C055C"/>
    <w:rsid w:val="002C37D5"/>
    <w:rsid w:val="002C3C86"/>
    <w:rsid w:val="002C4C31"/>
    <w:rsid w:val="002C6415"/>
    <w:rsid w:val="002C67B1"/>
    <w:rsid w:val="002C77D1"/>
    <w:rsid w:val="002D06A6"/>
    <w:rsid w:val="002D11F2"/>
    <w:rsid w:val="002D487A"/>
    <w:rsid w:val="002D6791"/>
    <w:rsid w:val="002D76C0"/>
    <w:rsid w:val="002D7F4F"/>
    <w:rsid w:val="002E0082"/>
    <w:rsid w:val="002E1B4F"/>
    <w:rsid w:val="002E1BD0"/>
    <w:rsid w:val="002E2971"/>
    <w:rsid w:val="002E3A6D"/>
    <w:rsid w:val="002E3F72"/>
    <w:rsid w:val="002E4A17"/>
    <w:rsid w:val="002E4AFD"/>
    <w:rsid w:val="002E5754"/>
    <w:rsid w:val="002E6136"/>
    <w:rsid w:val="002E7A17"/>
    <w:rsid w:val="002F175B"/>
    <w:rsid w:val="002F2BAF"/>
    <w:rsid w:val="002F4426"/>
    <w:rsid w:val="002F580F"/>
    <w:rsid w:val="002F599D"/>
    <w:rsid w:val="00300634"/>
    <w:rsid w:val="00301797"/>
    <w:rsid w:val="00302AF6"/>
    <w:rsid w:val="00302EAD"/>
    <w:rsid w:val="00304A1B"/>
    <w:rsid w:val="003077B8"/>
    <w:rsid w:val="003113D0"/>
    <w:rsid w:val="00312342"/>
    <w:rsid w:val="0031295F"/>
    <w:rsid w:val="00313335"/>
    <w:rsid w:val="003138E9"/>
    <w:rsid w:val="00314026"/>
    <w:rsid w:val="0031490D"/>
    <w:rsid w:val="00315F5F"/>
    <w:rsid w:val="003175E5"/>
    <w:rsid w:val="00320970"/>
    <w:rsid w:val="00321870"/>
    <w:rsid w:val="00322EE7"/>
    <w:rsid w:val="003240F2"/>
    <w:rsid w:val="00324302"/>
    <w:rsid w:val="00324E0B"/>
    <w:rsid w:val="00326047"/>
    <w:rsid w:val="00327BA9"/>
    <w:rsid w:val="00331AD2"/>
    <w:rsid w:val="0033326D"/>
    <w:rsid w:val="00334005"/>
    <w:rsid w:val="00334B25"/>
    <w:rsid w:val="003358D1"/>
    <w:rsid w:val="0033743C"/>
    <w:rsid w:val="00337CB8"/>
    <w:rsid w:val="00340663"/>
    <w:rsid w:val="00341E01"/>
    <w:rsid w:val="0034253F"/>
    <w:rsid w:val="00343401"/>
    <w:rsid w:val="00344D4A"/>
    <w:rsid w:val="00346923"/>
    <w:rsid w:val="0034698A"/>
    <w:rsid w:val="00352DD5"/>
    <w:rsid w:val="0035352A"/>
    <w:rsid w:val="00355244"/>
    <w:rsid w:val="0035544A"/>
    <w:rsid w:val="00355DA7"/>
    <w:rsid w:val="00357425"/>
    <w:rsid w:val="00361F7E"/>
    <w:rsid w:val="003621BA"/>
    <w:rsid w:val="003631A5"/>
    <w:rsid w:val="00363AA3"/>
    <w:rsid w:val="00366027"/>
    <w:rsid w:val="00371466"/>
    <w:rsid w:val="0037249B"/>
    <w:rsid w:val="003750E4"/>
    <w:rsid w:val="003807D7"/>
    <w:rsid w:val="00380BAD"/>
    <w:rsid w:val="00381BF8"/>
    <w:rsid w:val="00382129"/>
    <w:rsid w:val="00383926"/>
    <w:rsid w:val="00385C5A"/>
    <w:rsid w:val="00386F74"/>
    <w:rsid w:val="0039184C"/>
    <w:rsid w:val="0039332B"/>
    <w:rsid w:val="00393354"/>
    <w:rsid w:val="0039345B"/>
    <w:rsid w:val="00397AF3"/>
    <w:rsid w:val="00397C11"/>
    <w:rsid w:val="003A0066"/>
    <w:rsid w:val="003A32FC"/>
    <w:rsid w:val="003A43EB"/>
    <w:rsid w:val="003A5014"/>
    <w:rsid w:val="003A501B"/>
    <w:rsid w:val="003A6095"/>
    <w:rsid w:val="003A7494"/>
    <w:rsid w:val="003A7E71"/>
    <w:rsid w:val="003B09B5"/>
    <w:rsid w:val="003B0C93"/>
    <w:rsid w:val="003B31BB"/>
    <w:rsid w:val="003B3215"/>
    <w:rsid w:val="003B5752"/>
    <w:rsid w:val="003B5A4A"/>
    <w:rsid w:val="003B7560"/>
    <w:rsid w:val="003B786F"/>
    <w:rsid w:val="003C0CDB"/>
    <w:rsid w:val="003C2D20"/>
    <w:rsid w:val="003C33BE"/>
    <w:rsid w:val="003C618B"/>
    <w:rsid w:val="003D183F"/>
    <w:rsid w:val="003D2DEF"/>
    <w:rsid w:val="003D3620"/>
    <w:rsid w:val="003D58AB"/>
    <w:rsid w:val="003D5F80"/>
    <w:rsid w:val="003D6785"/>
    <w:rsid w:val="003E0DA2"/>
    <w:rsid w:val="003E1F49"/>
    <w:rsid w:val="003E2B62"/>
    <w:rsid w:val="003E3974"/>
    <w:rsid w:val="003E3B97"/>
    <w:rsid w:val="003E4150"/>
    <w:rsid w:val="003E60E5"/>
    <w:rsid w:val="003E6634"/>
    <w:rsid w:val="003E7D4D"/>
    <w:rsid w:val="003F175F"/>
    <w:rsid w:val="003F42D7"/>
    <w:rsid w:val="003F487B"/>
    <w:rsid w:val="003F5375"/>
    <w:rsid w:val="003F5F11"/>
    <w:rsid w:val="003F6139"/>
    <w:rsid w:val="003F637C"/>
    <w:rsid w:val="003F6EA9"/>
    <w:rsid w:val="0040033B"/>
    <w:rsid w:val="00400BAA"/>
    <w:rsid w:val="004016E6"/>
    <w:rsid w:val="00401D0C"/>
    <w:rsid w:val="00403217"/>
    <w:rsid w:val="00404BE1"/>
    <w:rsid w:val="004052EC"/>
    <w:rsid w:val="0040565B"/>
    <w:rsid w:val="00405961"/>
    <w:rsid w:val="0040733A"/>
    <w:rsid w:val="004077C7"/>
    <w:rsid w:val="00410FB6"/>
    <w:rsid w:val="00411365"/>
    <w:rsid w:val="004148ED"/>
    <w:rsid w:val="0041510A"/>
    <w:rsid w:val="00415140"/>
    <w:rsid w:val="00415F11"/>
    <w:rsid w:val="00416153"/>
    <w:rsid w:val="0041707A"/>
    <w:rsid w:val="00420BFA"/>
    <w:rsid w:val="00420ED9"/>
    <w:rsid w:val="0042362D"/>
    <w:rsid w:val="00423C66"/>
    <w:rsid w:val="00423D3E"/>
    <w:rsid w:val="00423ED6"/>
    <w:rsid w:val="00424A04"/>
    <w:rsid w:val="00426408"/>
    <w:rsid w:val="004266B3"/>
    <w:rsid w:val="004275D5"/>
    <w:rsid w:val="00427CEB"/>
    <w:rsid w:val="0043008D"/>
    <w:rsid w:val="00435177"/>
    <w:rsid w:val="004368E8"/>
    <w:rsid w:val="00436A9F"/>
    <w:rsid w:val="00441A45"/>
    <w:rsid w:val="00442763"/>
    <w:rsid w:val="00442971"/>
    <w:rsid w:val="0044310B"/>
    <w:rsid w:val="00443443"/>
    <w:rsid w:val="00445014"/>
    <w:rsid w:val="00447D69"/>
    <w:rsid w:val="004521C2"/>
    <w:rsid w:val="00452D99"/>
    <w:rsid w:val="00453F3C"/>
    <w:rsid w:val="00454484"/>
    <w:rsid w:val="004549C1"/>
    <w:rsid w:val="00455298"/>
    <w:rsid w:val="00455D96"/>
    <w:rsid w:val="004618B2"/>
    <w:rsid w:val="004624D0"/>
    <w:rsid w:val="004638C6"/>
    <w:rsid w:val="00463964"/>
    <w:rsid w:val="00463B02"/>
    <w:rsid w:val="00464615"/>
    <w:rsid w:val="00464D83"/>
    <w:rsid w:val="0046516C"/>
    <w:rsid w:val="00465573"/>
    <w:rsid w:val="004658D4"/>
    <w:rsid w:val="00465C59"/>
    <w:rsid w:val="004665BE"/>
    <w:rsid w:val="0046721C"/>
    <w:rsid w:val="00470F9D"/>
    <w:rsid w:val="00471017"/>
    <w:rsid w:val="00472AB6"/>
    <w:rsid w:val="004735ED"/>
    <w:rsid w:val="00475E6C"/>
    <w:rsid w:val="00480772"/>
    <w:rsid w:val="00481EDF"/>
    <w:rsid w:val="004836C7"/>
    <w:rsid w:val="00484BEA"/>
    <w:rsid w:val="00491B60"/>
    <w:rsid w:val="00491D46"/>
    <w:rsid w:val="00493F0A"/>
    <w:rsid w:val="0049587E"/>
    <w:rsid w:val="004964AE"/>
    <w:rsid w:val="00496739"/>
    <w:rsid w:val="004A0956"/>
    <w:rsid w:val="004A164A"/>
    <w:rsid w:val="004A232F"/>
    <w:rsid w:val="004A32CB"/>
    <w:rsid w:val="004A3FE3"/>
    <w:rsid w:val="004A420A"/>
    <w:rsid w:val="004A4A7A"/>
    <w:rsid w:val="004A4E00"/>
    <w:rsid w:val="004A5352"/>
    <w:rsid w:val="004A59FB"/>
    <w:rsid w:val="004A6864"/>
    <w:rsid w:val="004A69C6"/>
    <w:rsid w:val="004A6DFF"/>
    <w:rsid w:val="004A702B"/>
    <w:rsid w:val="004A770A"/>
    <w:rsid w:val="004B1FD1"/>
    <w:rsid w:val="004B4297"/>
    <w:rsid w:val="004B4B27"/>
    <w:rsid w:val="004B619A"/>
    <w:rsid w:val="004B6848"/>
    <w:rsid w:val="004C0127"/>
    <w:rsid w:val="004C0585"/>
    <w:rsid w:val="004C0C9A"/>
    <w:rsid w:val="004C3DDB"/>
    <w:rsid w:val="004C52E1"/>
    <w:rsid w:val="004C6A32"/>
    <w:rsid w:val="004D0E3C"/>
    <w:rsid w:val="004D227E"/>
    <w:rsid w:val="004D2E3C"/>
    <w:rsid w:val="004D34A6"/>
    <w:rsid w:val="004D413B"/>
    <w:rsid w:val="004D4F32"/>
    <w:rsid w:val="004D542C"/>
    <w:rsid w:val="004D5690"/>
    <w:rsid w:val="004D6536"/>
    <w:rsid w:val="004D6728"/>
    <w:rsid w:val="004E05BC"/>
    <w:rsid w:val="004E3F09"/>
    <w:rsid w:val="004E53F2"/>
    <w:rsid w:val="004E5F12"/>
    <w:rsid w:val="004E619E"/>
    <w:rsid w:val="004E6733"/>
    <w:rsid w:val="004E69F6"/>
    <w:rsid w:val="004E6F4B"/>
    <w:rsid w:val="004E7C84"/>
    <w:rsid w:val="004F028A"/>
    <w:rsid w:val="004F09AE"/>
    <w:rsid w:val="004F0B51"/>
    <w:rsid w:val="004F2220"/>
    <w:rsid w:val="004F2345"/>
    <w:rsid w:val="004F5045"/>
    <w:rsid w:val="0050186D"/>
    <w:rsid w:val="005018A5"/>
    <w:rsid w:val="00503720"/>
    <w:rsid w:val="005038BA"/>
    <w:rsid w:val="00504D5D"/>
    <w:rsid w:val="005065E0"/>
    <w:rsid w:val="00513DA3"/>
    <w:rsid w:val="00514EE8"/>
    <w:rsid w:val="00515307"/>
    <w:rsid w:val="00516329"/>
    <w:rsid w:val="005168D3"/>
    <w:rsid w:val="00516C93"/>
    <w:rsid w:val="00517965"/>
    <w:rsid w:val="00520FA3"/>
    <w:rsid w:val="00522446"/>
    <w:rsid w:val="00523149"/>
    <w:rsid w:val="00523294"/>
    <w:rsid w:val="00524299"/>
    <w:rsid w:val="00524FD1"/>
    <w:rsid w:val="0052666C"/>
    <w:rsid w:val="00532222"/>
    <w:rsid w:val="00533FA2"/>
    <w:rsid w:val="00534B7F"/>
    <w:rsid w:val="005370C8"/>
    <w:rsid w:val="00537795"/>
    <w:rsid w:val="005438BE"/>
    <w:rsid w:val="00544E1F"/>
    <w:rsid w:val="005457E6"/>
    <w:rsid w:val="00552807"/>
    <w:rsid w:val="0055283A"/>
    <w:rsid w:val="00554788"/>
    <w:rsid w:val="005601DE"/>
    <w:rsid w:val="00562470"/>
    <w:rsid w:val="005626C2"/>
    <w:rsid w:val="0056423B"/>
    <w:rsid w:val="005669C6"/>
    <w:rsid w:val="00571F29"/>
    <w:rsid w:val="005747FB"/>
    <w:rsid w:val="0057586F"/>
    <w:rsid w:val="00576960"/>
    <w:rsid w:val="00577B95"/>
    <w:rsid w:val="005818D4"/>
    <w:rsid w:val="00583A20"/>
    <w:rsid w:val="005855B2"/>
    <w:rsid w:val="00585BDA"/>
    <w:rsid w:val="005863A1"/>
    <w:rsid w:val="00590B1C"/>
    <w:rsid w:val="005929E7"/>
    <w:rsid w:val="0059342F"/>
    <w:rsid w:val="00593582"/>
    <w:rsid w:val="0059372C"/>
    <w:rsid w:val="0059487A"/>
    <w:rsid w:val="00594AA4"/>
    <w:rsid w:val="00594B06"/>
    <w:rsid w:val="00595F98"/>
    <w:rsid w:val="00596977"/>
    <w:rsid w:val="005A074D"/>
    <w:rsid w:val="005A34B9"/>
    <w:rsid w:val="005A3D29"/>
    <w:rsid w:val="005A553D"/>
    <w:rsid w:val="005B367C"/>
    <w:rsid w:val="005B392F"/>
    <w:rsid w:val="005B4B01"/>
    <w:rsid w:val="005B6808"/>
    <w:rsid w:val="005B7AD1"/>
    <w:rsid w:val="005C03B5"/>
    <w:rsid w:val="005C0410"/>
    <w:rsid w:val="005C0C5C"/>
    <w:rsid w:val="005C0FD7"/>
    <w:rsid w:val="005C258F"/>
    <w:rsid w:val="005C6919"/>
    <w:rsid w:val="005D0D19"/>
    <w:rsid w:val="005D2A4B"/>
    <w:rsid w:val="005D30EE"/>
    <w:rsid w:val="005D3EE1"/>
    <w:rsid w:val="005D779E"/>
    <w:rsid w:val="005E0C9F"/>
    <w:rsid w:val="005E6177"/>
    <w:rsid w:val="005E6DD8"/>
    <w:rsid w:val="005F14ED"/>
    <w:rsid w:val="005F4196"/>
    <w:rsid w:val="005F431B"/>
    <w:rsid w:val="005F7094"/>
    <w:rsid w:val="005F7F8C"/>
    <w:rsid w:val="006020A0"/>
    <w:rsid w:val="00602F6D"/>
    <w:rsid w:val="0060364B"/>
    <w:rsid w:val="00605DDB"/>
    <w:rsid w:val="00610725"/>
    <w:rsid w:val="0061325A"/>
    <w:rsid w:val="00617882"/>
    <w:rsid w:val="00620D25"/>
    <w:rsid w:val="00623922"/>
    <w:rsid w:val="00624890"/>
    <w:rsid w:val="00632522"/>
    <w:rsid w:val="00632C1A"/>
    <w:rsid w:val="00634E1F"/>
    <w:rsid w:val="0063619E"/>
    <w:rsid w:val="006366A6"/>
    <w:rsid w:val="0064066D"/>
    <w:rsid w:val="00641503"/>
    <w:rsid w:val="00641E87"/>
    <w:rsid w:val="00642231"/>
    <w:rsid w:val="00642540"/>
    <w:rsid w:val="00646720"/>
    <w:rsid w:val="00647B48"/>
    <w:rsid w:val="0065032D"/>
    <w:rsid w:val="00650607"/>
    <w:rsid w:val="006524B0"/>
    <w:rsid w:val="00652901"/>
    <w:rsid w:val="00653892"/>
    <w:rsid w:val="00653F9F"/>
    <w:rsid w:val="00654CBE"/>
    <w:rsid w:val="00656F78"/>
    <w:rsid w:val="00657706"/>
    <w:rsid w:val="00657B53"/>
    <w:rsid w:val="00660454"/>
    <w:rsid w:val="00660F88"/>
    <w:rsid w:val="006614A2"/>
    <w:rsid w:val="00661B74"/>
    <w:rsid w:val="00661DF6"/>
    <w:rsid w:val="00662F25"/>
    <w:rsid w:val="00663D53"/>
    <w:rsid w:val="00665145"/>
    <w:rsid w:val="0066636E"/>
    <w:rsid w:val="00666BB0"/>
    <w:rsid w:val="00670CE6"/>
    <w:rsid w:val="00671B86"/>
    <w:rsid w:val="00673F66"/>
    <w:rsid w:val="00674D81"/>
    <w:rsid w:val="006756FA"/>
    <w:rsid w:val="00675EC4"/>
    <w:rsid w:val="00676415"/>
    <w:rsid w:val="006812DC"/>
    <w:rsid w:val="00682362"/>
    <w:rsid w:val="00683747"/>
    <w:rsid w:val="00684197"/>
    <w:rsid w:val="00685A22"/>
    <w:rsid w:val="006905F0"/>
    <w:rsid w:val="006928D2"/>
    <w:rsid w:val="00694547"/>
    <w:rsid w:val="00696BCB"/>
    <w:rsid w:val="0069718E"/>
    <w:rsid w:val="0069729C"/>
    <w:rsid w:val="006A1FDE"/>
    <w:rsid w:val="006A2851"/>
    <w:rsid w:val="006A4555"/>
    <w:rsid w:val="006A5F0C"/>
    <w:rsid w:val="006A5F9B"/>
    <w:rsid w:val="006A6C59"/>
    <w:rsid w:val="006B28DA"/>
    <w:rsid w:val="006B3CE5"/>
    <w:rsid w:val="006C10DB"/>
    <w:rsid w:val="006C17BC"/>
    <w:rsid w:val="006C2CBC"/>
    <w:rsid w:val="006C370E"/>
    <w:rsid w:val="006C3EC8"/>
    <w:rsid w:val="006C43BE"/>
    <w:rsid w:val="006C4ACF"/>
    <w:rsid w:val="006C5467"/>
    <w:rsid w:val="006C6D8F"/>
    <w:rsid w:val="006C7363"/>
    <w:rsid w:val="006D0A5A"/>
    <w:rsid w:val="006D0CC8"/>
    <w:rsid w:val="006D1DAF"/>
    <w:rsid w:val="006D22E1"/>
    <w:rsid w:val="006D2B9B"/>
    <w:rsid w:val="006D32D7"/>
    <w:rsid w:val="006D52C4"/>
    <w:rsid w:val="006D605A"/>
    <w:rsid w:val="006D6B83"/>
    <w:rsid w:val="006D6ED1"/>
    <w:rsid w:val="006D7407"/>
    <w:rsid w:val="006E053D"/>
    <w:rsid w:val="006E0A87"/>
    <w:rsid w:val="006E0AE4"/>
    <w:rsid w:val="006E24AB"/>
    <w:rsid w:val="006E41C9"/>
    <w:rsid w:val="006E4844"/>
    <w:rsid w:val="006E566C"/>
    <w:rsid w:val="006E6919"/>
    <w:rsid w:val="006E77F7"/>
    <w:rsid w:val="006E7FE9"/>
    <w:rsid w:val="006F1E5B"/>
    <w:rsid w:val="006F2921"/>
    <w:rsid w:val="006F2EA2"/>
    <w:rsid w:val="006F45BE"/>
    <w:rsid w:val="006F6096"/>
    <w:rsid w:val="006F6D56"/>
    <w:rsid w:val="0070057A"/>
    <w:rsid w:val="0070142D"/>
    <w:rsid w:val="00701B57"/>
    <w:rsid w:val="007022C2"/>
    <w:rsid w:val="00703637"/>
    <w:rsid w:val="00703DDC"/>
    <w:rsid w:val="007054B7"/>
    <w:rsid w:val="00705A73"/>
    <w:rsid w:val="00705B3C"/>
    <w:rsid w:val="007075B9"/>
    <w:rsid w:val="00707C2A"/>
    <w:rsid w:val="007122CB"/>
    <w:rsid w:val="007144C1"/>
    <w:rsid w:val="00715358"/>
    <w:rsid w:val="0071547D"/>
    <w:rsid w:val="007156C9"/>
    <w:rsid w:val="007163C6"/>
    <w:rsid w:val="007167C6"/>
    <w:rsid w:val="00717CDF"/>
    <w:rsid w:val="0072041E"/>
    <w:rsid w:val="007212C2"/>
    <w:rsid w:val="007213D9"/>
    <w:rsid w:val="0072398E"/>
    <w:rsid w:val="00724D6E"/>
    <w:rsid w:val="0072543F"/>
    <w:rsid w:val="007278E1"/>
    <w:rsid w:val="00727CF7"/>
    <w:rsid w:val="0073131A"/>
    <w:rsid w:val="00733786"/>
    <w:rsid w:val="00733818"/>
    <w:rsid w:val="00735D26"/>
    <w:rsid w:val="007363F9"/>
    <w:rsid w:val="00736989"/>
    <w:rsid w:val="007369EE"/>
    <w:rsid w:val="00737A5B"/>
    <w:rsid w:val="007405FF"/>
    <w:rsid w:val="00741597"/>
    <w:rsid w:val="00742A32"/>
    <w:rsid w:val="007456DD"/>
    <w:rsid w:val="00746E06"/>
    <w:rsid w:val="00750AC5"/>
    <w:rsid w:val="0075295E"/>
    <w:rsid w:val="0075649E"/>
    <w:rsid w:val="007565BB"/>
    <w:rsid w:val="00760560"/>
    <w:rsid w:val="00761292"/>
    <w:rsid w:val="007614AD"/>
    <w:rsid w:val="0076161C"/>
    <w:rsid w:val="00762444"/>
    <w:rsid w:val="00762CF7"/>
    <w:rsid w:val="007643C6"/>
    <w:rsid w:val="00764ED7"/>
    <w:rsid w:val="00765CAC"/>
    <w:rsid w:val="00765FC2"/>
    <w:rsid w:val="00767208"/>
    <w:rsid w:val="0076776D"/>
    <w:rsid w:val="0077145D"/>
    <w:rsid w:val="007718E7"/>
    <w:rsid w:val="0077204E"/>
    <w:rsid w:val="00773B79"/>
    <w:rsid w:val="00773DC7"/>
    <w:rsid w:val="00773EF8"/>
    <w:rsid w:val="00773F0C"/>
    <w:rsid w:val="00774789"/>
    <w:rsid w:val="00775EEB"/>
    <w:rsid w:val="007760BD"/>
    <w:rsid w:val="00780445"/>
    <w:rsid w:val="0078075D"/>
    <w:rsid w:val="00781188"/>
    <w:rsid w:val="00782456"/>
    <w:rsid w:val="00784B2E"/>
    <w:rsid w:val="0078656E"/>
    <w:rsid w:val="00786FA7"/>
    <w:rsid w:val="00790449"/>
    <w:rsid w:val="00790CCE"/>
    <w:rsid w:val="00790EFC"/>
    <w:rsid w:val="00793E76"/>
    <w:rsid w:val="00797024"/>
    <w:rsid w:val="007A1958"/>
    <w:rsid w:val="007A247E"/>
    <w:rsid w:val="007A2AED"/>
    <w:rsid w:val="007A2C0C"/>
    <w:rsid w:val="007A4751"/>
    <w:rsid w:val="007A4D39"/>
    <w:rsid w:val="007A5107"/>
    <w:rsid w:val="007A578E"/>
    <w:rsid w:val="007A6BE5"/>
    <w:rsid w:val="007A74CE"/>
    <w:rsid w:val="007A76B6"/>
    <w:rsid w:val="007A7DC8"/>
    <w:rsid w:val="007B01A4"/>
    <w:rsid w:val="007B2259"/>
    <w:rsid w:val="007B23F1"/>
    <w:rsid w:val="007B55D2"/>
    <w:rsid w:val="007B5E67"/>
    <w:rsid w:val="007B76EB"/>
    <w:rsid w:val="007B7ED8"/>
    <w:rsid w:val="007C0947"/>
    <w:rsid w:val="007C0C28"/>
    <w:rsid w:val="007C0C9E"/>
    <w:rsid w:val="007C25CF"/>
    <w:rsid w:val="007C27B6"/>
    <w:rsid w:val="007C2BF3"/>
    <w:rsid w:val="007C2F6F"/>
    <w:rsid w:val="007C598B"/>
    <w:rsid w:val="007C66B7"/>
    <w:rsid w:val="007C6E44"/>
    <w:rsid w:val="007C713D"/>
    <w:rsid w:val="007C7575"/>
    <w:rsid w:val="007D118A"/>
    <w:rsid w:val="007D1AF4"/>
    <w:rsid w:val="007D2627"/>
    <w:rsid w:val="007D2872"/>
    <w:rsid w:val="007D29F2"/>
    <w:rsid w:val="007D3781"/>
    <w:rsid w:val="007D55EA"/>
    <w:rsid w:val="007D653C"/>
    <w:rsid w:val="007E15B1"/>
    <w:rsid w:val="007E21CF"/>
    <w:rsid w:val="007E2BB4"/>
    <w:rsid w:val="007E34A6"/>
    <w:rsid w:val="007E363C"/>
    <w:rsid w:val="007F045C"/>
    <w:rsid w:val="007F059A"/>
    <w:rsid w:val="007F0F1C"/>
    <w:rsid w:val="007F4BEF"/>
    <w:rsid w:val="007F76A0"/>
    <w:rsid w:val="00800A9B"/>
    <w:rsid w:val="0080445E"/>
    <w:rsid w:val="00804610"/>
    <w:rsid w:val="00805005"/>
    <w:rsid w:val="00806AB3"/>
    <w:rsid w:val="0080793A"/>
    <w:rsid w:val="00810541"/>
    <w:rsid w:val="00810CE8"/>
    <w:rsid w:val="0081123C"/>
    <w:rsid w:val="008164D8"/>
    <w:rsid w:val="00816758"/>
    <w:rsid w:val="00822294"/>
    <w:rsid w:val="008224E8"/>
    <w:rsid w:val="00822C5E"/>
    <w:rsid w:val="008233EE"/>
    <w:rsid w:val="00823C0B"/>
    <w:rsid w:val="0082510C"/>
    <w:rsid w:val="008263CF"/>
    <w:rsid w:val="00830FEA"/>
    <w:rsid w:val="0083334B"/>
    <w:rsid w:val="0083336F"/>
    <w:rsid w:val="008344A5"/>
    <w:rsid w:val="00834DBE"/>
    <w:rsid w:val="008356DA"/>
    <w:rsid w:val="0083666F"/>
    <w:rsid w:val="00836E51"/>
    <w:rsid w:val="00840560"/>
    <w:rsid w:val="00841517"/>
    <w:rsid w:val="00847B0F"/>
    <w:rsid w:val="00850041"/>
    <w:rsid w:val="00850DDD"/>
    <w:rsid w:val="008517B1"/>
    <w:rsid w:val="00851E9A"/>
    <w:rsid w:val="0085509B"/>
    <w:rsid w:val="0085664F"/>
    <w:rsid w:val="008639DE"/>
    <w:rsid w:val="00863FBD"/>
    <w:rsid w:val="008640B5"/>
    <w:rsid w:val="00864A36"/>
    <w:rsid w:val="0086503D"/>
    <w:rsid w:val="00865A48"/>
    <w:rsid w:val="00867E3D"/>
    <w:rsid w:val="00870986"/>
    <w:rsid w:val="00871084"/>
    <w:rsid w:val="00871E9D"/>
    <w:rsid w:val="0087239F"/>
    <w:rsid w:val="008755F6"/>
    <w:rsid w:val="008756E9"/>
    <w:rsid w:val="00875DDB"/>
    <w:rsid w:val="008777B1"/>
    <w:rsid w:val="008808C4"/>
    <w:rsid w:val="00880C73"/>
    <w:rsid w:val="00881D2A"/>
    <w:rsid w:val="00883B56"/>
    <w:rsid w:val="0088422B"/>
    <w:rsid w:val="008864D8"/>
    <w:rsid w:val="00886678"/>
    <w:rsid w:val="00890A5A"/>
    <w:rsid w:val="00891A8C"/>
    <w:rsid w:val="00892F74"/>
    <w:rsid w:val="00893216"/>
    <w:rsid w:val="0089499D"/>
    <w:rsid w:val="008963E8"/>
    <w:rsid w:val="00896A17"/>
    <w:rsid w:val="00896AA7"/>
    <w:rsid w:val="008A08CE"/>
    <w:rsid w:val="008A426D"/>
    <w:rsid w:val="008A427D"/>
    <w:rsid w:val="008A428C"/>
    <w:rsid w:val="008A50D3"/>
    <w:rsid w:val="008A564B"/>
    <w:rsid w:val="008A5DC9"/>
    <w:rsid w:val="008B18A3"/>
    <w:rsid w:val="008B2F31"/>
    <w:rsid w:val="008B3B6E"/>
    <w:rsid w:val="008B4B58"/>
    <w:rsid w:val="008B57D0"/>
    <w:rsid w:val="008B5DF4"/>
    <w:rsid w:val="008B7310"/>
    <w:rsid w:val="008C0FB4"/>
    <w:rsid w:val="008C24ED"/>
    <w:rsid w:val="008C3FA9"/>
    <w:rsid w:val="008C54EF"/>
    <w:rsid w:val="008C7B34"/>
    <w:rsid w:val="008D0C79"/>
    <w:rsid w:val="008D2220"/>
    <w:rsid w:val="008D440E"/>
    <w:rsid w:val="008D5818"/>
    <w:rsid w:val="008D5D13"/>
    <w:rsid w:val="008D6C17"/>
    <w:rsid w:val="008D7198"/>
    <w:rsid w:val="008E152B"/>
    <w:rsid w:val="008E2125"/>
    <w:rsid w:val="008E3BF2"/>
    <w:rsid w:val="008E65AF"/>
    <w:rsid w:val="008E685E"/>
    <w:rsid w:val="008E6E5B"/>
    <w:rsid w:val="008E70A3"/>
    <w:rsid w:val="008F0CC6"/>
    <w:rsid w:val="008F2092"/>
    <w:rsid w:val="008F2B87"/>
    <w:rsid w:val="008F3303"/>
    <w:rsid w:val="008F3DCF"/>
    <w:rsid w:val="008F4643"/>
    <w:rsid w:val="008F66C8"/>
    <w:rsid w:val="008F6972"/>
    <w:rsid w:val="008F7A79"/>
    <w:rsid w:val="00902D73"/>
    <w:rsid w:val="009030D6"/>
    <w:rsid w:val="00903E91"/>
    <w:rsid w:val="0090443A"/>
    <w:rsid w:val="00905BAE"/>
    <w:rsid w:val="009063A5"/>
    <w:rsid w:val="00906F34"/>
    <w:rsid w:val="009078BF"/>
    <w:rsid w:val="00910F1B"/>
    <w:rsid w:val="00910F57"/>
    <w:rsid w:val="009129ED"/>
    <w:rsid w:val="00912ADA"/>
    <w:rsid w:val="00914311"/>
    <w:rsid w:val="0091574A"/>
    <w:rsid w:val="00917592"/>
    <w:rsid w:val="00921081"/>
    <w:rsid w:val="009238D0"/>
    <w:rsid w:val="00923C7C"/>
    <w:rsid w:val="00924754"/>
    <w:rsid w:val="00924BFD"/>
    <w:rsid w:val="00925484"/>
    <w:rsid w:val="00930A6C"/>
    <w:rsid w:val="00931DC2"/>
    <w:rsid w:val="00933415"/>
    <w:rsid w:val="00934053"/>
    <w:rsid w:val="00935AE0"/>
    <w:rsid w:val="00935D89"/>
    <w:rsid w:val="00936604"/>
    <w:rsid w:val="00940318"/>
    <w:rsid w:val="00940F48"/>
    <w:rsid w:val="0094276B"/>
    <w:rsid w:val="0094325B"/>
    <w:rsid w:val="00950B19"/>
    <w:rsid w:val="00951BFF"/>
    <w:rsid w:val="009521BB"/>
    <w:rsid w:val="00953FA5"/>
    <w:rsid w:val="00954260"/>
    <w:rsid w:val="009555B0"/>
    <w:rsid w:val="00956D04"/>
    <w:rsid w:val="009636D1"/>
    <w:rsid w:val="00964DA1"/>
    <w:rsid w:val="00964F60"/>
    <w:rsid w:val="009671CB"/>
    <w:rsid w:val="00967746"/>
    <w:rsid w:val="00973E83"/>
    <w:rsid w:val="009761DF"/>
    <w:rsid w:val="009774C0"/>
    <w:rsid w:val="00977927"/>
    <w:rsid w:val="0098039E"/>
    <w:rsid w:val="0098259F"/>
    <w:rsid w:val="00982A8F"/>
    <w:rsid w:val="00983043"/>
    <w:rsid w:val="009844BB"/>
    <w:rsid w:val="00986CF4"/>
    <w:rsid w:val="00990EEE"/>
    <w:rsid w:val="00990FE0"/>
    <w:rsid w:val="009943F7"/>
    <w:rsid w:val="00994D36"/>
    <w:rsid w:val="009963B6"/>
    <w:rsid w:val="009A2900"/>
    <w:rsid w:val="009A311A"/>
    <w:rsid w:val="009A35A0"/>
    <w:rsid w:val="009A3B6C"/>
    <w:rsid w:val="009A505F"/>
    <w:rsid w:val="009A56FB"/>
    <w:rsid w:val="009A5BFE"/>
    <w:rsid w:val="009A68DD"/>
    <w:rsid w:val="009A770E"/>
    <w:rsid w:val="009B0256"/>
    <w:rsid w:val="009B094F"/>
    <w:rsid w:val="009B0F13"/>
    <w:rsid w:val="009B12F2"/>
    <w:rsid w:val="009B1D53"/>
    <w:rsid w:val="009B20F9"/>
    <w:rsid w:val="009B4B4F"/>
    <w:rsid w:val="009B6634"/>
    <w:rsid w:val="009C2106"/>
    <w:rsid w:val="009C2D01"/>
    <w:rsid w:val="009C351C"/>
    <w:rsid w:val="009C643E"/>
    <w:rsid w:val="009C75FE"/>
    <w:rsid w:val="009C7D33"/>
    <w:rsid w:val="009D1D2E"/>
    <w:rsid w:val="009D22AF"/>
    <w:rsid w:val="009D29FE"/>
    <w:rsid w:val="009D485E"/>
    <w:rsid w:val="009D4B11"/>
    <w:rsid w:val="009D532A"/>
    <w:rsid w:val="009D5FF4"/>
    <w:rsid w:val="009E0845"/>
    <w:rsid w:val="009E1664"/>
    <w:rsid w:val="009E2C53"/>
    <w:rsid w:val="009E3E6B"/>
    <w:rsid w:val="009E4AE6"/>
    <w:rsid w:val="009E5CD3"/>
    <w:rsid w:val="009E5E4E"/>
    <w:rsid w:val="009F07A8"/>
    <w:rsid w:val="009F0E18"/>
    <w:rsid w:val="009F15B1"/>
    <w:rsid w:val="009F2116"/>
    <w:rsid w:val="009F218E"/>
    <w:rsid w:val="009F465A"/>
    <w:rsid w:val="009F67D4"/>
    <w:rsid w:val="00A00E2C"/>
    <w:rsid w:val="00A03E36"/>
    <w:rsid w:val="00A04D3B"/>
    <w:rsid w:val="00A0539F"/>
    <w:rsid w:val="00A05D53"/>
    <w:rsid w:val="00A07352"/>
    <w:rsid w:val="00A0747B"/>
    <w:rsid w:val="00A11B73"/>
    <w:rsid w:val="00A12070"/>
    <w:rsid w:val="00A12A1B"/>
    <w:rsid w:val="00A12D32"/>
    <w:rsid w:val="00A14217"/>
    <w:rsid w:val="00A15888"/>
    <w:rsid w:val="00A15DBF"/>
    <w:rsid w:val="00A163D6"/>
    <w:rsid w:val="00A163E4"/>
    <w:rsid w:val="00A17CAF"/>
    <w:rsid w:val="00A20681"/>
    <w:rsid w:val="00A21878"/>
    <w:rsid w:val="00A2264C"/>
    <w:rsid w:val="00A259B7"/>
    <w:rsid w:val="00A265B5"/>
    <w:rsid w:val="00A26874"/>
    <w:rsid w:val="00A26D11"/>
    <w:rsid w:val="00A34717"/>
    <w:rsid w:val="00A35546"/>
    <w:rsid w:val="00A3708E"/>
    <w:rsid w:val="00A40777"/>
    <w:rsid w:val="00A42BE0"/>
    <w:rsid w:val="00A43040"/>
    <w:rsid w:val="00A4522F"/>
    <w:rsid w:val="00A52294"/>
    <w:rsid w:val="00A53425"/>
    <w:rsid w:val="00A5683B"/>
    <w:rsid w:val="00A577C1"/>
    <w:rsid w:val="00A57883"/>
    <w:rsid w:val="00A607C9"/>
    <w:rsid w:val="00A617B7"/>
    <w:rsid w:val="00A62A96"/>
    <w:rsid w:val="00A62D08"/>
    <w:rsid w:val="00A6357E"/>
    <w:rsid w:val="00A65DD4"/>
    <w:rsid w:val="00A660FD"/>
    <w:rsid w:val="00A67681"/>
    <w:rsid w:val="00A67F32"/>
    <w:rsid w:val="00A7135F"/>
    <w:rsid w:val="00A716E8"/>
    <w:rsid w:val="00A71D55"/>
    <w:rsid w:val="00A72C69"/>
    <w:rsid w:val="00A73FB8"/>
    <w:rsid w:val="00A74C8B"/>
    <w:rsid w:val="00A7761E"/>
    <w:rsid w:val="00A77AA2"/>
    <w:rsid w:val="00A81007"/>
    <w:rsid w:val="00A83835"/>
    <w:rsid w:val="00A83884"/>
    <w:rsid w:val="00A847B8"/>
    <w:rsid w:val="00A8749F"/>
    <w:rsid w:val="00A90354"/>
    <w:rsid w:val="00A91A9B"/>
    <w:rsid w:val="00A91E30"/>
    <w:rsid w:val="00A92455"/>
    <w:rsid w:val="00A9301E"/>
    <w:rsid w:val="00A93ADB"/>
    <w:rsid w:val="00A94542"/>
    <w:rsid w:val="00A947DB"/>
    <w:rsid w:val="00A952E0"/>
    <w:rsid w:val="00A96B39"/>
    <w:rsid w:val="00AA06D3"/>
    <w:rsid w:val="00AA176B"/>
    <w:rsid w:val="00AA3BCC"/>
    <w:rsid w:val="00AA4700"/>
    <w:rsid w:val="00AA70D6"/>
    <w:rsid w:val="00AA7295"/>
    <w:rsid w:val="00AB1A7A"/>
    <w:rsid w:val="00AB4676"/>
    <w:rsid w:val="00AB72BD"/>
    <w:rsid w:val="00AC0549"/>
    <w:rsid w:val="00AC19F3"/>
    <w:rsid w:val="00AC1D4F"/>
    <w:rsid w:val="00AC4FC1"/>
    <w:rsid w:val="00AD0637"/>
    <w:rsid w:val="00AD1092"/>
    <w:rsid w:val="00AD31C0"/>
    <w:rsid w:val="00AD3458"/>
    <w:rsid w:val="00AD40A8"/>
    <w:rsid w:val="00AD42D0"/>
    <w:rsid w:val="00AD43BA"/>
    <w:rsid w:val="00AE0F30"/>
    <w:rsid w:val="00AE0F49"/>
    <w:rsid w:val="00AE1A66"/>
    <w:rsid w:val="00AE235E"/>
    <w:rsid w:val="00AE57D3"/>
    <w:rsid w:val="00AE63EA"/>
    <w:rsid w:val="00AE6C67"/>
    <w:rsid w:val="00AE6F86"/>
    <w:rsid w:val="00AF11CF"/>
    <w:rsid w:val="00AF148C"/>
    <w:rsid w:val="00AF187C"/>
    <w:rsid w:val="00AF2C5F"/>
    <w:rsid w:val="00AF3200"/>
    <w:rsid w:val="00AF36D4"/>
    <w:rsid w:val="00AF4230"/>
    <w:rsid w:val="00AF5749"/>
    <w:rsid w:val="00AF72F8"/>
    <w:rsid w:val="00B01A95"/>
    <w:rsid w:val="00B04F63"/>
    <w:rsid w:val="00B10250"/>
    <w:rsid w:val="00B11D3E"/>
    <w:rsid w:val="00B13279"/>
    <w:rsid w:val="00B167DC"/>
    <w:rsid w:val="00B16FD3"/>
    <w:rsid w:val="00B17470"/>
    <w:rsid w:val="00B20B7A"/>
    <w:rsid w:val="00B21EDD"/>
    <w:rsid w:val="00B23192"/>
    <w:rsid w:val="00B241C3"/>
    <w:rsid w:val="00B242CE"/>
    <w:rsid w:val="00B258E6"/>
    <w:rsid w:val="00B260AF"/>
    <w:rsid w:val="00B261CD"/>
    <w:rsid w:val="00B32D28"/>
    <w:rsid w:val="00B337A3"/>
    <w:rsid w:val="00B33A44"/>
    <w:rsid w:val="00B35503"/>
    <w:rsid w:val="00B37886"/>
    <w:rsid w:val="00B42B5E"/>
    <w:rsid w:val="00B44B93"/>
    <w:rsid w:val="00B45C37"/>
    <w:rsid w:val="00B462EF"/>
    <w:rsid w:val="00B505D9"/>
    <w:rsid w:val="00B51D63"/>
    <w:rsid w:val="00B5366B"/>
    <w:rsid w:val="00B54225"/>
    <w:rsid w:val="00B565D8"/>
    <w:rsid w:val="00B607A2"/>
    <w:rsid w:val="00B60EDC"/>
    <w:rsid w:val="00B60FC1"/>
    <w:rsid w:val="00B6208B"/>
    <w:rsid w:val="00B62537"/>
    <w:rsid w:val="00B62D5A"/>
    <w:rsid w:val="00B62DAE"/>
    <w:rsid w:val="00B63BAF"/>
    <w:rsid w:val="00B701A6"/>
    <w:rsid w:val="00B70ED7"/>
    <w:rsid w:val="00B74407"/>
    <w:rsid w:val="00B76B8A"/>
    <w:rsid w:val="00B76F32"/>
    <w:rsid w:val="00B8239E"/>
    <w:rsid w:val="00B8665C"/>
    <w:rsid w:val="00B914A5"/>
    <w:rsid w:val="00B91C2A"/>
    <w:rsid w:val="00B92DCC"/>
    <w:rsid w:val="00B95F37"/>
    <w:rsid w:val="00BA4372"/>
    <w:rsid w:val="00BA4625"/>
    <w:rsid w:val="00BA5831"/>
    <w:rsid w:val="00BA6CC8"/>
    <w:rsid w:val="00BB10DC"/>
    <w:rsid w:val="00BB42BB"/>
    <w:rsid w:val="00BB49A5"/>
    <w:rsid w:val="00BB5A3D"/>
    <w:rsid w:val="00BB735D"/>
    <w:rsid w:val="00BC0D54"/>
    <w:rsid w:val="00BC1E31"/>
    <w:rsid w:val="00BC366D"/>
    <w:rsid w:val="00BC396D"/>
    <w:rsid w:val="00BC51A5"/>
    <w:rsid w:val="00BC5733"/>
    <w:rsid w:val="00BC7BE4"/>
    <w:rsid w:val="00BD0A88"/>
    <w:rsid w:val="00BD0B12"/>
    <w:rsid w:val="00BD33F9"/>
    <w:rsid w:val="00BD4022"/>
    <w:rsid w:val="00BD4BA5"/>
    <w:rsid w:val="00BD712D"/>
    <w:rsid w:val="00BD78F4"/>
    <w:rsid w:val="00BE0908"/>
    <w:rsid w:val="00BE0B8A"/>
    <w:rsid w:val="00BE0E36"/>
    <w:rsid w:val="00BE1CF9"/>
    <w:rsid w:val="00BE1F55"/>
    <w:rsid w:val="00BE2DF5"/>
    <w:rsid w:val="00BE3CE7"/>
    <w:rsid w:val="00BE5A14"/>
    <w:rsid w:val="00BE5E2D"/>
    <w:rsid w:val="00BE6939"/>
    <w:rsid w:val="00BE6DF5"/>
    <w:rsid w:val="00BF13F2"/>
    <w:rsid w:val="00BF3C08"/>
    <w:rsid w:val="00BF41FE"/>
    <w:rsid w:val="00BF4757"/>
    <w:rsid w:val="00C00931"/>
    <w:rsid w:val="00C00A5F"/>
    <w:rsid w:val="00C00B33"/>
    <w:rsid w:val="00C01FC3"/>
    <w:rsid w:val="00C0278B"/>
    <w:rsid w:val="00C02C31"/>
    <w:rsid w:val="00C036F7"/>
    <w:rsid w:val="00C03C3C"/>
    <w:rsid w:val="00C041B7"/>
    <w:rsid w:val="00C045EE"/>
    <w:rsid w:val="00C04754"/>
    <w:rsid w:val="00C0543C"/>
    <w:rsid w:val="00C05730"/>
    <w:rsid w:val="00C05764"/>
    <w:rsid w:val="00C07342"/>
    <w:rsid w:val="00C10280"/>
    <w:rsid w:val="00C114F8"/>
    <w:rsid w:val="00C11FEF"/>
    <w:rsid w:val="00C132D2"/>
    <w:rsid w:val="00C16833"/>
    <w:rsid w:val="00C172EA"/>
    <w:rsid w:val="00C17BF5"/>
    <w:rsid w:val="00C207F9"/>
    <w:rsid w:val="00C22149"/>
    <w:rsid w:val="00C22451"/>
    <w:rsid w:val="00C23649"/>
    <w:rsid w:val="00C245E9"/>
    <w:rsid w:val="00C253DD"/>
    <w:rsid w:val="00C2576C"/>
    <w:rsid w:val="00C26107"/>
    <w:rsid w:val="00C315FE"/>
    <w:rsid w:val="00C31A5A"/>
    <w:rsid w:val="00C31A5D"/>
    <w:rsid w:val="00C32EA6"/>
    <w:rsid w:val="00C33DFD"/>
    <w:rsid w:val="00C36A4D"/>
    <w:rsid w:val="00C370FF"/>
    <w:rsid w:val="00C405A4"/>
    <w:rsid w:val="00C41A69"/>
    <w:rsid w:val="00C41E2E"/>
    <w:rsid w:val="00C44BA0"/>
    <w:rsid w:val="00C44F77"/>
    <w:rsid w:val="00C46892"/>
    <w:rsid w:val="00C47AD1"/>
    <w:rsid w:val="00C51E38"/>
    <w:rsid w:val="00C529E8"/>
    <w:rsid w:val="00C52EC4"/>
    <w:rsid w:val="00C531E7"/>
    <w:rsid w:val="00C53363"/>
    <w:rsid w:val="00C602DF"/>
    <w:rsid w:val="00C60C9E"/>
    <w:rsid w:val="00C65614"/>
    <w:rsid w:val="00C656D0"/>
    <w:rsid w:val="00C6657C"/>
    <w:rsid w:val="00C67D2F"/>
    <w:rsid w:val="00C70B2D"/>
    <w:rsid w:val="00C73550"/>
    <w:rsid w:val="00C755B1"/>
    <w:rsid w:val="00C75AC6"/>
    <w:rsid w:val="00C813A1"/>
    <w:rsid w:val="00C81AE7"/>
    <w:rsid w:val="00C820C7"/>
    <w:rsid w:val="00C91540"/>
    <w:rsid w:val="00C92126"/>
    <w:rsid w:val="00C92BEC"/>
    <w:rsid w:val="00C92D36"/>
    <w:rsid w:val="00C940BC"/>
    <w:rsid w:val="00C947C9"/>
    <w:rsid w:val="00C949CC"/>
    <w:rsid w:val="00C94E02"/>
    <w:rsid w:val="00C973AD"/>
    <w:rsid w:val="00C97CD9"/>
    <w:rsid w:val="00CA02CA"/>
    <w:rsid w:val="00CA2677"/>
    <w:rsid w:val="00CA29CC"/>
    <w:rsid w:val="00CA67C7"/>
    <w:rsid w:val="00CA78E1"/>
    <w:rsid w:val="00CA7A0C"/>
    <w:rsid w:val="00CB2BF2"/>
    <w:rsid w:val="00CB48F0"/>
    <w:rsid w:val="00CB5A79"/>
    <w:rsid w:val="00CB5F01"/>
    <w:rsid w:val="00CB5F6B"/>
    <w:rsid w:val="00CC09D8"/>
    <w:rsid w:val="00CC2D6F"/>
    <w:rsid w:val="00CC357B"/>
    <w:rsid w:val="00CC7B2D"/>
    <w:rsid w:val="00CD0B41"/>
    <w:rsid w:val="00CD0CE4"/>
    <w:rsid w:val="00CD7B12"/>
    <w:rsid w:val="00CE2085"/>
    <w:rsid w:val="00CE34F6"/>
    <w:rsid w:val="00CE35D7"/>
    <w:rsid w:val="00CE3AE1"/>
    <w:rsid w:val="00CE3AF2"/>
    <w:rsid w:val="00CE3EAD"/>
    <w:rsid w:val="00CE43FE"/>
    <w:rsid w:val="00CE52FF"/>
    <w:rsid w:val="00CE5364"/>
    <w:rsid w:val="00CE5A97"/>
    <w:rsid w:val="00CF1039"/>
    <w:rsid w:val="00CF11A3"/>
    <w:rsid w:val="00CF21D6"/>
    <w:rsid w:val="00CF3F4E"/>
    <w:rsid w:val="00CF63C5"/>
    <w:rsid w:val="00D01AE1"/>
    <w:rsid w:val="00D04F11"/>
    <w:rsid w:val="00D10CA0"/>
    <w:rsid w:val="00D10CC8"/>
    <w:rsid w:val="00D10E02"/>
    <w:rsid w:val="00D10E41"/>
    <w:rsid w:val="00D12DFB"/>
    <w:rsid w:val="00D13494"/>
    <w:rsid w:val="00D15DBE"/>
    <w:rsid w:val="00D17FBD"/>
    <w:rsid w:val="00D20065"/>
    <w:rsid w:val="00D212B6"/>
    <w:rsid w:val="00D245ED"/>
    <w:rsid w:val="00D24649"/>
    <w:rsid w:val="00D249DF"/>
    <w:rsid w:val="00D25A5A"/>
    <w:rsid w:val="00D26FB0"/>
    <w:rsid w:val="00D27204"/>
    <w:rsid w:val="00D3353C"/>
    <w:rsid w:val="00D35DB2"/>
    <w:rsid w:val="00D4393C"/>
    <w:rsid w:val="00D4565C"/>
    <w:rsid w:val="00D472FA"/>
    <w:rsid w:val="00D50F6E"/>
    <w:rsid w:val="00D5361F"/>
    <w:rsid w:val="00D55C13"/>
    <w:rsid w:val="00D575F0"/>
    <w:rsid w:val="00D613E0"/>
    <w:rsid w:val="00D6178F"/>
    <w:rsid w:val="00D64052"/>
    <w:rsid w:val="00D64D33"/>
    <w:rsid w:val="00D6542C"/>
    <w:rsid w:val="00D664BF"/>
    <w:rsid w:val="00D67575"/>
    <w:rsid w:val="00D71D02"/>
    <w:rsid w:val="00D725A5"/>
    <w:rsid w:val="00D75714"/>
    <w:rsid w:val="00D7577A"/>
    <w:rsid w:val="00D75897"/>
    <w:rsid w:val="00D75AE3"/>
    <w:rsid w:val="00D809ED"/>
    <w:rsid w:val="00D811BC"/>
    <w:rsid w:val="00D811FD"/>
    <w:rsid w:val="00D8145E"/>
    <w:rsid w:val="00D8154E"/>
    <w:rsid w:val="00D8176A"/>
    <w:rsid w:val="00D8293D"/>
    <w:rsid w:val="00D8390C"/>
    <w:rsid w:val="00D83F64"/>
    <w:rsid w:val="00D84793"/>
    <w:rsid w:val="00D8522E"/>
    <w:rsid w:val="00D85953"/>
    <w:rsid w:val="00D864BF"/>
    <w:rsid w:val="00D91351"/>
    <w:rsid w:val="00D92BD0"/>
    <w:rsid w:val="00D93139"/>
    <w:rsid w:val="00D960B1"/>
    <w:rsid w:val="00D979AF"/>
    <w:rsid w:val="00DA4ADF"/>
    <w:rsid w:val="00DA5741"/>
    <w:rsid w:val="00DA7C76"/>
    <w:rsid w:val="00DB003D"/>
    <w:rsid w:val="00DB0168"/>
    <w:rsid w:val="00DB1E24"/>
    <w:rsid w:val="00DB42C4"/>
    <w:rsid w:val="00DB43DD"/>
    <w:rsid w:val="00DB538D"/>
    <w:rsid w:val="00DB6E1A"/>
    <w:rsid w:val="00DC0C72"/>
    <w:rsid w:val="00DC44D1"/>
    <w:rsid w:val="00DC59CB"/>
    <w:rsid w:val="00DC5C26"/>
    <w:rsid w:val="00DD03CC"/>
    <w:rsid w:val="00DD117F"/>
    <w:rsid w:val="00DD2855"/>
    <w:rsid w:val="00DD3221"/>
    <w:rsid w:val="00DD5FD6"/>
    <w:rsid w:val="00DD7899"/>
    <w:rsid w:val="00DD7F96"/>
    <w:rsid w:val="00DE2FE1"/>
    <w:rsid w:val="00DE352F"/>
    <w:rsid w:val="00DE370C"/>
    <w:rsid w:val="00DE4194"/>
    <w:rsid w:val="00DE5E68"/>
    <w:rsid w:val="00DF124E"/>
    <w:rsid w:val="00DF187B"/>
    <w:rsid w:val="00DF1A3D"/>
    <w:rsid w:val="00DF2334"/>
    <w:rsid w:val="00DF36EC"/>
    <w:rsid w:val="00DF4078"/>
    <w:rsid w:val="00DF60C8"/>
    <w:rsid w:val="00DF6394"/>
    <w:rsid w:val="00DF6426"/>
    <w:rsid w:val="00DF64A8"/>
    <w:rsid w:val="00DF75A7"/>
    <w:rsid w:val="00DF76B5"/>
    <w:rsid w:val="00E021FD"/>
    <w:rsid w:val="00E061DB"/>
    <w:rsid w:val="00E0735A"/>
    <w:rsid w:val="00E075E2"/>
    <w:rsid w:val="00E07FBF"/>
    <w:rsid w:val="00E102A9"/>
    <w:rsid w:val="00E10ED7"/>
    <w:rsid w:val="00E14CDA"/>
    <w:rsid w:val="00E14F27"/>
    <w:rsid w:val="00E20044"/>
    <w:rsid w:val="00E20B56"/>
    <w:rsid w:val="00E24329"/>
    <w:rsid w:val="00E246DD"/>
    <w:rsid w:val="00E26123"/>
    <w:rsid w:val="00E26C6A"/>
    <w:rsid w:val="00E27007"/>
    <w:rsid w:val="00E2728A"/>
    <w:rsid w:val="00E317D6"/>
    <w:rsid w:val="00E31A85"/>
    <w:rsid w:val="00E329FE"/>
    <w:rsid w:val="00E33397"/>
    <w:rsid w:val="00E34311"/>
    <w:rsid w:val="00E36430"/>
    <w:rsid w:val="00E36505"/>
    <w:rsid w:val="00E37CE6"/>
    <w:rsid w:val="00E40F22"/>
    <w:rsid w:val="00E41F1F"/>
    <w:rsid w:val="00E42519"/>
    <w:rsid w:val="00E43A38"/>
    <w:rsid w:val="00E44E0D"/>
    <w:rsid w:val="00E461B7"/>
    <w:rsid w:val="00E4642B"/>
    <w:rsid w:val="00E4653E"/>
    <w:rsid w:val="00E46A96"/>
    <w:rsid w:val="00E474D2"/>
    <w:rsid w:val="00E475D4"/>
    <w:rsid w:val="00E507B3"/>
    <w:rsid w:val="00E51B52"/>
    <w:rsid w:val="00E52B17"/>
    <w:rsid w:val="00E52E19"/>
    <w:rsid w:val="00E55333"/>
    <w:rsid w:val="00E5583A"/>
    <w:rsid w:val="00E572B4"/>
    <w:rsid w:val="00E60B72"/>
    <w:rsid w:val="00E62736"/>
    <w:rsid w:val="00E63084"/>
    <w:rsid w:val="00E6466F"/>
    <w:rsid w:val="00E659A6"/>
    <w:rsid w:val="00E670AC"/>
    <w:rsid w:val="00E6761C"/>
    <w:rsid w:val="00E678C0"/>
    <w:rsid w:val="00E67E63"/>
    <w:rsid w:val="00E73BB4"/>
    <w:rsid w:val="00E749A3"/>
    <w:rsid w:val="00E77191"/>
    <w:rsid w:val="00E77F76"/>
    <w:rsid w:val="00E80C98"/>
    <w:rsid w:val="00E80F1B"/>
    <w:rsid w:val="00E81204"/>
    <w:rsid w:val="00E84291"/>
    <w:rsid w:val="00E84B13"/>
    <w:rsid w:val="00E8790E"/>
    <w:rsid w:val="00E90707"/>
    <w:rsid w:val="00E914F1"/>
    <w:rsid w:val="00E934EF"/>
    <w:rsid w:val="00E936C6"/>
    <w:rsid w:val="00E9643C"/>
    <w:rsid w:val="00E97698"/>
    <w:rsid w:val="00EA1F97"/>
    <w:rsid w:val="00EA4EC6"/>
    <w:rsid w:val="00EA515C"/>
    <w:rsid w:val="00EA6995"/>
    <w:rsid w:val="00EA7007"/>
    <w:rsid w:val="00EB07CA"/>
    <w:rsid w:val="00EB07E6"/>
    <w:rsid w:val="00EB0A9C"/>
    <w:rsid w:val="00EB0E1C"/>
    <w:rsid w:val="00EB1832"/>
    <w:rsid w:val="00EB290A"/>
    <w:rsid w:val="00EB2DD8"/>
    <w:rsid w:val="00EB3FDD"/>
    <w:rsid w:val="00EB41CF"/>
    <w:rsid w:val="00EC05A3"/>
    <w:rsid w:val="00EC0A46"/>
    <w:rsid w:val="00EC1B38"/>
    <w:rsid w:val="00EC2904"/>
    <w:rsid w:val="00EC2C3C"/>
    <w:rsid w:val="00EC4B80"/>
    <w:rsid w:val="00EC5EE6"/>
    <w:rsid w:val="00EC6F81"/>
    <w:rsid w:val="00ED023C"/>
    <w:rsid w:val="00ED2014"/>
    <w:rsid w:val="00ED2524"/>
    <w:rsid w:val="00ED2AF0"/>
    <w:rsid w:val="00ED553A"/>
    <w:rsid w:val="00ED6526"/>
    <w:rsid w:val="00ED6EEF"/>
    <w:rsid w:val="00ED7F92"/>
    <w:rsid w:val="00EE02F7"/>
    <w:rsid w:val="00EE0E77"/>
    <w:rsid w:val="00EE1256"/>
    <w:rsid w:val="00EE185B"/>
    <w:rsid w:val="00EE286C"/>
    <w:rsid w:val="00EE2B7A"/>
    <w:rsid w:val="00EE3082"/>
    <w:rsid w:val="00EE41A8"/>
    <w:rsid w:val="00EE5CC8"/>
    <w:rsid w:val="00EE657E"/>
    <w:rsid w:val="00EE6620"/>
    <w:rsid w:val="00EF1843"/>
    <w:rsid w:val="00EF2B68"/>
    <w:rsid w:val="00EF2F8F"/>
    <w:rsid w:val="00EF33A3"/>
    <w:rsid w:val="00EF4156"/>
    <w:rsid w:val="00EF5968"/>
    <w:rsid w:val="00EF6199"/>
    <w:rsid w:val="00EF6439"/>
    <w:rsid w:val="00F0042C"/>
    <w:rsid w:val="00F00507"/>
    <w:rsid w:val="00F008B2"/>
    <w:rsid w:val="00F018F2"/>
    <w:rsid w:val="00F020FF"/>
    <w:rsid w:val="00F030D8"/>
    <w:rsid w:val="00F0375E"/>
    <w:rsid w:val="00F060E4"/>
    <w:rsid w:val="00F10562"/>
    <w:rsid w:val="00F111C3"/>
    <w:rsid w:val="00F12865"/>
    <w:rsid w:val="00F128C8"/>
    <w:rsid w:val="00F12E47"/>
    <w:rsid w:val="00F16C36"/>
    <w:rsid w:val="00F16C64"/>
    <w:rsid w:val="00F16EE9"/>
    <w:rsid w:val="00F1704F"/>
    <w:rsid w:val="00F17AF7"/>
    <w:rsid w:val="00F20F51"/>
    <w:rsid w:val="00F224A9"/>
    <w:rsid w:val="00F23C9A"/>
    <w:rsid w:val="00F24543"/>
    <w:rsid w:val="00F26B41"/>
    <w:rsid w:val="00F27C22"/>
    <w:rsid w:val="00F305D6"/>
    <w:rsid w:val="00F32297"/>
    <w:rsid w:val="00F322A8"/>
    <w:rsid w:val="00F34554"/>
    <w:rsid w:val="00F349BB"/>
    <w:rsid w:val="00F35307"/>
    <w:rsid w:val="00F360A3"/>
    <w:rsid w:val="00F37336"/>
    <w:rsid w:val="00F43E02"/>
    <w:rsid w:val="00F44531"/>
    <w:rsid w:val="00F44A65"/>
    <w:rsid w:val="00F45274"/>
    <w:rsid w:val="00F454D9"/>
    <w:rsid w:val="00F46E56"/>
    <w:rsid w:val="00F47031"/>
    <w:rsid w:val="00F470F4"/>
    <w:rsid w:val="00F47A12"/>
    <w:rsid w:val="00F503CA"/>
    <w:rsid w:val="00F52044"/>
    <w:rsid w:val="00F529C5"/>
    <w:rsid w:val="00F52A7E"/>
    <w:rsid w:val="00F52CC9"/>
    <w:rsid w:val="00F56008"/>
    <w:rsid w:val="00F60344"/>
    <w:rsid w:val="00F6113F"/>
    <w:rsid w:val="00F6207B"/>
    <w:rsid w:val="00F63A53"/>
    <w:rsid w:val="00F659CD"/>
    <w:rsid w:val="00F66A40"/>
    <w:rsid w:val="00F71212"/>
    <w:rsid w:val="00F71994"/>
    <w:rsid w:val="00F71E76"/>
    <w:rsid w:val="00F750F9"/>
    <w:rsid w:val="00F755BA"/>
    <w:rsid w:val="00F7568A"/>
    <w:rsid w:val="00F760FD"/>
    <w:rsid w:val="00F81F4A"/>
    <w:rsid w:val="00F82ED2"/>
    <w:rsid w:val="00F8389B"/>
    <w:rsid w:val="00F83C7F"/>
    <w:rsid w:val="00F83C8A"/>
    <w:rsid w:val="00F83E97"/>
    <w:rsid w:val="00F844AE"/>
    <w:rsid w:val="00F84B13"/>
    <w:rsid w:val="00F85112"/>
    <w:rsid w:val="00F857B1"/>
    <w:rsid w:val="00F87C24"/>
    <w:rsid w:val="00F91610"/>
    <w:rsid w:val="00F94E5C"/>
    <w:rsid w:val="00F95639"/>
    <w:rsid w:val="00F958C3"/>
    <w:rsid w:val="00F96290"/>
    <w:rsid w:val="00F96A4A"/>
    <w:rsid w:val="00F97BC5"/>
    <w:rsid w:val="00FA04E7"/>
    <w:rsid w:val="00FA0A02"/>
    <w:rsid w:val="00FA0F0F"/>
    <w:rsid w:val="00FA1A07"/>
    <w:rsid w:val="00FA22F7"/>
    <w:rsid w:val="00FA2766"/>
    <w:rsid w:val="00FA38DE"/>
    <w:rsid w:val="00FA5240"/>
    <w:rsid w:val="00FA621C"/>
    <w:rsid w:val="00FA7A01"/>
    <w:rsid w:val="00FB330D"/>
    <w:rsid w:val="00FB4822"/>
    <w:rsid w:val="00FC0C7D"/>
    <w:rsid w:val="00FC23A6"/>
    <w:rsid w:val="00FC26E0"/>
    <w:rsid w:val="00FC2B60"/>
    <w:rsid w:val="00FC30F6"/>
    <w:rsid w:val="00FC3562"/>
    <w:rsid w:val="00FC4A73"/>
    <w:rsid w:val="00FC5807"/>
    <w:rsid w:val="00FC7660"/>
    <w:rsid w:val="00FC78DB"/>
    <w:rsid w:val="00FD242D"/>
    <w:rsid w:val="00FD3437"/>
    <w:rsid w:val="00FD363A"/>
    <w:rsid w:val="00FD4C91"/>
    <w:rsid w:val="00FD4FDB"/>
    <w:rsid w:val="00FD5DFE"/>
    <w:rsid w:val="00FD627C"/>
    <w:rsid w:val="00FE1CC9"/>
    <w:rsid w:val="00FE2A84"/>
    <w:rsid w:val="00FE3AF2"/>
    <w:rsid w:val="00FE505D"/>
    <w:rsid w:val="00FE778E"/>
    <w:rsid w:val="00FF0DCB"/>
    <w:rsid w:val="00FF0FA5"/>
    <w:rsid w:val="00FF1A38"/>
    <w:rsid w:val="00FF51DA"/>
    <w:rsid w:val="00FF6364"/>
    <w:rsid w:val="00FF7F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line number" w:uiPriority="0"/>
    <w:lsdException w:name="page number" w:uiPriority="0"/>
    <w:lsdException w:name="endnote reference" w:uiPriority="0"/>
    <w:lsdException w:name="endnote text" w:uiPriority="0"/>
    <w:lsdException w:name="table of authorities"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Outline List 2" w:uiPriority="0"/>
    <w:lsdException w:name="Table Simple 1" w:uiPriority="0"/>
    <w:lsdException w:name="Table Simple 2" w:uiPriority="0"/>
    <w:lsdException w:name="Table Classic 1" w:uiPriority="0"/>
    <w:lsdException w:name="Table Classic 2" w:uiPriority="0"/>
    <w:lsdException w:name="Table Columns 2" w:uiPriority="0"/>
    <w:lsdException w:name="Table Columns 3" w:uiPriority="0"/>
    <w:lsdException w:name="Table Columns 4" w:uiPriority="0"/>
    <w:lsdException w:name="Table Columns 5" w:uiPriority="0"/>
    <w:lsdException w:name="Table Grid 5" w:uiPriority="0"/>
    <w:lsdException w:name="Table List 1" w:uiPriority="0"/>
    <w:lsdException w:name="Table List 2"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7278E1"/>
  </w:style>
  <w:style w:type="paragraph" w:styleId="10">
    <w:name w:val="heading 1"/>
    <w:aliases w:val="1 порядок,Заголовок 1 Знак Знак,Заголовок 1 Знак Знак Знак"/>
    <w:basedOn w:val="a5"/>
    <w:link w:val="11"/>
    <w:uiPriority w:val="9"/>
    <w:qFormat/>
    <w:rsid w:val="00CE2085"/>
    <w:pPr>
      <w:widowControl/>
      <w:suppressAutoHyphens w:val="0"/>
      <w:autoSpaceDN/>
      <w:spacing w:before="100" w:beforeAutospacing="1" w:after="100" w:afterAutospacing="1"/>
      <w:textAlignment w:val="auto"/>
      <w:outlineLvl w:val="0"/>
    </w:pPr>
    <w:rPr>
      <w:rFonts w:eastAsia="Times New Roman" w:cs="Times New Roman"/>
      <w:b/>
      <w:bCs/>
      <w:kern w:val="36"/>
      <w:sz w:val="48"/>
      <w:szCs w:val="48"/>
      <w:lang w:val="ru-RU" w:eastAsia="ru-RU" w:bidi="ar-SA"/>
    </w:rPr>
  </w:style>
  <w:style w:type="paragraph" w:styleId="20">
    <w:name w:val="heading 2"/>
    <w:basedOn w:val="a5"/>
    <w:next w:val="a5"/>
    <w:link w:val="21"/>
    <w:unhideWhenUsed/>
    <w:qFormat/>
    <w:rsid w:val="001779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aliases w:val="4 порядок"/>
    <w:basedOn w:val="a5"/>
    <w:next w:val="a5"/>
    <w:link w:val="31"/>
    <w:unhideWhenUsed/>
    <w:qFormat/>
    <w:rsid w:val="001779EF"/>
    <w:pPr>
      <w:tabs>
        <w:tab w:val="num" w:pos="2127"/>
      </w:tabs>
      <w:suppressAutoHyphens w:val="0"/>
      <w:autoSpaceDN/>
      <w:adjustRightInd w:val="0"/>
      <w:spacing w:before="240" w:after="120" w:line="240" w:lineRule="atLeast"/>
      <w:ind w:left="2127" w:hanging="1134"/>
      <w:jc w:val="both"/>
      <w:textAlignment w:val="auto"/>
      <w:outlineLvl w:val="2"/>
    </w:pPr>
    <w:rPr>
      <w:rFonts w:ascii="Arial" w:eastAsia="Microsoft YaHei" w:hAnsi="Arial" w:cs="Times New Roman"/>
      <w:b/>
      <w:spacing w:val="-10"/>
      <w:kern w:val="28"/>
      <w:sz w:val="22"/>
      <w:szCs w:val="22"/>
      <w:lang w:val="ru-RU" w:eastAsia="en-US" w:bidi="ar-SA"/>
    </w:rPr>
  </w:style>
  <w:style w:type="paragraph" w:styleId="40">
    <w:name w:val="heading 4"/>
    <w:aliases w:val="Рекомендация"/>
    <w:basedOn w:val="a5"/>
    <w:next w:val="a5"/>
    <w:link w:val="41"/>
    <w:unhideWhenUsed/>
    <w:qFormat/>
    <w:rsid w:val="001779EF"/>
    <w:pPr>
      <w:keepNext/>
      <w:keepLines/>
      <w:tabs>
        <w:tab w:val="num" w:pos="2595"/>
      </w:tabs>
      <w:suppressAutoHyphens w:val="0"/>
      <w:autoSpaceDN/>
      <w:adjustRightInd w:val="0"/>
      <w:spacing w:before="240" w:after="120" w:line="240" w:lineRule="atLeast"/>
      <w:ind w:left="2595" w:hanging="1418"/>
      <w:jc w:val="both"/>
      <w:textAlignment w:val="auto"/>
      <w:outlineLvl w:val="3"/>
    </w:pPr>
    <w:rPr>
      <w:rFonts w:ascii="Arial" w:eastAsia="Microsoft YaHei" w:hAnsi="Arial" w:cs="Times New Roman"/>
      <w:b/>
      <w:i/>
      <w:spacing w:val="-4"/>
      <w:kern w:val="28"/>
      <w:sz w:val="22"/>
      <w:szCs w:val="22"/>
      <w:lang w:val="ru-RU" w:eastAsia="en-US" w:bidi="ar-SA"/>
    </w:rPr>
  </w:style>
  <w:style w:type="paragraph" w:styleId="5">
    <w:name w:val="heading 5"/>
    <w:basedOn w:val="a5"/>
    <w:next w:val="a5"/>
    <w:link w:val="50"/>
    <w:unhideWhenUsed/>
    <w:qFormat/>
    <w:rsid w:val="001779EF"/>
    <w:pPr>
      <w:suppressAutoHyphens w:val="0"/>
      <w:autoSpaceDN/>
      <w:adjustRightInd w:val="0"/>
      <w:spacing w:before="120" w:after="120"/>
      <w:ind w:firstLine="567"/>
      <w:jc w:val="both"/>
      <w:textAlignment w:val="auto"/>
      <w:outlineLvl w:val="4"/>
    </w:pPr>
    <w:rPr>
      <w:rFonts w:ascii="Arial" w:eastAsia="Microsoft YaHei" w:hAnsi="Arial" w:cs="Times New Roman"/>
      <w:spacing w:val="-5"/>
      <w:kern w:val="0"/>
      <w:sz w:val="22"/>
      <w:szCs w:val="22"/>
      <w:lang w:val="ru-RU" w:eastAsia="en-US" w:bidi="ar-SA"/>
    </w:rPr>
  </w:style>
  <w:style w:type="paragraph" w:styleId="6">
    <w:name w:val="heading 6"/>
    <w:aliases w:val="Заголовок налогов"/>
    <w:basedOn w:val="a5"/>
    <w:next w:val="a5"/>
    <w:link w:val="60"/>
    <w:unhideWhenUsed/>
    <w:qFormat/>
    <w:rsid w:val="001779EF"/>
    <w:pPr>
      <w:keepNext/>
      <w:keepLines/>
      <w:suppressAutoHyphens w:val="0"/>
      <w:autoSpaceDN/>
      <w:adjustRightInd w:val="0"/>
      <w:spacing w:before="140" w:after="120" w:line="220" w:lineRule="atLeast"/>
      <w:ind w:firstLine="567"/>
      <w:jc w:val="both"/>
      <w:textAlignment w:val="auto"/>
      <w:outlineLvl w:val="5"/>
    </w:pPr>
    <w:rPr>
      <w:rFonts w:ascii="Arial" w:eastAsia="Microsoft YaHei" w:hAnsi="Arial" w:cs="Times New Roman"/>
      <w:b/>
      <w:i/>
      <w:spacing w:val="-4"/>
      <w:kern w:val="28"/>
      <w:sz w:val="22"/>
      <w:szCs w:val="28"/>
      <w:lang w:val="ru-RU" w:eastAsia="en-US" w:bidi="ar-SA"/>
    </w:rPr>
  </w:style>
  <w:style w:type="paragraph" w:styleId="7">
    <w:name w:val="heading 7"/>
    <w:basedOn w:val="a5"/>
    <w:next w:val="a5"/>
    <w:link w:val="70"/>
    <w:unhideWhenUsed/>
    <w:qFormat/>
    <w:rsid w:val="001779E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nhideWhenUsed/>
    <w:qFormat/>
    <w:rsid w:val="001779EF"/>
    <w:pPr>
      <w:keepNext/>
      <w:keepLines/>
      <w:suppressAutoHyphens w:val="0"/>
      <w:autoSpaceDN/>
      <w:adjustRightInd w:val="0"/>
      <w:spacing w:before="200"/>
      <w:ind w:firstLine="567"/>
      <w:jc w:val="both"/>
      <w:textAlignment w:val="auto"/>
      <w:outlineLvl w:val="7"/>
    </w:pPr>
    <w:rPr>
      <w:rFonts w:ascii="Cambria" w:eastAsia="Times New Roman" w:hAnsi="Cambria" w:cs="Times New Roman"/>
      <w:color w:val="404040"/>
      <w:spacing w:val="-5"/>
      <w:kern w:val="0"/>
      <w:sz w:val="20"/>
      <w:szCs w:val="20"/>
      <w:lang w:val="ru-RU" w:eastAsia="en-US" w:bidi="ar-SA"/>
    </w:rPr>
  </w:style>
  <w:style w:type="paragraph" w:styleId="90">
    <w:name w:val="heading 9"/>
    <w:basedOn w:val="a5"/>
    <w:next w:val="a5"/>
    <w:link w:val="91"/>
    <w:uiPriority w:val="9"/>
    <w:unhideWhenUsed/>
    <w:qFormat/>
    <w:rsid w:val="001779EF"/>
    <w:pPr>
      <w:keepNext/>
      <w:keepLines/>
      <w:suppressAutoHyphens w:val="0"/>
      <w:autoSpaceDN/>
      <w:adjustRightInd w:val="0"/>
      <w:spacing w:before="200"/>
      <w:ind w:firstLine="567"/>
      <w:jc w:val="both"/>
      <w:textAlignment w:val="auto"/>
      <w:outlineLvl w:val="8"/>
    </w:pPr>
    <w:rPr>
      <w:rFonts w:ascii="Cambria" w:eastAsia="Times New Roman" w:hAnsi="Cambria" w:cs="Times New Roman"/>
      <w:i/>
      <w:iCs/>
      <w:color w:val="404040"/>
      <w:spacing w:val="-5"/>
      <w:kern w:val="0"/>
      <w:sz w:val="20"/>
      <w:szCs w:val="20"/>
      <w:lang w:val="ru-RU" w:eastAsia="en-US" w:bidi="ar-SA"/>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Standard">
    <w:name w:val="Standard"/>
    <w:rsid w:val="00665145"/>
  </w:style>
  <w:style w:type="paragraph" w:customStyle="1" w:styleId="Heading">
    <w:name w:val="Heading"/>
    <w:basedOn w:val="Standard"/>
    <w:next w:val="Textbody"/>
    <w:rsid w:val="00665145"/>
    <w:pPr>
      <w:keepNext/>
      <w:spacing w:before="240" w:after="120"/>
    </w:pPr>
    <w:rPr>
      <w:rFonts w:ascii="Arial" w:hAnsi="Arial"/>
      <w:sz w:val="28"/>
      <w:szCs w:val="28"/>
    </w:rPr>
  </w:style>
  <w:style w:type="paragraph" w:customStyle="1" w:styleId="Textbody">
    <w:name w:val="Text body"/>
    <w:basedOn w:val="Standard"/>
    <w:rsid w:val="00665145"/>
    <w:pPr>
      <w:spacing w:after="120"/>
    </w:pPr>
  </w:style>
  <w:style w:type="paragraph" w:styleId="a9">
    <w:name w:val="List"/>
    <w:basedOn w:val="Textbody"/>
    <w:link w:val="aa"/>
    <w:rsid w:val="00665145"/>
  </w:style>
  <w:style w:type="paragraph" w:customStyle="1" w:styleId="12">
    <w:name w:val="Название объекта1"/>
    <w:basedOn w:val="Standard"/>
    <w:rsid w:val="00665145"/>
    <w:pPr>
      <w:suppressLineNumbers/>
      <w:spacing w:before="120" w:after="120"/>
    </w:pPr>
    <w:rPr>
      <w:i/>
      <w:iCs/>
    </w:rPr>
  </w:style>
  <w:style w:type="paragraph" w:customStyle="1" w:styleId="Index">
    <w:name w:val="Index"/>
    <w:basedOn w:val="Standard"/>
    <w:rsid w:val="00665145"/>
    <w:pPr>
      <w:suppressLineNumbers/>
    </w:pPr>
  </w:style>
  <w:style w:type="paragraph" w:customStyle="1" w:styleId="Default">
    <w:name w:val="Default"/>
    <w:rsid w:val="00665145"/>
    <w:rPr>
      <w:color w:val="000000"/>
    </w:rPr>
  </w:style>
  <w:style w:type="paragraph" w:customStyle="1" w:styleId="TableContents">
    <w:name w:val="Table Contents"/>
    <w:basedOn w:val="Standard"/>
    <w:rsid w:val="00665145"/>
    <w:pPr>
      <w:suppressLineNumbers/>
    </w:pPr>
  </w:style>
  <w:style w:type="paragraph" w:customStyle="1" w:styleId="TableHeading">
    <w:name w:val="Table Heading"/>
    <w:basedOn w:val="TableContents"/>
    <w:rsid w:val="00665145"/>
    <w:pPr>
      <w:jc w:val="center"/>
    </w:pPr>
    <w:rPr>
      <w:b/>
      <w:bCs/>
    </w:rPr>
  </w:style>
  <w:style w:type="character" w:customStyle="1" w:styleId="ListLabel1">
    <w:name w:val="ListLabel 1"/>
    <w:rsid w:val="00665145"/>
    <w:rPr>
      <w:rFonts w:ascii="Times New Roman" w:hAnsi="Times New Roman"/>
    </w:rPr>
  </w:style>
  <w:style w:type="character" w:customStyle="1" w:styleId="Internetlink">
    <w:name w:val="Internet link"/>
    <w:rsid w:val="00665145"/>
    <w:rPr>
      <w:color w:val="000080"/>
      <w:u w:val="single"/>
    </w:rPr>
  </w:style>
  <w:style w:type="numbering" w:customStyle="1" w:styleId="WWNum1">
    <w:name w:val="WWNum1"/>
    <w:basedOn w:val="a8"/>
    <w:rsid w:val="00665145"/>
    <w:pPr>
      <w:numPr>
        <w:numId w:val="20"/>
      </w:numPr>
    </w:pPr>
  </w:style>
  <w:style w:type="paragraph" w:styleId="ab">
    <w:name w:val="Normal (Web)"/>
    <w:aliases w:val="Обычный (Web),Обычный (веб)3"/>
    <w:basedOn w:val="a5"/>
    <w:link w:val="ac"/>
    <w:uiPriority w:val="99"/>
    <w:unhideWhenUsed/>
    <w:qFormat/>
    <w:rsid w:val="00800A9B"/>
    <w:pPr>
      <w:widowControl/>
      <w:suppressAutoHyphens w:val="0"/>
      <w:autoSpaceDN/>
      <w:spacing w:before="100" w:beforeAutospacing="1" w:after="119"/>
      <w:textAlignment w:val="auto"/>
    </w:pPr>
    <w:rPr>
      <w:rFonts w:eastAsia="Times New Roman" w:cs="Times New Roman"/>
      <w:kern w:val="0"/>
      <w:lang w:val="ru-RU" w:eastAsia="ru-RU" w:bidi="ar-SA"/>
    </w:rPr>
  </w:style>
  <w:style w:type="character" w:customStyle="1" w:styleId="11">
    <w:name w:val="Заголовок 1 Знак"/>
    <w:aliases w:val="1 порядок Знак,Заголовок 1 Знак Знак Знак1,Заголовок 1 Знак Знак Знак Знак"/>
    <w:basedOn w:val="a6"/>
    <w:link w:val="10"/>
    <w:uiPriority w:val="9"/>
    <w:rsid w:val="00CE2085"/>
    <w:rPr>
      <w:rFonts w:eastAsia="Times New Roman" w:cs="Times New Roman"/>
      <w:b/>
      <w:bCs/>
      <w:kern w:val="36"/>
      <w:sz w:val="48"/>
      <w:szCs w:val="48"/>
      <w:lang w:val="ru-RU" w:eastAsia="ru-RU" w:bidi="ar-SA"/>
    </w:rPr>
  </w:style>
  <w:style w:type="paragraph" w:styleId="ad">
    <w:name w:val="List Paragraph"/>
    <w:basedOn w:val="a5"/>
    <w:link w:val="ae"/>
    <w:uiPriority w:val="34"/>
    <w:qFormat/>
    <w:rsid w:val="00CE2085"/>
    <w:pPr>
      <w:ind w:left="720"/>
      <w:contextualSpacing/>
    </w:pPr>
  </w:style>
  <w:style w:type="paragraph" w:styleId="1">
    <w:name w:val="toc 1"/>
    <w:aliases w:val="фр"/>
    <w:basedOn w:val="a5"/>
    <w:next w:val="a5"/>
    <w:autoRedefine/>
    <w:uiPriority w:val="39"/>
    <w:qFormat/>
    <w:rsid w:val="00165B8B"/>
    <w:pPr>
      <w:widowControl/>
      <w:numPr>
        <w:numId w:val="12"/>
      </w:numPr>
      <w:tabs>
        <w:tab w:val="left" w:pos="426"/>
        <w:tab w:val="left" w:pos="1100"/>
        <w:tab w:val="right" w:leader="dot" w:pos="10065"/>
      </w:tabs>
      <w:suppressAutoHyphens w:val="0"/>
      <w:autoSpaceDN/>
      <w:spacing w:before="240" w:after="120"/>
      <w:textAlignment w:val="auto"/>
    </w:pPr>
    <w:rPr>
      <w:rFonts w:eastAsia="Times New Roman" w:cs="Times New Roman"/>
      <w:kern w:val="0"/>
      <w:sz w:val="28"/>
      <w:szCs w:val="28"/>
      <w:lang w:val="ru-RU" w:eastAsia="ru-RU" w:bidi="ar-SA"/>
    </w:rPr>
  </w:style>
  <w:style w:type="character" w:customStyle="1" w:styleId="ae">
    <w:name w:val="Абзац списка Знак"/>
    <w:basedOn w:val="a6"/>
    <w:link w:val="ad"/>
    <w:uiPriority w:val="34"/>
    <w:locked/>
    <w:rsid w:val="009B12F2"/>
  </w:style>
  <w:style w:type="paragraph" w:customStyle="1" w:styleId="S0">
    <w:name w:val="S_Обычный"/>
    <w:basedOn w:val="Standard"/>
    <w:link w:val="S5"/>
    <w:qFormat/>
    <w:rsid w:val="009B12F2"/>
    <w:pPr>
      <w:ind w:firstLine="709"/>
    </w:pPr>
    <w:rPr>
      <w:rFonts w:eastAsia="Lucida Sans Unicode" w:cs="Mangal"/>
      <w:lang w:val="ru-RU" w:eastAsia="zh-CN" w:bidi="hi-IN"/>
    </w:rPr>
  </w:style>
  <w:style w:type="paragraph" w:customStyle="1" w:styleId="af">
    <w:name w:val="Заголовок без нумерации"/>
    <w:basedOn w:val="10"/>
    <w:link w:val="af0"/>
    <w:qFormat/>
    <w:rsid w:val="009B12F2"/>
    <w:pPr>
      <w:pBdr>
        <w:bottom w:val="thinThickSmallGap" w:sz="12" w:space="1" w:color="943634"/>
      </w:pBdr>
      <w:spacing w:before="0" w:beforeAutospacing="0" w:after="0" w:afterAutospacing="0" w:line="300" w:lineRule="atLeast"/>
      <w:jc w:val="center"/>
    </w:pPr>
    <w:rPr>
      <w:rFonts w:ascii="Cambria" w:hAnsi="Cambria"/>
      <w:bCs w:val="0"/>
      <w:caps/>
      <w:snapToGrid w:val="0"/>
      <w:spacing w:val="20"/>
      <w:kern w:val="0"/>
      <w:sz w:val="28"/>
      <w:szCs w:val="28"/>
      <w:lang w:eastAsia="en-US" w:bidi="en-US"/>
    </w:rPr>
  </w:style>
  <w:style w:type="character" w:customStyle="1" w:styleId="af0">
    <w:name w:val="Заголовок без нумерации Знак"/>
    <w:link w:val="af"/>
    <w:rsid w:val="009B12F2"/>
    <w:rPr>
      <w:rFonts w:ascii="Cambria" w:eastAsia="Times New Roman" w:hAnsi="Cambria" w:cs="Times New Roman"/>
      <w:b/>
      <w:caps/>
      <w:snapToGrid w:val="0"/>
      <w:spacing w:val="20"/>
      <w:kern w:val="0"/>
      <w:sz w:val="28"/>
      <w:szCs w:val="28"/>
      <w:lang w:val="ru-RU" w:eastAsia="en-US" w:bidi="en-US"/>
    </w:rPr>
  </w:style>
  <w:style w:type="character" w:customStyle="1" w:styleId="S5">
    <w:name w:val="S_Обычный Знак"/>
    <w:basedOn w:val="a6"/>
    <w:link w:val="S0"/>
    <w:rsid w:val="009B12F2"/>
    <w:rPr>
      <w:rFonts w:eastAsia="Lucida Sans Unicode" w:cs="Mangal"/>
      <w:lang w:val="ru-RU" w:eastAsia="zh-CN" w:bidi="hi-IN"/>
    </w:rPr>
  </w:style>
  <w:style w:type="paragraph" w:styleId="af1">
    <w:name w:val="header"/>
    <w:basedOn w:val="a5"/>
    <w:link w:val="af2"/>
    <w:uiPriority w:val="99"/>
    <w:unhideWhenUsed/>
    <w:rsid w:val="009B12F2"/>
    <w:pPr>
      <w:tabs>
        <w:tab w:val="center" w:pos="4677"/>
        <w:tab w:val="right" w:pos="9355"/>
      </w:tabs>
    </w:pPr>
  </w:style>
  <w:style w:type="character" w:customStyle="1" w:styleId="af2">
    <w:name w:val="Верхний колонтитул Знак"/>
    <w:basedOn w:val="a6"/>
    <w:link w:val="af1"/>
    <w:uiPriority w:val="99"/>
    <w:rsid w:val="009B12F2"/>
  </w:style>
  <w:style w:type="paragraph" w:styleId="af3">
    <w:name w:val="footer"/>
    <w:aliases w:val="Знак1, Знак"/>
    <w:basedOn w:val="a5"/>
    <w:link w:val="af4"/>
    <w:uiPriority w:val="99"/>
    <w:unhideWhenUsed/>
    <w:rsid w:val="009B12F2"/>
    <w:pPr>
      <w:tabs>
        <w:tab w:val="center" w:pos="4677"/>
        <w:tab w:val="right" w:pos="9355"/>
      </w:tabs>
    </w:pPr>
  </w:style>
  <w:style w:type="character" w:customStyle="1" w:styleId="af4">
    <w:name w:val="Нижний колонтитул Знак"/>
    <w:aliases w:val="Знак1 Знак, Знак Знак"/>
    <w:basedOn w:val="a6"/>
    <w:link w:val="af3"/>
    <w:uiPriority w:val="99"/>
    <w:rsid w:val="009B12F2"/>
  </w:style>
  <w:style w:type="paragraph" w:styleId="af5">
    <w:name w:val="Balloon Text"/>
    <w:basedOn w:val="a5"/>
    <w:link w:val="af6"/>
    <w:unhideWhenUsed/>
    <w:rsid w:val="009B12F2"/>
    <w:rPr>
      <w:rFonts w:ascii="Tahoma" w:hAnsi="Tahoma"/>
      <w:sz w:val="16"/>
      <w:szCs w:val="16"/>
    </w:rPr>
  </w:style>
  <w:style w:type="character" w:customStyle="1" w:styleId="af6">
    <w:name w:val="Текст выноски Знак"/>
    <w:basedOn w:val="a6"/>
    <w:link w:val="af5"/>
    <w:rsid w:val="009B12F2"/>
    <w:rPr>
      <w:rFonts w:ascii="Tahoma" w:hAnsi="Tahoma"/>
      <w:sz w:val="16"/>
      <w:szCs w:val="16"/>
    </w:rPr>
  </w:style>
  <w:style w:type="character" w:customStyle="1" w:styleId="21">
    <w:name w:val="Заголовок 2 Знак"/>
    <w:basedOn w:val="a6"/>
    <w:link w:val="20"/>
    <w:rsid w:val="001779EF"/>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6"/>
    <w:link w:val="7"/>
    <w:rsid w:val="001779EF"/>
    <w:rPr>
      <w:rFonts w:asciiTheme="majorHAnsi" w:eastAsiaTheme="majorEastAsia" w:hAnsiTheme="majorHAnsi" w:cstheme="majorBidi"/>
      <w:i/>
      <w:iCs/>
      <w:color w:val="404040" w:themeColor="text1" w:themeTint="BF"/>
    </w:rPr>
  </w:style>
  <w:style w:type="character" w:customStyle="1" w:styleId="31">
    <w:name w:val="Заголовок 3 Знак"/>
    <w:aliases w:val="4 порядок Знак"/>
    <w:basedOn w:val="a6"/>
    <w:link w:val="30"/>
    <w:rsid w:val="001779EF"/>
    <w:rPr>
      <w:rFonts w:ascii="Arial" w:eastAsia="Microsoft YaHei" w:hAnsi="Arial" w:cs="Times New Roman"/>
      <w:b/>
      <w:spacing w:val="-10"/>
      <w:kern w:val="28"/>
      <w:sz w:val="22"/>
      <w:szCs w:val="22"/>
      <w:lang w:val="ru-RU" w:eastAsia="en-US" w:bidi="ar-SA"/>
    </w:rPr>
  </w:style>
  <w:style w:type="character" w:customStyle="1" w:styleId="41">
    <w:name w:val="Заголовок 4 Знак"/>
    <w:aliases w:val="Рекомендация Знак"/>
    <w:basedOn w:val="a6"/>
    <w:link w:val="40"/>
    <w:rsid w:val="001779EF"/>
    <w:rPr>
      <w:rFonts w:ascii="Arial" w:eastAsia="Microsoft YaHei" w:hAnsi="Arial" w:cs="Times New Roman"/>
      <w:b/>
      <w:i/>
      <w:spacing w:val="-4"/>
      <w:kern w:val="28"/>
      <w:sz w:val="22"/>
      <w:szCs w:val="22"/>
      <w:lang w:val="ru-RU" w:eastAsia="en-US" w:bidi="ar-SA"/>
    </w:rPr>
  </w:style>
  <w:style w:type="character" w:customStyle="1" w:styleId="50">
    <w:name w:val="Заголовок 5 Знак"/>
    <w:basedOn w:val="a6"/>
    <w:link w:val="5"/>
    <w:rsid w:val="001779EF"/>
    <w:rPr>
      <w:rFonts w:ascii="Arial" w:eastAsia="Microsoft YaHei" w:hAnsi="Arial" w:cs="Times New Roman"/>
      <w:spacing w:val="-5"/>
      <w:kern w:val="0"/>
      <w:sz w:val="22"/>
      <w:szCs w:val="22"/>
      <w:lang w:val="ru-RU" w:eastAsia="en-US" w:bidi="ar-SA"/>
    </w:rPr>
  </w:style>
  <w:style w:type="character" w:customStyle="1" w:styleId="60">
    <w:name w:val="Заголовок 6 Знак"/>
    <w:aliases w:val="Заголовок налогов Знак"/>
    <w:basedOn w:val="a6"/>
    <w:link w:val="6"/>
    <w:rsid w:val="001779EF"/>
    <w:rPr>
      <w:rFonts w:ascii="Arial" w:eastAsia="Microsoft YaHei" w:hAnsi="Arial" w:cs="Times New Roman"/>
      <w:b/>
      <w:i/>
      <w:spacing w:val="-4"/>
      <w:kern w:val="28"/>
      <w:sz w:val="22"/>
      <w:szCs w:val="28"/>
      <w:lang w:val="ru-RU" w:eastAsia="en-US" w:bidi="ar-SA"/>
    </w:rPr>
  </w:style>
  <w:style w:type="character" w:customStyle="1" w:styleId="80">
    <w:name w:val="Заголовок 8 Знак"/>
    <w:basedOn w:val="a6"/>
    <w:link w:val="8"/>
    <w:rsid w:val="001779EF"/>
    <w:rPr>
      <w:rFonts w:ascii="Cambria" w:eastAsia="Times New Roman" w:hAnsi="Cambria" w:cs="Times New Roman"/>
      <w:color w:val="404040"/>
      <w:spacing w:val="-5"/>
      <w:kern w:val="0"/>
      <w:sz w:val="20"/>
      <w:szCs w:val="20"/>
      <w:lang w:val="ru-RU" w:eastAsia="en-US" w:bidi="ar-SA"/>
    </w:rPr>
  </w:style>
  <w:style w:type="character" w:customStyle="1" w:styleId="91">
    <w:name w:val="Заголовок 9 Знак"/>
    <w:basedOn w:val="a6"/>
    <w:link w:val="90"/>
    <w:uiPriority w:val="9"/>
    <w:rsid w:val="001779EF"/>
    <w:rPr>
      <w:rFonts w:ascii="Cambria" w:eastAsia="Times New Roman" w:hAnsi="Cambria" w:cs="Times New Roman"/>
      <w:i/>
      <w:iCs/>
      <w:color w:val="404040"/>
      <w:spacing w:val="-5"/>
      <w:kern w:val="0"/>
      <w:sz w:val="20"/>
      <w:szCs w:val="20"/>
      <w:lang w:val="ru-RU" w:eastAsia="en-US" w:bidi="ar-SA"/>
    </w:rPr>
  </w:style>
  <w:style w:type="paragraph" w:styleId="32">
    <w:name w:val="toc 3"/>
    <w:basedOn w:val="a5"/>
    <w:next w:val="a5"/>
    <w:autoRedefine/>
    <w:uiPriority w:val="39"/>
    <w:rsid w:val="001779EF"/>
    <w:pPr>
      <w:widowControl/>
      <w:tabs>
        <w:tab w:val="left" w:pos="851"/>
        <w:tab w:val="right" w:leader="dot" w:pos="9968"/>
      </w:tabs>
      <w:suppressAutoHyphens w:val="0"/>
      <w:autoSpaceDN/>
      <w:ind w:left="480"/>
      <w:textAlignment w:val="auto"/>
    </w:pPr>
    <w:rPr>
      <w:rFonts w:eastAsia="Times New Roman" w:cs="Times New Roman"/>
      <w:kern w:val="0"/>
      <w:lang w:val="ru-RU" w:eastAsia="ru-RU" w:bidi="ar-SA"/>
    </w:rPr>
  </w:style>
  <w:style w:type="character" w:styleId="af7">
    <w:name w:val="Hyperlink"/>
    <w:uiPriority w:val="99"/>
    <w:rsid w:val="001779EF"/>
    <w:rPr>
      <w:color w:val="0000FF"/>
      <w:u w:val="single"/>
    </w:rPr>
  </w:style>
  <w:style w:type="character" w:styleId="af8">
    <w:name w:val="FollowedHyperlink"/>
    <w:basedOn w:val="a6"/>
    <w:unhideWhenUsed/>
    <w:rsid w:val="001779EF"/>
    <w:rPr>
      <w:color w:val="800080"/>
      <w:u w:val="single"/>
    </w:rPr>
  </w:style>
  <w:style w:type="character" w:styleId="af9">
    <w:name w:val="Emphasis"/>
    <w:uiPriority w:val="20"/>
    <w:qFormat/>
    <w:rsid w:val="001779EF"/>
    <w:rPr>
      <w:rFonts w:ascii="Arial Black" w:hAnsi="Arial Black" w:hint="default"/>
      <w:i w:val="0"/>
      <w:iCs w:val="0"/>
      <w:spacing w:val="-4"/>
      <w:sz w:val="18"/>
    </w:rPr>
  </w:style>
  <w:style w:type="paragraph" w:styleId="HTML">
    <w:name w:val="HTML Preformatted"/>
    <w:basedOn w:val="a5"/>
    <w:link w:val="HTML0"/>
    <w:semiHidden/>
    <w:unhideWhenUsed/>
    <w:rsid w:val="00177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ind w:firstLine="425"/>
      <w:textAlignment w:val="auto"/>
    </w:pPr>
    <w:rPr>
      <w:rFonts w:ascii="Courier New" w:eastAsia="Times New Roman" w:hAnsi="Courier New" w:cs="Times New Roman"/>
      <w:kern w:val="0"/>
      <w:sz w:val="20"/>
      <w:szCs w:val="20"/>
      <w:lang w:val="ru-RU" w:eastAsia="ru-RU" w:bidi="ar-SA"/>
    </w:rPr>
  </w:style>
  <w:style w:type="character" w:customStyle="1" w:styleId="HTML0">
    <w:name w:val="Стандартный HTML Знак"/>
    <w:basedOn w:val="a6"/>
    <w:link w:val="HTML"/>
    <w:semiHidden/>
    <w:rsid w:val="001779EF"/>
    <w:rPr>
      <w:rFonts w:ascii="Courier New" w:eastAsia="Times New Roman" w:hAnsi="Courier New" w:cs="Times New Roman"/>
      <w:kern w:val="0"/>
      <w:sz w:val="20"/>
      <w:szCs w:val="20"/>
      <w:lang w:val="ru-RU" w:eastAsia="ru-RU" w:bidi="ar-SA"/>
    </w:rPr>
  </w:style>
  <w:style w:type="character" w:customStyle="1" w:styleId="afa">
    <w:name w:val="Текст сноски Знак"/>
    <w:basedOn w:val="a6"/>
    <w:link w:val="afb"/>
    <w:locked/>
    <w:rsid w:val="001779EF"/>
    <w:rPr>
      <w:rFonts w:ascii="Arial" w:eastAsia="Microsoft YaHei" w:hAnsi="Arial" w:cs="Arial"/>
      <w:spacing w:val="-5"/>
    </w:rPr>
  </w:style>
  <w:style w:type="character" w:customStyle="1" w:styleId="afc">
    <w:name w:val="Текст примечания Знак"/>
    <w:basedOn w:val="a6"/>
    <w:link w:val="afd"/>
    <w:semiHidden/>
    <w:locked/>
    <w:rsid w:val="001779EF"/>
    <w:rPr>
      <w:rFonts w:ascii="Arial" w:eastAsia="Microsoft YaHei" w:hAnsi="Arial" w:cs="Arial"/>
      <w:spacing w:val="-5"/>
    </w:rPr>
  </w:style>
  <w:style w:type="character" w:customStyle="1" w:styleId="13">
    <w:name w:val="Нижний колонтитул Знак1"/>
    <w:aliases w:val="Знак1 Знак1"/>
    <w:basedOn w:val="a6"/>
    <w:uiPriority w:val="99"/>
    <w:semiHidden/>
    <w:rsid w:val="001779EF"/>
    <w:rPr>
      <w:sz w:val="22"/>
      <w:szCs w:val="22"/>
      <w:lang w:eastAsia="en-US"/>
    </w:rPr>
  </w:style>
  <w:style w:type="paragraph" w:styleId="14">
    <w:name w:val="index 1"/>
    <w:basedOn w:val="a5"/>
    <w:next w:val="a5"/>
    <w:autoRedefine/>
    <w:semiHidden/>
    <w:unhideWhenUsed/>
    <w:rsid w:val="001779EF"/>
    <w:pPr>
      <w:suppressAutoHyphens w:val="0"/>
      <w:autoSpaceDN/>
      <w:adjustRightInd w:val="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fe">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6"/>
    <w:link w:val="aff"/>
    <w:locked/>
    <w:rsid w:val="001779EF"/>
    <w:rPr>
      <w:rFonts w:ascii="Arial" w:eastAsia="Microsoft YaHei" w:hAnsi="Arial" w:cs="Arial"/>
      <w:b/>
      <w:bCs/>
      <w:color w:val="4F81BD"/>
      <w:spacing w:val="-5"/>
      <w:sz w:val="18"/>
      <w:szCs w:val="18"/>
    </w:rPr>
  </w:style>
  <w:style w:type="paragraph" w:styleId="aff">
    <w:name w:val="caption"/>
    <w:aliases w:val="Таблица - Название объекта,!! Object Novogor !!,Знак,Caption Char,Caption Char1 Char1 Char Char,Caption Char Char2 Char1 Char Char,Caption Char Char Char Char Char1 Char1 Char Char1 Char,Caption Char Char Char1 Char Char Char,диаграммы"/>
    <w:basedOn w:val="a5"/>
    <w:next w:val="a5"/>
    <w:link w:val="afe"/>
    <w:unhideWhenUsed/>
    <w:qFormat/>
    <w:rsid w:val="001779EF"/>
    <w:pPr>
      <w:suppressAutoHyphens w:val="0"/>
      <w:autoSpaceDN/>
      <w:adjustRightInd w:val="0"/>
      <w:spacing w:before="120" w:after="200"/>
      <w:ind w:firstLine="567"/>
      <w:jc w:val="both"/>
      <w:textAlignment w:val="auto"/>
    </w:pPr>
    <w:rPr>
      <w:rFonts w:ascii="Arial" w:eastAsia="Microsoft YaHei" w:hAnsi="Arial" w:cs="Arial"/>
      <w:b/>
      <w:bCs/>
      <w:color w:val="4F81BD"/>
      <w:spacing w:val="-5"/>
      <w:sz w:val="18"/>
      <w:szCs w:val="18"/>
    </w:rPr>
  </w:style>
  <w:style w:type="character" w:customStyle="1" w:styleId="aff0">
    <w:name w:val="Текст концевой сноски Знак"/>
    <w:basedOn w:val="a6"/>
    <w:link w:val="aff1"/>
    <w:semiHidden/>
    <w:locked/>
    <w:rsid w:val="001779EF"/>
    <w:rPr>
      <w:rFonts w:ascii="Arial" w:eastAsia="Microsoft YaHei" w:hAnsi="Arial" w:cs="Arial"/>
      <w:spacing w:val="-5"/>
    </w:rPr>
  </w:style>
  <w:style w:type="paragraph" w:styleId="aff2">
    <w:name w:val="table of authorities"/>
    <w:basedOn w:val="a5"/>
    <w:next w:val="a5"/>
    <w:semiHidden/>
    <w:unhideWhenUsed/>
    <w:rsid w:val="001779EF"/>
    <w:pPr>
      <w:suppressAutoHyphens w:val="0"/>
      <w:autoSpaceDN/>
      <w:adjustRightInd w:val="0"/>
      <w:spacing w:before="120"/>
      <w:ind w:left="220" w:hanging="220"/>
      <w:jc w:val="both"/>
      <w:textAlignment w:val="auto"/>
    </w:pPr>
    <w:rPr>
      <w:rFonts w:ascii="Arial" w:eastAsia="Microsoft YaHei" w:hAnsi="Arial" w:cs="Times New Roman"/>
      <w:spacing w:val="-5"/>
      <w:kern w:val="0"/>
      <w:sz w:val="22"/>
      <w:szCs w:val="22"/>
      <w:lang w:val="ru-RU" w:eastAsia="en-US" w:bidi="ar-SA"/>
    </w:rPr>
  </w:style>
  <w:style w:type="character" w:customStyle="1" w:styleId="aa">
    <w:name w:val="Список Знак"/>
    <w:basedOn w:val="a6"/>
    <w:link w:val="a9"/>
    <w:locked/>
    <w:rsid w:val="001779EF"/>
  </w:style>
  <w:style w:type="character" w:customStyle="1" w:styleId="aff3">
    <w:name w:val="Маркированный список Знак"/>
    <w:link w:val="a0"/>
    <w:semiHidden/>
    <w:locked/>
    <w:rsid w:val="001779EF"/>
    <w:rPr>
      <w:rFonts w:ascii="Arial" w:eastAsia="Microsoft YaHei" w:hAnsi="Arial"/>
      <w:spacing w:val="-5"/>
      <w:lang w:eastAsia="en-US"/>
    </w:rPr>
  </w:style>
  <w:style w:type="character" w:customStyle="1" w:styleId="22">
    <w:name w:val="Список 2 Знак"/>
    <w:basedOn w:val="aa"/>
    <w:link w:val="23"/>
    <w:semiHidden/>
    <w:locked/>
    <w:rsid w:val="001779EF"/>
    <w:rPr>
      <w:rFonts w:ascii="Arial" w:eastAsia="Microsoft YaHei" w:hAnsi="Arial" w:cs="Arial"/>
      <w:spacing w:val="-5"/>
      <w:kern w:val="0"/>
      <w:sz w:val="20"/>
      <w:szCs w:val="20"/>
      <w:lang w:val="ru-RU" w:eastAsia="ru-RU" w:bidi="ar-SA"/>
    </w:rPr>
  </w:style>
  <w:style w:type="paragraph" w:styleId="a0">
    <w:name w:val="List Bullet"/>
    <w:basedOn w:val="a5"/>
    <w:link w:val="aff3"/>
    <w:semiHidden/>
    <w:unhideWhenUsed/>
    <w:rsid w:val="001779EF"/>
    <w:pPr>
      <w:numPr>
        <w:numId w:val="4"/>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character" w:customStyle="1" w:styleId="24">
    <w:name w:val="Маркированный список 2 Знак"/>
    <w:link w:val="2"/>
    <w:locked/>
    <w:rsid w:val="001779EF"/>
    <w:rPr>
      <w:rFonts w:ascii="Arial" w:eastAsia="Microsoft YaHei" w:hAnsi="Arial"/>
      <w:spacing w:val="-5"/>
      <w:lang w:eastAsia="en-US"/>
    </w:rPr>
  </w:style>
  <w:style w:type="paragraph" w:styleId="a">
    <w:name w:val="List Number"/>
    <w:basedOn w:val="a5"/>
    <w:semiHidden/>
    <w:unhideWhenUsed/>
    <w:rsid w:val="001779EF"/>
    <w:pPr>
      <w:numPr>
        <w:numId w:val="3"/>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4">
    <w:name w:val="Название Знак"/>
    <w:basedOn w:val="a6"/>
    <w:link w:val="aff5"/>
    <w:locked/>
    <w:rsid w:val="001779EF"/>
    <w:rPr>
      <w:rFonts w:ascii="Arial" w:eastAsia="Microsoft YaHei" w:hAnsi="Arial" w:cs="Arial"/>
      <w:b/>
      <w:caps/>
      <w:spacing w:val="-30"/>
      <w:kern w:val="28"/>
      <w:sz w:val="32"/>
      <w:szCs w:val="28"/>
    </w:rPr>
  </w:style>
  <w:style w:type="character" w:customStyle="1" w:styleId="15">
    <w:name w:val="Основной текст Знак1"/>
    <w:aliases w:val="TabelTekst Знак,text Знак,Body Text2 Знак,Char Знак,Body Text2 Char Char Char Char Char Char Char Char Char Знак,Main text Знак,Body Text Char2 Char Знак,Body Text Char1 Char Char Знак,Body Text Char Char Char Char Знак,bt Знак"/>
    <w:link w:val="aff6"/>
    <w:locked/>
    <w:rsid w:val="001779EF"/>
    <w:rPr>
      <w:rFonts w:ascii="Arial" w:hAnsi="Arial" w:cs="Arial"/>
      <w:spacing w:val="-5"/>
    </w:rPr>
  </w:style>
  <w:style w:type="paragraph" w:styleId="aff6">
    <w:name w:val="Body Text"/>
    <w:aliases w:val="TabelTekst,text,Body Text2,Char,Body Text2 Char Char Char Char Char Char Char Char Char,Main text,Body Text Char2 Char,Body Text Char1 Char Char,Body Text Char Char Char Char,TabelTekst Char Char Char Char,bt"/>
    <w:basedOn w:val="a5"/>
    <w:link w:val="15"/>
    <w:unhideWhenUsed/>
    <w:rsid w:val="001779EF"/>
    <w:pPr>
      <w:widowControl/>
      <w:suppressAutoHyphens w:val="0"/>
      <w:autoSpaceDN/>
      <w:spacing w:before="120" w:after="120" w:line="360" w:lineRule="auto"/>
      <w:ind w:firstLine="567"/>
      <w:jc w:val="both"/>
      <w:textAlignment w:val="auto"/>
    </w:pPr>
    <w:rPr>
      <w:rFonts w:ascii="Arial" w:hAnsi="Arial" w:cs="Arial"/>
      <w:spacing w:val="-5"/>
    </w:rPr>
  </w:style>
  <w:style w:type="character" w:customStyle="1" w:styleId="aff7">
    <w:name w:val="Основной текст Знак"/>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6"/>
    <w:rsid w:val="001779EF"/>
  </w:style>
  <w:style w:type="character" w:customStyle="1" w:styleId="aff8">
    <w:name w:val="Основной текст с отступом Знак"/>
    <w:basedOn w:val="a6"/>
    <w:link w:val="aff9"/>
    <w:locked/>
    <w:rsid w:val="001779EF"/>
    <w:rPr>
      <w:rFonts w:ascii="Arial" w:hAnsi="Arial" w:cs="Arial"/>
      <w:spacing w:val="-5"/>
    </w:rPr>
  </w:style>
  <w:style w:type="paragraph" w:styleId="affa">
    <w:name w:val="List Continue"/>
    <w:basedOn w:val="a5"/>
    <w:semiHidden/>
    <w:unhideWhenUsed/>
    <w:rsid w:val="001779EF"/>
    <w:pPr>
      <w:suppressAutoHyphens w:val="0"/>
      <w:autoSpaceDN/>
      <w:adjustRightInd w:val="0"/>
      <w:spacing w:before="120" w:after="120"/>
      <w:ind w:left="283" w:firstLine="567"/>
      <w:contextualSpacing/>
      <w:jc w:val="both"/>
      <w:textAlignment w:val="auto"/>
    </w:pPr>
    <w:rPr>
      <w:rFonts w:ascii="Arial" w:eastAsia="Microsoft YaHei" w:hAnsi="Arial" w:cs="Times New Roman"/>
      <w:spacing w:val="-5"/>
      <w:kern w:val="0"/>
      <w:sz w:val="22"/>
      <w:szCs w:val="22"/>
      <w:lang w:val="ru-RU" w:eastAsia="en-US" w:bidi="ar-SA"/>
    </w:rPr>
  </w:style>
  <w:style w:type="character" w:customStyle="1" w:styleId="affb">
    <w:name w:val="Шапка Знак"/>
    <w:basedOn w:val="a6"/>
    <w:link w:val="affc"/>
    <w:semiHidden/>
    <w:locked/>
    <w:rsid w:val="001779EF"/>
    <w:rPr>
      <w:rFonts w:ascii="Arial" w:hAnsi="Arial" w:cs="Arial"/>
      <w:shd w:val="pct20" w:color="auto" w:fill="auto"/>
    </w:rPr>
  </w:style>
  <w:style w:type="paragraph" w:styleId="aff5">
    <w:name w:val="Title"/>
    <w:basedOn w:val="a5"/>
    <w:next w:val="a5"/>
    <w:link w:val="aff4"/>
    <w:qFormat/>
    <w:rsid w:val="001779EF"/>
    <w:pPr>
      <w:pBdr>
        <w:bottom w:val="single" w:sz="8" w:space="4" w:color="4F81BD"/>
      </w:pBdr>
      <w:suppressAutoHyphens w:val="0"/>
      <w:autoSpaceDN/>
      <w:adjustRightInd w:val="0"/>
      <w:spacing w:after="300"/>
      <w:ind w:firstLine="567"/>
      <w:contextualSpacing/>
      <w:jc w:val="both"/>
      <w:textAlignment w:val="auto"/>
    </w:pPr>
    <w:rPr>
      <w:rFonts w:ascii="Arial" w:eastAsia="Microsoft YaHei" w:hAnsi="Arial" w:cs="Arial"/>
      <w:b/>
      <w:caps/>
      <w:spacing w:val="-30"/>
      <w:kern w:val="28"/>
      <w:sz w:val="32"/>
      <w:szCs w:val="28"/>
    </w:rPr>
  </w:style>
  <w:style w:type="character" w:customStyle="1" w:styleId="16">
    <w:name w:val="Название Знак1"/>
    <w:basedOn w:val="a6"/>
    <w:uiPriority w:val="10"/>
    <w:rsid w:val="001779EF"/>
    <w:rPr>
      <w:rFonts w:asciiTheme="majorHAnsi" w:eastAsiaTheme="majorEastAsia" w:hAnsiTheme="majorHAnsi" w:cstheme="majorBidi"/>
      <w:color w:val="17365D" w:themeColor="text2" w:themeShade="BF"/>
      <w:spacing w:val="5"/>
      <w:kern w:val="28"/>
      <w:sz w:val="52"/>
      <w:szCs w:val="52"/>
    </w:rPr>
  </w:style>
  <w:style w:type="character" w:customStyle="1" w:styleId="affd">
    <w:name w:val="Подзаголовок Знак"/>
    <w:basedOn w:val="a6"/>
    <w:link w:val="affe"/>
    <w:locked/>
    <w:rsid w:val="001779EF"/>
    <w:rPr>
      <w:rFonts w:ascii="Arial" w:hAnsi="Arial" w:cs="Arial"/>
      <w:b/>
      <w:spacing w:val="-16"/>
      <w:kern w:val="28"/>
      <w:sz w:val="32"/>
      <w:szCs w:val="28"/>
    </w:rPr>
  </w:style>
  <w:style w:type="character" w:customStyle="1" w:styleId="25">
    <w:name w:val="Основной текст 2 Знак"/>
    <w:basedOn w:val="a6"/>
    <w:link w:val="26"/>
    <w:locked/>
    <w:rsid w:val="001779EF"/>
    <w:rPr>
      <w:rFonts w:ascii="Calibri" w:eastAsia="Calibri" w:hAnsi="Calibri" w:cs="Times New Roman"/>
      <w:kern w:val="0"/>
      <w:sz w:val="20"/>
      <w:szCs w:val="20"/>
      <w:lang w:val="ru-RU" w:eastAsia="ru-RU" w:bidi="ar-SA"/>
    </w:rPr>
  </w:style>
  <w:style w:type="character" w:customStyle="1" w:styleId="33">
    <w:name w:val="Основной текст 3 Знак"/>
    <w:basedOn w:val="a6"/>
    <w:link w:val="34"/>
    <w:locked/>
    <w:rsid w:val="001779EF"/>
    <w:rPr>
      <w:sz w:val="16"/>
      <w:szCs w:val="16"/>
    </w:rPr>
  </w:style>
  <w:style w:type="character" w:customStyle="1" w:styleId="27">
    <w:name w:val="Основной текст с отступом 2 Знак"/>
    <w:basedOn w:val="a6"/>
    <w:link w:val="28"/>
    <w:locked/>
    <w:rsid w:val="001779EF"/>
    <w:rPr>
      <w:rFonts w:ascii="Calibri" w:eastAsia="Calibri" w:hAnsi="Calibri" w:cs="Times New Roman"/>
      <w:kern w:val="0"/>
      <w:sz w:val="20"/>
      <w:szCs w:val="20"/>
      <w:lang w:val="ru-RU" w:eastAsia="ru-RU" w:bidi="ar-SA"/>
    </w:rPr>
  </w:style>
  <w:style w:type="character" w:customStyle="1" w:styleId="35">
    <w:name w:val="Основной текст с отступом 3 Знак"/>
    <w:basedOn w:val="a6"/>
    <w:link w:val="36"/>
    <w:locked/>
    <w:rsid w:val="001779EF"/>
    <w:rPr>
      <w:color w:val="444444"/>
    </w:rPr>
  </w:style>
  <w:style w:type="character" w:customStyle="1" w:styleId="afff">
    <w:name w:val="Схема документа Знак"/>
    <w:basedOn w:val="a6"/>
    <w:link w:val="afff0"/>
    <w:locked/>
    <w:rsid w:val="001779EF"/>
    <w:rPr>
      <w:rFonts w:ascii="Tahoma" w:eastAsia="Microsoft YaHei" w:hAnsi="Tahoma"/>
      <w:spacing w:val="-5"/>
    </w:rPr>
  </w:style>
  <w:style w:type="character" w:customStyle="1" w:styleId="afff1">
    <w:name w:val="Текст Знак"/>
    <w:basedOn w:val="a6"/>
    <w:link w:val="afff2"/>
    <w:locked/>
    <w:rsid w:val="001779EF"/>
    <w:rPr>
      <w:rFonts w:ascii="Courier New" w:hAnsi="Courier New" w:cs="Courier New"/>
    </w:rPr>
  </w:style>
  <w:style w:type="paragraph" w:styleId="afd">
    <w:name w:val="annotation text"/>
    <w:basedOn w:val="a5"/>
    <w:link w:val="afc"/>
    <w:semiHidden/>
    <w:unhideWhenUsed/>
    <w:rsid w:val="001779EF"/>
    <w:pPr>
      <w:suppressAutoHyphens w:val="0"/>
      <w:autoSpaceDN/>
      <w:adjustRightInd w:val="0"/>
      <w:spacing w:before="120" w:after="120"/>
      <w:ind w:firstLine="567"/>
      <w:jc w:val="both"/>
      <w:textAlignment w:val="auto"/>
    </w:pPr>
    <w:rPr>
      <w:rFonts w:ascii="Arial" w:eastAsia="Microsoft YaHei" w:hAnsi="Arial" w:cs="Arial"/>
      <w:spacing w:val="-5"/>
    </w:rPr>
  </w:style>
  <w:style w:type="character" w:customStyle="1" w:styleId="17">
    <w:name w:val="Текст примечания Знак1"/>
    <w:basedOn w:val="a6"/>
    <w:semiHidden/>
    <w:rsid w:val="001779EF"/>
    <w:rPr>
      <w:sz w:val="20"/>
      <w:szCs w:val="20"/>
    </w:rPr>
  </w:style>
  <w:style w:type="character" w:customStyle="1" w:styleId="afff3">
    <w:name w:val="Тема примечания Знак"/>
    <w:basedOn w:val="afc"/>
    <w:link w:val="afff4"/>
    <w:semiHidden/>
    <w:locked/>
    <w:rsid w:val="001779EF"/>
    <w:rPr>
      <w:rFonts w:ascii="Arial" w:eastAsia="Microsoft YaHei" w:hAnsi="Arial" w:cs="Arial"/>
      <w:b/>
      <w:bCs/>
      <w:spacing w:val="-5"/>
      <w:lang w:val="en-US"/>
    </w:rPr>
  </w:style>
  <w:style w:type="character" w:customStyle="1" w:styleId="29">
    <w:name w:val="Цитата 2 Знак"/>
    <w:basedOn w:val="a6"/>
    <w:link w:val="2a"/>
    <w:uiPriority w:val="29"/>
    <w:locked/>
    <w:rsid w:val="001779EF"/>
    <w:rPr>
      <w:rFonts w:ascii="Cambria" w:hAnsi="Cambria"/>
      <w:i/>
      <w:iCs/>
      <w:color w:val="5A5A5A"/>
      <w:lang w:val="en-US" w:bidi="en-US"/>
    </w:rPr>
  </w:style>
  <w:style w:type="paragraph" w:customStyle="1" w:styleId="18">
    <w:name w:val="Для таблицы (приложения 1)"/>
    <w:basedOn w:val="a5"/>
    <w:qFormat/>
    <w:rsid w:val="001779EF"/>
    <w:pPr>
      <w:suppressAutoHyphens w:val="0"/>
      <w:autoSpaceDN/>
      <w:adjustRightInd w:val="0"/>
      <w:spacing w:line="240" w:lineRule="atLeast"/>
      <w:textAlignment w:val="auto"/>
    </w:pPr>
    <w:rPr>
      <w:rFonts w:ascii="Arial" w:eastAsia="Times New Roman" w:hAnsi="Arial" w:cs="Times New Roman"/>
      <w:bCs/>
      <w:color w:val="000000"/>
      <w:spacing w:val="-5"/>
      <w:kern w:val="0"/>
      <w:sz w:val="18"/>
      <w:szCs w:val="22"/>
      <w:lang w:val="ru-RU" w:eastAsia="en-US" w:bidi="ar-SA"/>
    </w:rPr>
  </w:style>
  <w:style w:type="character" w:customStyle="1" w:styleId="afff5">
    <w:name w:val="рисунок Знак"/>
    <w:basedOn w:val="a6"/>
    <w:link w:val="afff6"/>
    <w:semiHidden/>
    <w:locked/>
    <w:rsid w:val="001779EF"/>
    <w:rPr>
      <w:rFonts w:ascii="Calibri" w:eastAsia="Calibri" w:hAnsi="Calibri" w:cs="Times New Roman"/>
      <w:sz w:val="22"/>
      <w:szCs w:val="22"/>
      <w:lang w:eastAsia="en-US"/>
    </w:rPr>
  </w:style>
  <w:style w:type="paragraph" w:customStyle="1" w:styleId="afff6">
    <w:name w:val="рисунок"/>
    <w:basedOn w:val="a5"/>
    <w:next w:val="a5"/>
    <w:link w:val="afff5"/>
    <w:semiHidden/>
    <w:rsid w:val="001779EF"/>
    <w:pPr>
      <w:keepNext/>
      <w:widowControl/>
      <w:suppressAutoHyphens w:val="0"/>
      <w:autoSpaceDN/>
      <w:spacing w:before="120" w:after="120" w:line="360" w:lineRule="auto"/>
      <w:ind w:firstLine="567"/>
      <w:jc w:val="center"/>
      <w:textAlignment w:val="auto"/>
    </w:pPr>
    <w:rPr>
      <w:rFonts w:ascii="Calibri" w:eastAsia="Calibri" w:hAnsi="Calibri" w:cs="Times New Roman"/>
      <w:sz w:val="22"/>
      <w:szCs w:val="22"/>
      <w:lang w:eastAsia="en-US"/>
    </w:rPr>
  </w:style>
  <w:style w:type="paragraph" w:customStyle="1" w:styleId="0">
    <w:name w:val="Заголовок 0"/>
    <w:basedOn w:val="10"/>
    <w:rsid w:val="001779EF"/>
    <w:pPr>
      <w:keepNext/>
      <w:spacing w:before="120" w:beforeAutospacing="0" w:after="0" w:afterAutospacing="0"/>
      <w:ind w:left="1037" w:hanging="360"/>
      <w:jc w:val="center"/>
    </w:pPr>
    <w:rPr>
      <w:rFonts w:eastAsia="Microsoft YaHei"/>
      <w:b w:val="0"/>
      <w:bCs w:val="0"/>
      <w:caps/>
      <w:kern w:val="0"/>
      <w:sz w:val="22"/>
      <w:szCs w:val="24"/>
    </w:rPr>
  </w:style>
  <w:style w:type="character" w:customStyle="1" w:styleId="afff7">
    <w:name w:val="Заголовок таблицы Знак"/>
    <w:basedOn w:val="a6"/>
    <w:link w:val="afff8"/>
    <w:locked/>
    <w:rsid w:val="001779EF"/>
    <w:rPr>
      <w:rFonts w:ascii="Arial" w:eastAsia="Microsoft YaHei" w:hAnsi="Arial" w:cs="Arial"/>
    </w:rPr>
  </w:style>
  <w:style w:type="paragraph" w:customStyle="1" w:styleId="afff8">
    <w:name w:val="Заголовок таблицы"/>
    <w:basedOn w:val="a5"/>
    <w:next w:val="a5"/>
    <w:link w:val="afff7"/>
    <w:rsid w:val="001779EF"/>
    <w:pPr>
      <w:keepNext/>
      <w:keepLines/>
      <w:widowControl/>
      <w:suppressAutoHyphens w:val="0"/>
      <w:autoSpaceDN/>
      <w:spacing w:before="80" w:after="80" w:line="360" w:lineRule="auto"/>
      <w:ind w:firstLine="567"/>
      <w:textAlignment w:val="auto"/>
    </w:pPr>
    <w:rPr>
      <w:rFonts w:ascii="Arial" w:eastAsia="Microsoft YaHei" w:hAnsi="Arial" w:cs="Arial"/>
    </w:rPr>
  </w:style>
  <w:style w:type="paragraph" w:customStyle="1" w:styleId="afff9">
    <w:name w:val="Нормальный"/>
    <w:rsid w:val="001779EF"/>
    <w:pPr>
      <w:widowControl/>
      <w:tabs>
        <w:tab w:val="left" w:pos="567"/>
        <w:tab w:val="left" w:pos="2268"/>
        <w:tab w:val="left" w:pos="3118"/>
        <w:tab w:val="left" w:pos="4039"/>
        <w:tab w:val="left" w:pos="4819"/>
        <w:tab w:val="left" w:pos="5670"/>
        <w:tab w:val="left" w:pos="6520"/>
      </w:tabs>
      <w:suppressAutoHyphens w:val="0"/>
      <w:autoSpaceDN/>
      <w:spacing w:line="360" w:lineRule="auto"/>
      <w:textAlignment w:val="auto"/>
    </w:pPr>
    <w:rPr>
      <w:rFonts w:ascii="Courier New" w:eastAsia="Times New Roman" w:hAnsi="Courier New" w:cs="Times New Roman"/>
      <w:b/>
      <w:kern w:val="0"/>
      <w:szCs w:val="20"/>
      <w:lang w:val="ru-RU" w:eastAsia="ru-RU" w:bidi="ar-SA"/>
    </w:rPr>
  </w:style>
  <w:style w:type="character" w:customStyle="1" w:styleId="BodyTextKeepChar">
    <w:name w:val="Body Text Keep Char"/>
    <w:basedOn w:val="a6"/>
    <w:link w:val="BodyTextKeep"/>
    <w:locked/>
    <w:rsid w:val="001779EF"/>
    <w:rPr>
      <w:rFonts w:ascii="Arial" w:hAnsi="Arial" w:cs="Arial"/>
      <w:spacing w:val="-5"/>
    </w:rPr>
  </w:style>
  <w:style w:type="paragraph" w:customStyle="1" w:styleId="BodyTextKeep">
    <w:name w:val="Body Text Keep"/>
    <w:basedOn w:val="a5"/>
    <w:link w:val="BodyTextKeepChar"/>
    <w:rsid w:val="001779EF"/>
    <w:pPr>
      <w:widowControl/>
      <w:suppressAutoHyphens w:val="0"/>
      <w:autoSpaceDN/>
      <w:adjustRightInd w:val="0"/>
      <w:spacing w:before="120" w:after="120" w:line="360" w:lineRule="atLeast"/>
      <w:ind w:firstLine="567"/>
      <w:jc w:val="both"/>
      <w:textAlignment w:val="auto"/>
    </w:pPr>
    <w:rPr>
      <w:rFonts w:ascii="Arial" w:hAnsi="Arial" w:cs="Arial"/>
      <w:spacing w:val="-5"/>
    </w:rPr>
  </w:style>
  <w:style w:type="character" w:customStyle="1" w:styleId="TableTextChar">
    <w:name w:val="Table Text Char"/>
    <w:basedOn w:val="a6"/>
    <w:link w:val="TableText"/>
    <w:locked/>
    <w:rsid w:val="001779EF"/>
    <w:rPr>
      <w:rFonts w:ascii="Arial" w:hAnsi="Arial" w:cs="Arial"/>
      <w:spacing w:val="-5"/>
      <w:sz w:val="18"/>
      <w:szCs w:val="18"/>
      <w:lang w:val="en-US"/>
    </w:rPr>
  </w:style>
  <w:style w:type="paragraph" w:customStyle="1" w:styleId="TableText">
    <w:name w:val="Table Text"/>
    <w:basedOn w:val="a5"/>
    <w:link w:val="TableTextChar"/>
    <w:rsid w:val="001779EF"/>
    <w:pPr>
      <w:suppressAutoHyphens w:val="0"/>
      <w:autoSpaceDN/>
      <w:adjustRightInd w:val="0"/>
      <w:jc w:val="both"/>
      <w:textAlignment w:val="auto"/>
    </w:pPr>
    <w:rPr>
      <w:rFonts w:ascii="Arial" w:hAnsi="Arial" w:cs="Arial"/>
      <w:spacing w:val="-5"/>
      <w:sz w:val="18"/>
      <w:szCs w:val="18"/>
      <w:lang w:val="en-US"/>
    </w:rPr>
  </w:style>
  <w:style w:type="paragraph" w:customStyle="1" w:styleId="afffa">
    <w:name w:val="Рисунок/Таблица"/>
    <w:basedOn w:val="a5"/>
    <w:rsid w:val="001779EF"/>
    <w:pPr>
      <w:widowControl/>
      <w:suppressAutoHyphens w:val="0"/>
      <w:autoSpaceDN/>
      <w:spacing w:after="120" w:line="360" w:lineRule="auto"/>
      <w:ind w:firstLine="425"/>
      <w:jc w:val="center"/>
      <w:textAlignment w:val="auto"/>
    </w:pPr>
    <w:rPr>
      <w:rFonts w:eastAsia="Times New Roman" w:cs="Times New Roman"/>
      <w:kern w:val="0"/>
      <w:lang w:val="ru-RU" w:eastAsia="ru-RU" w:bidi="ar-SA"/>
    </w:rPr>
  </w:style>
  <w:style w:type="character" w:customStyle="1" w:styleId="afffb">
    <w:name w:val="Стиль Таблица Знак"/>
    <w:link w:val="afffc"/>
    <w:locked/>
    <w:rsid w:val="001779EF"/>
    <w:rPr>
      <w:b/>
      <w:bCs/>
      <w:color w:val="4F81BD"/>
    </w:rPr>
  </w:style>
  <w:style w:type="paragraph" w:customStyle="1" w:styleId="afffc">
    <w:name w:val="Стиль Таблица"/>
    <w:basedOn w:val="aff"/>
    <w:link w:val="afffb"/>
    <w:qFormat/>
    <w:rsid w:val="001779EF"/>
    <w:pPr>
      <w:widowControl/>
      <w:adjustRightInd/>
      <w:spacing w:before="0" w:line="360" w:lineRule="auto"/>
      <w:ind w:firstLine="425"/>
    </w:pPr>
    <w:rPr>
      <w:rFonts w:ascii="Times New Roman" w:eastAsia="Andale Sans UI" w:hAnsi="Times New Roman" w:cs="Tahoma"/>
      <w:spacing w:val="0"/>
      <w:sz w:val="24"/>
      <w:szCs w:val="24"/>
    </w:rPr>
  </w:style>
  <w:style w:type="paragraph" w:customStyle="1" w:styleId="61">
    <w:name w:val="Стиль Основной текст + Перед:  6 пт1"/>
    <w:basedOn w:val="aff6"/>
    <w:rsid w:val="001779EF"/>
    <w:pPr>
      <w:spacing w:after="0"/>
      <w:ind w:firstLine="0"/>
    </w:pPr>
    <w:rPr>
      <w:spacing w:val="0"/>
    </w:rPr>
  </w:style>
  <w:style w:type="character" w:customStyle="1" w:styleId="37">
    <w:name w:val="Стиль3 Знак"/>
    <w:link w:val="38"/>
    <w:locked/>
    <w:rsid w:val="001779EF"/>
    <w:rPr>
      <w:sz w:val="23"/>
      <w:szCs w:val="23"/>
      <w:lang w:val="en-US"/>
    </w:rPr>
  </w:style>
  <w:style w:type="paragraph" w:customStyle="1" w:styleId="38">
    <w:name w:val="Стиль3"/>
    <w:basedOn w:val="a5"/>
    <w:link w:val="37"/>
    <w:rsid w:val="001779EF"/>
    <w:pPr>
      <w:widowControl/>
      <w:suppressAutoHyphens w:val="0"/>
      <w:autoSpaceDN/>
      <w:spacing w:after="270" w:line="270" w:lineRule="atLeast"/>
      <w:ind w:firstLine="425"/>
      <w:textAlignment w:val="auto"/>
    </w:pPr>
    <w:rPr>
      <w:sz w:val="23"/>
      <w:szCs w:val="23"/>
      <w:lang w:val="en-US"/>
    </w:rPr>
  </w:style>
  <w:style w:type="paragraph" w:customStyle="1" w:styleId="19">
    <w:name w:val="Стиль1"/>
    <w:basedOn w:val="aff6"/>
    <w:qFormat/>
    <w:rsid w:val="001779EF"/>
    <w:pPr>
      <w:spacing w:before="0"/>
      <w:ind w:firstLine="0"/>
      <w:jc w:val="left"/>
    </w:pPr>
    <w:rPr>
      <w:spacing w:val="0"/>
    </w:rPr>
  </w:style>
  <w:style w:type="paragraph" w:customStyle="1" w:styleId="afffd">
    <w:name w:val="Формула с номером"/>
    <w:basedOn w:val="a5"/>
    <w:rsid w:val="001779EF"/>
    <w:pPr>
      <w:keepNext/>
      <w:widowControl/>
      <w:tabs>
        <w:tab w:val="right" w:pos="10206"/>
      </w:tabs>
      <w:suppressAutoHyphens w:val="0"/>
      <w:autoSpaceDN/>
      <w:spacing w:before="240" w:after="240" w:line="360" w:lineRule="auto"/>
      <w:ind w:firstLine="573"/>
      <w:textAlignment w:val="auto"/>
    </w:pPr>
    <w:rPr>
      <w:rFonts w:eastAsia="Calibri" w:cs="Times New Roman"/>
      <w:kern w:val="0"/>
      <w:lang w:val="ru-RU" w:eastAsia="ru-RU" w:bidi="ar-SA"/>
    </w:rPr>
  </w:style>
  <w:style w:type="paragraph" w:customStyle="1" w:styleId="afffe">
    <w:name w:val="Название структуры"/>
    <w:basedOn w:val="10"/>
    <w:semiHidden/>
    <w:rsid w:val="001779EF"/>
    <w:pPr>
      <w:keepNext/>
      <w:keepLines/>
      <w:pageBreakBefore/>
      <w:tabs>
        <w:tab w:val="left" w:pos="851"/>
      </w:tabs>
      <w:spacing w:before="0" w:beforeAutospacing="0" w:after="260" w:afterAutospacing="0" w:line="360" w:lineRule="auto"/>
      <w:jc w:val="center"/>
    </w:pPr>
    <w:rPr>
      <w:kern w:val="28"/>
      <w:sz w:val="26"/>
      <w:szCs w:val="26"/>
    </w:rPr>
  </w:style>
  <w:style w:type="paragraph" w:customStyle="1" w:styleId="a2">
    <w:name w:val="Список литературы (рус.)"/>
    <w:basedOn w:val="a5"/>
    <w:rsid w:val="001779EF"/>
    <w:pPr>
      <w:widowControl/>
      <w:numPr>
        <w:numId w:val="5"/>
      </w:numPr>
      <w:tabs>
        <w:tab w:val="left" w:pos="992"/>
      </w:tabs>
      <w:suppressAutoHyphens w:val="0"/>
      <w:autoSpaceDN/>
      <w:spacing w:line="360" w:lineRule="auto"/>
      <w:jc w:val="both"/>
      <w:textAlignment w:val="auto"/>
    </w:pPr>
    <w:rPr>
      <w:rFonts w:eastAsia="Calibri" w:cs="Times New Roman"/>
      <w:kern w:val="0"/>
      <w:lang w:val="ru-RU" w:eastAsia="ru-RU" w:bidi="ar-SA"/>
    </w:rPr>
  </w:style>
  <w:style w:type="paragraph" w:customStyle="1" w:styleId="affff">
    <w:name w:val="Исполнитель"/>
    <w:basedOn w:val="a5"/>
    <w:semiHidden/>
    <w:rsid w:val="001779EF"/>
    <w:pPr>
      <w:keepLines/>
      <w:widowControl/>
      <w:tabs>
        <w:tab w:val="right" w:pos="9923"/>
      </w:tabs>
      <w:suppressAutoHyphens w:val="0"/>
      <w:autoSpaceDN/>
      <w:spacing w:after="240"/>
      <w:ind w:firstLine="425"/>
      <w:textAlignment w:val="auto"/>
    </w:pPr>
    <w:rPr>
      <w:rFonts w:eastAsia="Calibri" w:cs="Times New Roman"/>
      <w:kern w:val="0"/>
      <w:lang w:val="ru-RU" w:eastAsia="ru-RU" w:bidi="ar-SA"/>
    </w:rPr>
  </w:style>
  <w:style w:type="character" w:customStyle="1" w:styleId="affff0">
    <w:name w:val="Подрисуночный текст Знак"/>
    <w:link w:val="affff1"/>
    <w:semiHidden/>
    <w:locked/>
    <w:rsid w:val="001779EF"/>
  </w:style>
  <w:style w:type="paragraph" w:customStyle="1" w:styleId="affff1">
    <w:name w:val="Подрисуночный текст"/>
    <w:basedOn w:val="a5"/>
    <w:next w:val="a5"/>
    <w:link w:val="affff0"/>
    <w:semiHidden/>
    <w:rsid w:val="001779EF"/>
    <w:pPr>
      <w:keepNext/>
      <w:widowControl/>
      <w:suppressAutoHyphens w:val="0"/>
      <w:autoSpaceDN/>
      <w:spacing w:line="360" w:lineRule="auto"/>
      <w:ind w:firstLine="425"/>
      <w:jc w:val="center"/>
      <w:textAlignment w:val="auto"/>
    </w:pPr>
  </w:style>
  <w:style w:type="character" w:customStyle="1" w:styleId="affff2">
    <w:name w:val="Рисунок по центру Знак"/>
    <w:link w:val="affff3"/>
    <w:locked/>
    <w:rsid w:val="001779EF"/>
  </w:style>
  <w:style w:type="paragraph" w:customStyle="1" w:styleId="affff3">
    <w:name w:val="Рисунок по центру"/>
    <w:basedOn w:val="a5"/>
    <w:next w:val="affff1"/>
    <w:link w:val="affff2"/>
    <w:rsid w:val="001779EF"/>
    <w:pPr>
      <w:keepNext/>
      <w:widowControl/>
      <w:suppressAutoHyphens w:val="0"/>
      <w:autoSpaceDN/>
      <w:spacing w:line="360" w:lineRule="auto"/>
      <w:ind w:firstLine="425"/>
      <w:jc w:val="center"/>
      <w:textAlignment w:val="auto"/>
    </w:pPr>
  </w:style>
  <w:style w:type="character" w:customStyle="1" w:styleId="affff4">
    <w:name w:val="Рисунок — Знак"/>
    <w:basedOn w:val="affff0"/>
    <w:link w:val="affff5"/>
    <w:locked/>
    <w:rsid w:val="001779EF"/>
  </w:style>
  <w:style w:type="paragraph" w:customStyle="1" w:styleId="affff5">
    <w:name w:val="Рисунок —"/>
    <w:basedOn w:val="affff1"/>
    <w:link w:val="affff4"/>
    <w:rsid w:val="001779EF"/>
    <w:pPr>
      <w:keepNext w:val="0"/>
    </w:pPr>
  </w:style>
  <w:style w:type="paragraph" w:customStyle="1" w:styleId="220">
    <w:name w:val="Основной текст 22"/>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81">
    <w:name w:val="Стиль8"/>
    <w:basedOn w:val="a5"/>
    <w:rsid w:val="001779EF"/>
    <w:pPr>
      <w:widowControl/>
      <w:suppressAutoHyphens w:val="0"/>
      <w:overflowPunct w:val="0"/>
      <w:autoSpaceDE w:val="0"/>
      <w:spacing w:after="120"/>
      <w:ind w:firstLine="284"/>
      <w:jc w:val="both"/>
      <w:textAlignment w:val="auto"/>
    </w:pPr>
    <w:rPr>
      <w:rFonts w:eastAsia="Calibri" w:cs="Times New Roman"/>
      <w:kern w:val="0"/>
      <w:lang w:val="ru-RU" w:eastAsia="ru-RU" w:bidi="ar-SA"/>
    </w:rPr>
  </w:style>
  <w:style w:type="paragraph" w:customStyle="1" w:styleId="92">
    <w:name w:val="Стиль9(формулы)"/>
    <w:basedOn w:val="a5"/>
    <w:rsid w:val="001779EF"/>
    <w:pPr>
      <w:widowControl/>
      <w:suppressAutoHyphens w:val="0"/>
      <w:overflowPunct w:val="0"/>
      <w:autoSpaceDE w:val="0"/>
      <w:spacing w:before="120" w:after="120"/>
      <w:ind w:firstLine="425"/>
      <w:jc w:val="center"/>
      <w:textAlignment w:val="auto"/>
    </w:pPr>
    <w:rPr>
      <w:rFonts w:eastAsia="Calibri" w:cs="Times New Roman"/>
      <w:kern w:val="0"/>
      <w:lang w:val="ru-RU" w:eastAsia="ru-RU" w:bidi="ar-SA"/>
    </w:rPr>
  </w:style>
  <w:style w:type="paragraph" w:customStyle="1" w:styleId="42">
    <w:name w:val="Стиль4"/>
    <w:basedOn w:val="a5"/>
    <w:rsid w:val="001779EF"/>
    <w:pPr>
      <w:widowControl/>
      <w:suppressAutoHyphens w:val="0"/>
      <w:overflowPunct w:val="0"/>
      <w:autoSpaceDE w:val="0"/>
      <w:ind w:firstLine="425"/>
      <w:jc w:val="center"/>
      <w:textAlignment w:val="auto"/>
    </w:pPr>
    <w:rPr>
      <w:rFonts w:eastAsia="Calibri" w:cs="Times New Roman"/>
      <w:b/>
      <w:kern w:val="0"/>
      <w:sz w:val="28"/>
      <w:lang w:val="ru-RU" w:eastAsia="ru-RU" w:bidi="ar-SA"/>
    </w:rPr>
  </w:style>
  <w:style w:type="paragraph" w:customStyle="1" w:styleId="51">
    <w:name w:val="Стиль5"/>
    <w:basedOn w:val="a5"/>
    <w:rsid w:val="001779EF"/>
    <w:pPr>
      <w:widowControl/>
      <w:suppressAutoHyphens w:val="0"/>
      <w:overflowPunct w:val="0"/>
      <w:autoSpaceDE w:val="0"/>
      <w:spacing w:after="240"/>
      <w:ind w:firstLine="425"/>
      <w:jc w:val="both"/>
      <w:textAlignment w:val="auto"/>
    </w:pPr>
    <w:rPr>
      <w:rFonts w:eastAsia="Calibri" w:cs="Times New Roman"/>
      <w:b/>
      <w:kern w:val="0"/>
      <w:lang w:val="ru-RU" w:eastAsia="ru-RU" w:bidi="ar-SA"/>
    </w:rPr>
  </w:style>
  <w:style w:type="paragraph" w:customStyle="1" w:styleId="2b">
    <w:name w:val="Обычный2"/>
    <w:semiHidden/>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210">
    <w:name w:val="Основной текст 21"/>
    <w:basedOn w:val="a5"/>
    <w:rsid w:val="001779EF"/>
    <w:pPr>
      <w:widowControl/>
      <w:suppressLineNumbers/>
      <w:suppressAutoHyphens w:val="0"/>
      <w:overflowPunct w:val="0"/>
      <w:autoSpaceDE w:val="0"/>
      <w:ind w:firstLine="425"/>
      <w:jc w:val="both"/>
      <w:textAlignment w:val="auto"/>
    </w:pPr>
    <w:rPr>
      <w:rFonts w:eastAsia="Calibri" w:cs="Times New Roman"/>
      <w:color w:val="000000"/>
      <w:spacing w:val="-2"/>
      <w:kern w:val="0"/>
      <w:lang w:val="ru-RU" w:eastAsia="ru-RU" w:bidi="ar-SA"/>
    </w:rPr>
  </w:style>
  <w:style w:type="paragraph" w:customStyle="1" w:styleId="1a">
    <w:name w:val="Обычный1"/>
    <w:rsid w:val="001779EF"/>
    <w:pPr>
      <w:suppressLineNumbers/>
      <w:suppressAutoHyphens w:val="0"/>
      <w:overflowPunct w:val="0"/>
      <w:autoSpaceDE w:val="0"/>
      <w:adjustRightInd w:val="0"/>
      <w:spacing w:line="360" w:lineRule="auto"/>
      <w:ind w:firstLine="426"/>
      <w:jc w:val="both"/>
      <w:textAlignment w:val="auto"/>
    </w:pPr>
    <w:rPr>
      <w:rFonts w:eastAsia="Times New Roman" w:cs="Times New Roman"/>
      <w:spacing w:val="-2"/>
      <w:kern w:val="20"/>
      <w:sz w:val="20"/>
      <w:szCs w:val="20"/>
      <w:lang w:val="ru-RU" w:eastAsia="ru-RU" w:bidi="ar-SA"/>
    </w:rPr>
  </w:style>
  <w:style w:type="paragraph" w:customStyle="1" w:styleId="affff6">
    <w:name w:val="Подпись рисунков/таблиц"/>
    <w:basedOn w:val="aff"/>
    <w:qFormat/>
    <w:rsid w:val="001779EF"/>
    <w:pPr>
      <w:keepNext/>
      <w:widowControl/>
      <w:adjustRightInd/>
      <w:spacing w:after="0" w:line="360" w:lineRule="auto"/>
      <w:ind w:firstLine="426"/>
      <w:jc w:val="center"/>
    </w:pPr>
    <w:rPr>
      <w:rFonts w:ascii="Times New Roman" w:eastAsia="Times New Roman" w:hAnsi="Times New Roman"/>
      <w:b w:val="0"/>
      <w:color w:val="auto"/>
      <w:spacing w:val="0"/>
      <w:sz w:val="20"/>
    </w:rPr>
  </w:style>
  <w:style w:type="paragraph" w:customStyle="1" w:styleId="1b">
    <w:name w:val="Основной текст с отступом1"/>
    <w:basedOn w:val="a5"/>
    <w:semiHidden/>
    <w:rsid w:val="001779EF"/>
    <w:pPr>
      <w:widowControl/>
      <w:suppressAutoHyphens w:val="0"/>
      <w:autoSpaceDN/>
      <w:ind w:firstLine="539"/>
      <w:jc w:val="both"/>
      <w:textAlignment w:val="auto"/>
    </w:pPr>
    <w:rPr>
      <w:rFonts w:eastAsia="Calibri" w:cs="Times New Roman"/>
      <w:kern w:val="0"/>
      <w:lang w:val="ru-RU" w:eastAsia="ru-RU" w:bidi="ar-SA"/>
    </w:rPr>
  </w:style>
  <w:style w:type="paragraph" w:customStyle="1" w:styleId="1c">
    <w:name w:val="Абзац списка1"/>
    <w:basedOn w:val="a5"/>
    <w:uiPriority w:val="99"/>
    <w:qFormat/>
    <w:rsid w:val="001779EF"/>
    <w:pPr>
      <w:widowControl/>
      <w:suppressAutoHyphens w:val="0"/>
      <w:autoSpaceDN/>
      <w:ind w:left="720" w:firstLine="425"/>
      <w:textAlignment w:val="auto"/>
    </w:pPr>
    <w:rPr>
      <w:rFonts w:eastAsia="Calibri" w:cs="Times New Roman"/>
      <w:kern w:val="0"/>
      <w:lang w:val="ru-RU" w:eastAsia="ru-RU" w:bidi="ar-SA"/>
    </w:rPr>
  </w:style>
  <w:style w:type="paragraph" w:customStyle="1" w:styleId="111">
    <w:name w:val="Стиль 11 пт Черный Первая строка:  1 см"/>
    <w:basedOn w:val="a5"/>
    <w:rsid w:val="001779EF"/>
    <w:pPr>
      <w:widowControl/>
      <w:suppressAutoHyphens w:val="0"/>
      <w:autoSpaceDN/>
      <w:spacing w:line="360" w:lineRule="auto"/>
      <w:ind w:firstLine="851"/>
      <w:jc w:val="both"/>
      <w:textAlignment w:val="auto"/>
    </w:pPr>
    <w:rPr>
      <w:rFonts w:eastAsia="Calibri" w:cs="Times New Roman"/>
      <w:color w:val="000000"/>
      <w:kern w:val="28"/>
      <w:lang w:val="ru-RU" w:eastAsia="ru-RU" w:bidi="ar-SA"/>
    </w:rPr>
  </w:style>
  <w:style w:type="paragraph" w:customStyle="1" w:styleId="affff7">
    <w:name w:val="Таблотст"/>
    <w:basedOn w:val="a5"/>
    <w:rsid w:val="001779EF"/>
    <w:pPr>
      <w:widowControl/>
      <w:suppressAutoHyphens w:val="0"/>
      <w:autoSpaceDN/>
      <w:spacing w:before="80" w:line="220" w:lineRule="exact"/>
      <w:ind w:left="85" w:firstLine="425"/>
      <w:textAlignment w:val="auto"/>
    </w:pPr>
    <w:rPr>
      <w:rFonts w:eastAsia="Calibri" w:cs="Times New Roman"/>
      <w:kern w:val="0"/>
      <w:lang w:val="ru-RU" w:eastAsia="ru-RU" w:bidi="ar-SA"/>
    </w:rPr>
  </w:style>
  <w:style w:type="paragraph" w:customStyle="1" w:styleId="affff8">
    <w:name w:val="Таблица центр"/>
    <w:basedOn w:val="a5"/>
    <w:rsid w:val="001779EF"/>
    <w:pPr>
      <w:widowControl/>
      <w:suppressAutoHyphens w:val="0"/>
      <w:autoSpaceDN/>
      <w:spacing w:before="80" w:after="80"/>
      <w:ind w:firstLine="425"/>
      <w:jc w:val="center"/>
      <w:textAlignment w:val="auto"/>
    </w:pPr>
    <w:rPr>
      <w:rFonts w:eastAsia="Calibri" w:cs="Times New Roman"/>
      <w:kern w:val="0"/>
      <w:sz w:val="22"/>
      <w:lang w:val="ru-RU" w:eastAsia="ru-RU" w:bidi="ar-SA"/>
    </w:rPr>
  </w:style>
  <w:style w:type="paragraph" w:customStyle="1" w:styleId="05">
    <w:name w:val="Таблица 0.5"/>
    <w:basedOn w:val="a5"/>
    <w:rsid w:val="001779EF"/>
    <w:pPr>
      <w:widowControl/>
      <w:suppressAutoHyphens w:val="0"/>
      <w:autoSpaceDN/>
      <w:spacing w:before="80" w:after="80"/>
      <w:ind w:left="284" w:firstLine="425"/>
      <w:textAlignment w:val="auto"/>
    </w:pPr>
    <w:rPr>
      <w:rFonts w:eastAsia="Calibri" w:cs="Times New Roman"/>
      <w:kern w:val="0"/>
      <w:sz w:val="22"/>
      <w:lang w:val="ru-RU" w:eastAsia="ru-RU" w:bidi="ar-SA"/>
    </w:rPr>
  </w:style>
  <w:style w:type="paragraph" w:customStyle="1" w:styleId="0-">
    <w:name w:val="Таблица 0-ж"/>
    <w:basedOn w:val="a5"/>
    <w:rsid w:val="001779EF"/>
    <w:pPr>
      <w:widowControl/>
      <w:suppressAutoHyphens w:val="0"/>
      <w:autoSpaceDN/>
      <w:spacing w:before="80" w:after="80"/>
      <w:ind w:firstLine="425"/>
      <w:textAlignment w:val="auto"/>
    </w:pPr>
    <w:rPr>
      <w:rFonts w:eastAsia="Calibri" w:cs="Times New Roman"/>
      <w:b/>
      <w:kern w:val="0"/>
      <w:sz w:val="22"/>
      <w:lang w:val="ru-RU" w:eastAsia="ru-RU" w:bidi="ar-SA"/>
    </w:rPr>
  </w:style>
  <w:style w:type="paragraph" w:customStyle="1" w:styleId="-">
    <w:name w:val="Раздел-табл"/>
    <w:basedOn w:val="a5"/>
    <w:semiHidden/>
    <w:rsid w:val="001779EF"/>
    <w:pPr>
      <w:keepNext/>
      <w:widowControl/>
      <w:pBdr>
        <w:top w:val="single" w:sz="6" w:space="4" w:color="FFFFFF"/>
        <w:bottom w:val="single" w:sz="6" w:space="4" w:color="FFFFFF"/>
      </w:pBdr>
      <w:suppressAutoHyphens w:val="0"/>
      <w:autoSpaceDN/>
      <w:spacing w:before="360" w:after="240" w:line="288" w:lineRule="auto"/>
      <w:ind w:left="1701" w:firstLine="425"/>
      <w:textAlignment w:val="auto"/>
      <w:outlineLvl w:val="2"/>
    </w:pPr>
    <w:rPr>
      <w:rFonts w:eastAsia="Calibri" w:cs="Times New Roman"/>
      <w:b/>
      <w:caps/>
      <w:kern w:val="0"/>
      <w:sz w:val="26"/>
      <w:lang w:val="ru-RU" w:eastAsia="ru-RU" w:bidi="ar-SA"/>
    </w:rPr>
  </w:style>
  <w:style w:type="character" w:customStyle="1" w:styleId="affff9">
    <w:name w:val="текст Знак"/>
    <w:link w:val="affffa"/>
    <w:locked/>
    <w:rsid w:val="001779EF"/>
  </w:style>
  <w:style w:type="paragraph" w:customStyle="1" w:styleId="affffa">
    <w:name w:val="текст"/>
    <w:basedOn w:val="a5"/>
    <w:link w:val="affff9"/>
    <w:rsid w:val="001779EF"/>
    <w:pPr>
      <w:widowControl/>
      <w:tabs>
        <w:tab w:val="left" w:pos="9070"/>
      </w:tabs>
      <w:suppressAutoHyphens w:val="0"/>
      <w:autoSpaceDN/>
      <w:spacing w:before="120" w:line="288" w:lineRule="auto"/>
      <w:ind w:firstLine="720"/>
      <w:jc w:val="both"/>
      <w:textAlignment w:val="auto"/>
    </w:pPr>
  </w:style>
  <w:style w:type="character" w:customStyle="1" w:styleId="affffb">
    <w:name w:val="Название таблиц/рисунков Знак"/>
    <w:basedOn w:val="afffb"/>
    <w:link w:val="affffc"/>
    <w:locked/>
    <w:rsid w:val="001779EF"/>
    <w:rPr>
      <w:b/>
      <w:bCs/>
      <w:color w:val="4F81BD"/>
    </w:rPr>
  </w:style>
  <w:style w:type="paragraph" w:customStyle="1" w:styleId="affffc">
    <w:name w:val="Название таблиц/рисунков"/>
    <w:basedOn w:val="afffc"/>
    <w:link w:val="affffb"/>
    <w:qFormat/>
    <w:rsid w:val="001779EF"/>
  </w:style>
  <w:style w:type="paragraph" w:styleId="affe">
    <w:name w:val="Subtitle"/>
    <w:basedOn w:val="a5"/>
    <w:next w:val="a5"/>
    <w:link w:val="affd"/>
    <w:qFormat/>
    <w:rsid w:val="001779EF"/>
    <w:pPr>
      <w:numPr>
        <w:ilvl w:val="1"/>
      </w:numPr>
      <w:suppressAutoHyphens w:val="0"/>
      <w:autoSpaceDN/>
      <w:adjustRightInd w:val="0"/>
      <w:spacing w:before="120" w:after="120"/>
      <w:ind w:firstLine="567"/>
      <w:jc w:val="both"/>
      <w:textAlignment w:val="auto"/>
    </w:pPr>
    <w:rPr>
      <w:rFonts w:ascii="Arial" w:hAnsi="Arial" w:cs="Arial"/>
      <w:b/>
      <w:spacing w:val="-16"/>
      <w:kern w:val="28"/>
      <w:sz w:val="32"/>
      <w:szCs w:val="28"/>
    </w:rPr>
  </w:style>
  <w:style w:type="character" w:customStyle="1" w:styleId="1d">
    <w:name w:val="Подзаголовок Знак1"/>
    <w:basedOn w:val="a6"/>
    <w:rsid w:val="001779EF"/>
    <w:rPr>
      <w:rFonts w:asciiTheme="majorHAnsi" w:eastAsiaTheme="majorEastAsia" w:hAnsiTheme="majorHAnsi" w:cstheme="majorBidi"/>
      <w:i/>
      <w:iCs/>
      <w:color w:val="4F81BD" w:themeColor="accent1"/>
      <w:spacing w:val="15"/>
    </w:rPr>
  </w:style>
  <w:style w:type="paragraph" w:customStyle="1" w:styleId="ChapterSubtitle">
    <w:name w:val="Chapter Subtitle"/>
    <w:basedOn w:val="affe"/>
    <w:rsid w:val="001779EF"/>
    <w:pPr>
      <w:keepNext/>
      <w:keepLines/>
      <w:numPr>
        <w:ilvl w:val="0"/>
      </w:numPr>
      <w:spacing w:before="60" w:after="0"/>
      <w:ind w:firstLine="567"/>
    </w:pPr>
    <w:rPr>
      <w:rFonts w:eastAsia="Times New Roman" w:cs="Times New Roman"/>
      <w:b w:val="0"/>
      <w:i/>
      <w:iCs/>
    </w:rPr>
  </w:style>
  <w:style w:type="paragraph" w:customStyle="1" w:styleId="110">
    <w:name w:val="Заголовок 1.1"/>
    <w:basedOn w:val="a5"/>
    <w:rsid w:val="001779EF"/>
    <w:pPr>
      <w:widowControl/>
      <w:suppressAutoHyphens w:val="0"/>
      <w:autoSpaceDN/>
      <w:spacing w:line="360" w:lineRule="auto"/>
      <w:ind w:firstLine="720"/>
      <w:jc w:val="both"/>
      <w:textAlignment w:val="auto"/>
    </w:pPr>
    <w:rPr>
      <w:rFonts w:eastAsia="Times New Roman" w:cs="Times New Roman"/>
      <w:b/>
      <w:kern w:val="0"/>
      <w:szCs w:val="20"/>
      <w:lang w:val="ru-RU" w:eastAsia="ru-RU" w:bidi="ar-SA"/>
    </w:rPr>
  </w:style>
  <w:style w:type="paragraph" w:customStyle="1" w:styleId="affffd">
    <w:name w:val="А"/>
    <w:basedOn w:val="a5"/>
    <w:rsid w:val="001779EF"/>
    <w:pPr>
      <w:widowControl/>
      <w:suppressAutoHyphens w:val="0"/>
      <w:autoSpaceDN/>
      <w:spacing w:line="360" w:lineRule="auto"/>
      <w:ind w:firstLine="709"/>
      <w:contextualSpacing/>
      <w:jc w:val="both"/>
      <w:textAlignment w:val="auto"/>
    </w:pPr>
    <w:rPr>
      <w:rFonts w:eastAsia="Times New Roman" w:cs="Times New Roman"/>
      <w:kern w:val="0"/>
      <w:sz w:val="28"/>
      <w:szCs w:val="20"/>
      <w:lang w:val="ru-RU" w:eastAsia="ru-RU" w:bidi="ar-SA"/>
    </w:rPr>
  </w:style>
  <w:style w:type="paragraph" w:customStyle="1" w:styleId="affffe">
    <w:name w:val="Свободная форма"/>
    <w:rsid w:val="001779EF"/>
    <w:pPr>
      <w:widowControl/>
      <w:suppressAutoHyphens w:val="0"/>
      <w:autoSpaceDN/>
      <w:spacing w:line="360" w:lineRule="auto"/>
      <w:jc w:val="both"/>
      <w:textAlignment w:val="auto"/>
    </w:pPr>
    <w:rPr>
      <w:rFonts w:eastAsia="ヒラギノ角ゴ Pro W3" w:cs="Times New Roman"/>
      <w:color w:val="000000"/>
      <w:kern w:val="0"/>
      <w:sz w:val="20"/>
      <w:szCs w:val="20"/>
      <w:lang w:val="ru-RU" w:eastAsia="ru-RU" w:bidi="ar-SA"/>
    </w:rPr>
  </w:style>
  <w:style w:type="paragraph" w:customStyle="1" w:styleId="Stylefortabletext">
    <w:name w:val="Style for table text"/>
    <w:basedOn w:val="a5"/>
    <w:rsid w:val="001779EF"/>
    <w:pPr>
      <w:widowControl/>
      <w:autoSpaceDN/>
      <w:textAlignment w:val="auto"/>
    </w:pPr>
    <w:rPr>
      <w:rFonts w:eastAsia="Times New Roman" w:cs="Times New Roman"/>
      <w:kern w:val="0"/>
      <w:sz w:val="20"/>
      <w:szCs w:val="20"/>
      <w:lang w:val="ru-RU" w:eastAsia="ru-RU" w:bidi="ar-SA"/>
    </w:rPr>
  </w:style>
  <w:style w:type="paragraph" w:customStyle="1" w:styleId="font5">
    <w:name w:val="font5"/>
    <w:basedOn w:val="a5"/>
    <w:rsid w:val="001779EF"/>
    <w:pPr>
      <w:widowControl/>
      <w:suppressAutoHyphens w:val="0"/>
      <w:autoSpaceDN/>
      <w:spacing w:before="100" w:beforeAutospacing="1" w:after="100" w:afterAutospacing="1"/>
      <w:textAlignment w:val="auto"/>
    </w:pPr>
    <w:rPr>
      <w:rFonts w:ascii="Tahoma" w:eastAsia="Times New Roman" w:hAnsi="Tahoma"/>
      <w:color w:val="000000"/>
      <w:kern w:val="0"/>
      <w:sz w:val="16"/>
      <w:szCs w:val="16"/>
      <w:lang w:val="ru-RU" w:eastAsia="ru-RU" w:bidi="ar-SA"/>
    </w:rPr>
  </w:style>
  <w:style w:type="paragraph" w:customStyle="1" w:styleId="font6">
    <w:name w:val="font6"/>
    <w:basedOn w:val="a5"/>
    <w:rsid w:val="001779EF"/>
    <w:pPr>
      <w:widowControl/>
      <w:suppressAutoHyphens w:val="0"/>
      <w:autoSpaceDN/>
      <w:spacing w:before="100" w:beforeAutospacing="1" w:after="100" w:afterAutospacing="1"/>
      <w:textAlignment w:val="auto"/>
    </w:pPr>
    <w:rPr>
      <w:rFonts w:ascii="Tahoma" w:eastAsia="Times New Roman" w:hAnsi="Tahoma"/>
      <w:b/>
      <w:bCs/>
      <w:color w:val="000000"/>
      <w:kern w:val="0"/>
      <w:sz w:val="16"/>
      <w:szCs w:val="16"/>
      <w:lang w:val="ru-RU" w:eastAsia="ru-RU" w:bidi="ar-SA"/>
    </w:rPr>
  </w:style>
  <w:style w:type="paragraph" w:customStyle="1" w:styleId="xl72">
    <w:name w:val="xl7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3">
    <w:name w:val="xl73"/>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4">
    <w:name w:val="xl74"/>
    <w:basedOn w:val="a5"/>
    <w:rsid w:val="001779EF"/>
    <w:pPr>
      <w:widowControl/>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75">
    <w:name w:val="xl75"/>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6">
    <w:name w:val="xl76"/>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77">
    <w:name w:val="xl77"/>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78">
    <w:name w:val="xl78"/>
    <w:basedOn w:val="a5"/>
    <w:rsid w:val="001779EF"/>
    <w:pPr>
      <w:widowControl/>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79">
    <w:name w:val="xl79"/>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0">
    <w:name w:val="xl8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1">
    <w:name w:val="xl81"/>
    <w:basedOn w:val="a5"/>
    <w:rsid w:val="001779EF"/>
    <w:pPr>
      <w:widowControl/>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82">
    <w:name w:val="xl8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83">
    <w:name w:val="xl83"/>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4">
    <w:name w:val="xl84"/>
    <w:basedOn w:val="a5"/>
    <w:rsid w:val="001779EF"/>
    <w:pPr>
      <w:widowControl/>
      <w:pBdr>
        <w:top w:val="single" w:sz="8" w:space="0" w:color="auto"/>
        <w:left w:val="single" w:sz="4" w:space="0" w:color="auto"/>
        <w:bottom w:val="single" w:sz="8" w:space="0" w:color="auto"/>
        <w:right w:val="single" w:sz="4" w:space="0" w:color="auto"/>
      </w:pBdr>
      <w:shd w:val="clear" w:color="auto" w:fill="FF99F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5">
    <w:name w:val="xl85"/>
    <w:basedOn w:val="a5"/>
    <w:rsid w:val="001779EF"/>
    <w:pPr>
      <w:widowControl/>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6">
    <w:name w:val="xl86"/>
    <w:basedOn w:val="a5"/>
    <w:rsid w:val="001779EF"/>
    <w:pPr>
      <w:widowControl/>
      <w:pBdr>
        <w:top w:val="single" w:sz="4" w:space="0" w:color="000000"/>
        <w:left w:val="single" w:sz="4" w:space="0" w:color="000000"/>
        <w:bottom w:val="single" w:sz="4" w:space="0" w:color="000000"/>
        <w:right w:val="single" w:sz="4" w:space="0" w:color="000000"/>
      </w:pBdr>
      <w:shd w:val="clear" w:color="auto" w:fill="80808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7">
    <w:name w:val="xl87"/>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8">
    <w:name w:val="xl88"/>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89">
    <w:name w:val="xl89"/>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90">
    <w:name w:val="xl90"/>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1">
    <w:name w:val="xl9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2">
    <w:name w:val="xl92"/>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93">
    <w:name w:val="xl93"/>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4">
    <w:name w:val="xl94"/>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95">
    <w:name w:val="xl95"/>
    <w:basedOn w:val="a5"/>
    <w:rsid w:val="001779EF"/>
    <w:pPr>
      <w:widowControl/>
      <w:pBdr>
        <w:top w:val="single" w:sz="4" w:space="0" w:color="000000"/>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6">
    <w:name w:val="xl9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7">
    <w:name w:val="xl97"/>
    <w:basedOn w:val="a5"/>
    <w:rsid w:val="001779EF"/>
    <w:pPr>
      <w:widowControl/>
      <w:pBdr>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98">
    <w:name w:val="xl9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99">
    <w:name w:val="xl99"/>
    <w:basedOn w:val="a5"/>
    <w:rsid w:val="001779EF"/>
    <w:pPr>
      <w:widowControl/>
      <w:pBdr>
        <w:left w:val="single" w:sz="8"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0">
    <w:name w:val="xl10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1">
    <w:name w:val="xl101"/>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2">
    <w:name w:val="xl102"/>
    <w:basedOn w:val="a5"/>
    <w:rsid w:val="001779EF"/>
    <w:pPr>
      <w:widowControl/>
      <w:pBdr>
        <w:top w:val="single" w:sz="4" w:space="0" w:color="auto"/>
        <w:left w:val="single" w:sz="8"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3">
    <w:name w:val="xl103"/>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4">
    <w:name w:val="xl104"/>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5">
    <w:name w:val="xl105"/>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6">
    <w:name w:val="xl106"/>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07">
    <w:name w:val="xl107"/>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08">
    <w:name w:val="xl10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09">
    <w:name w:val="xl109"/>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0">
    <w:name w:val="xl110"/>
    <w:basedOn w:val="a5"/>
    <w:rsid w:val="001779EF"/>
    <w:pPr>
      <w:widowControl/>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11">
    <w:name w:val="xl111"/>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2">
    <w:name w:val="xl112"/>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3">
    <w:name w:val="xl113"/>
    <w:basedOn w:val="a5"/>
    <w:rsid w:val="001779EF"/>
    <w:pPr>
      <w:widowControl/>
      <w:pBdr>
        <w:top w:val="single" w:sz="4" w:space="0" w:color="000000"/>
        <w:left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4">
    <w:name w:val="xl114"/>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15">
    <w:name w:val="xl115"/>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16">
    <w:name w:val="xl116"/>
    <w:basedOn w:val="a5"/>
    <w:rsid w:val="001779EF"/>
    <w:pPr>
      <w:widowControl/>
      <w:pBdr>
        <w:top w:val="single" w:sz="4" w:space="0" w:color="000000"/>
        <w:left w:val="single" w:sz="4" w:space="0" w:color="000000"/>
        <w:bottom w:val="single" w:sz="4" w:space="0" w:color="000000"/>
        <w:right w:val="single" w:sz="4" w:space="0" w:color="000000"/>
      </w:pBdr>
      <w:shd w:val="clear" w:color="auto" w:fill="C0C0C0"/>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7">
    <w:name w:val="xl117"/>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8">
    <w:name w:val="xl118"/>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19">
    <w:name w:val="xl119"/>
    <w:basedOn w:val="a5"/>
    <w:rsid w:val="001779EF"/>
    <w:pPr>
      <w:widowControl/>
      <w:pBdr>
        <w:left w:val="single" w:sz="8" w:space="0" w:color="auto"/>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0">
    <w:name w:val="xl120"/>
    <w:basedOn w:val="a5"/>
    <w:rsid w:val="001779EF"/>
    <w:pPr>
      <w:widowControl/>
      <w:pBdr>
        <w:top w:val="single" w:sz="8" w:space="0" w:color="000000"/>
        <w:left w:val="single" w:sz="8" w:space="0" w:color="000000"/>
        <w:bottom w:val="single" w:sz="8" w:space="0" w:color="000000"/>
        <w:right w:val="single" w:sz="8" w:space="0" w:color="000000"/>
      </w:pBdr>
      <w:shd w:val="clear" w:color="auto" w:fill="00B050"/>
      <w:suppressAutoHyphens w:val="0"/>
      <w:autoSpaceDN/>
      <w:spacing w:before="100" w:beforeAutospacing="1" w:after="100" w:afterAutospacing="1"/>
      <w:jc w:val="center"/>
      <w:textAlignment w:val="auto"/>
    </w:pPr>
    <w:rPr>
      <w:rFonts w:ascii="Arial" w:eastAsia="Times New Roman" w:hAnsi="Arial" w:cs="Arial"/>
      <w:b/>
      <w:bCs/>
      <w:kern w:val="0"/>
      <w:lang w:val="ru-RU" w:eastAsia="ru-RU" w:bidi="ar-SA"/>
    </w:rPr>
  </w:style>
  <w:style w:type="paragraph" w:customStyle="1" w:styleId="xl121">
    <w:name w:val="xl121"/>
    <w:basedOn w:val="a5"/>
    <w:rsid w:val="001779EF"/>
    <w:pPr>
      <w:widowControl/>
      <w:pBdr>
        <w:left w:val="single" w:sz="4" w:space="0" w:color="000000"/>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2">
    <w:name w:val="xl122"/>
    <w:basedOn w:val="a5"/>
    <w:rsid w:val="001779EF"/>
    <w:pPr>
      <w:widowControl/>
      <w:pBdr>
        <w:bottom w:val="single" w:sz="4" w:space="0" w:color="000000"/>
        <w:right w:val="single" w:sz="4" w:space="0" w:color="000000"/>
      </w:pBdr>
      <w:shd w:val="clear" w:color="auto" w:fill="00B050"/>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3">
    <w:name w:val="xl12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4">
    <w:name w:val="xl12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5">
    <w:name w:val="xl12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6">
    <w:name w:val="xl12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27">
    <w:name w:val="xl12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8">
    <w:name w:val="xl128"/>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29">
    <w:name w:val="xl129"/>
    <w:basedOn w:val="a5"/>
    <w:rsid w:val="001779EF"/>
    <w:pPr>
      <w:widowControl/>
      <w:pBdr>
        <w:top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0">
    <w:name w:val="xl13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31">
    <w:name w:val="xl13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2">
    <w:name w:val="xl132"/>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3">
    <w:name w:val="xl13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4">
    <w:name w:val="xl134"/>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5">
    <w:name w:val="xl135"/>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6">
    <w:name w:val="xl136"/>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7">
    <w:name w:val="xl137"/>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8">
    <w:name w:val="xl138"/>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39">
    <w:name w:val="xl139"/>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0">
    <w:name w:val="xl140"/>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1">
    <w:name w:val="xl141"/>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2">
    <w:name w:val="xl142"/>
    <w:basedOn w:val="a5"/>
    <w:rsid w:val="001779EF"/>
    <w:pPr>
      <w:widowControl/>
      <w:pBdr>
        <w:top w:val="single" w:sz="4" w:space="0" w:color="000000"/>
        <w:left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3">
    <w:name w:val="xl143"/>
    <w:basedOn w:val="a5"/>
    <w:rsid w:val="001779EF"/>
    <w:pPr>
      <w:widowControl/>
      <w:pBdr>
        <w:top w:val="single" w:sz="4" w:space="0" w:color="000000"/>
        <w:left w:val="single" w:sz="4" w:space="0" w:color="000000"/>
        <w:bottom w:val="single" w:sz="4" w:space="0" w:color="000000"/>
        <w:right w:val="single" w:sz="4" w:space="0" w:color="000000"/>
      </w:pBdr>
      <w:shd w:val="clear" w:color="auto" w:fill="CCFFCC"/>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44">
    <w:name w:val="xl144"/>
    <w:basedOn w:val="a5"/>
    <w:rsid w:val="001779EF"/>
    <w:pPr>
      <w:widowControl/>
      <w:pBdr>
        <w:top w:val="single" w:sz="4" w:space="0" w:color="auto"/>
        <w:left w:val="single" w:sz="4" w:space="0" w:color="auto"/>
        <w:bottom w:val="single" w:sz="4" w:space="0" w:color="auto"/>
        <w:right w:val="single" w:sz="4" w:space="0" w:color="auto"/>
      </w:pBdr>
      <w:shd w:val="clear" w:color="auto" w:fill="CCFFCC"/>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45">
    <w:name w:val="xl145"/>
    <w:basedOn w:val="a5"/>
    <w:rsid w:val="001779EF"/>
    <w:pPr>
      <w:widowControl/>
      <w:pBdr>
        <w:top w:val="single" w:sz="8" w:space="0" w:color="auto"/>
        <w:left w:val="single" w:sz="8" w:space="0" w:color="auto"/>
        <w:bottom w:val="single" w:sz="8" w:space="0" w:color="auto"/>
        <w:right w:val="single" w:sz="4" w:space="0" w:color="auto"/>
      </w:pBdr>
      <w:shd w:val="clear" w:color="auto" w:fill="FF99FF"/>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46">
    <w:name w:val="xl146"/>
    <w:basedOn w:val="a5"/>
    <w:rsid w:val="001779EF"/>
    <w:pPr>
      <w:widowControl/>
      <w:pBdr>
        <w:top w:val="single" w:sz="4" w:space="0" w:color="000000"/>
        <w:left w:val="single" w:sz="8" w:space="0" w:color="auto"/>
        <w:bottom w:val="single" w:sz="4" w:space="0" w:color="000000"/>
        <w:right w:val="single" w:sz="4" w:space="0" w:color="000000"/>
      </w:pBdr>
      <w:shd w:val="clear" w:color="auto" w:fill="80808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7">
    <w:name w:val="xl147"/>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8">
    <w:name w:val="xl148"/>
    <w:basedOn w:val="a5"/>
    <w:rsid w:val="001779EF"/>
    <w:pPr>
      <w:widowControl/>
      <w:pBdr>
        <w:top w:val="single" w:sz="4" w:space="0" w:color="000000"/>
        <w:left w:val="single" w:sz="8" w:space="0" w:color="auto"/>
        <w:bottom w:val="single" w:sz="4" w:space="0" w:color="000000"/>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49">
    <w:name w:val="xl149"/>
    <w:basedOn w:val="a5"/>
    <w:rsid w:val="001779EF"/>
    <w:pPr>
      <w:widowControl/>
      <w:pBdr>
        <w:left w:val="single" w:sz="8" w:space="0" w:color="auto"/>
        <w:bottom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50">
    <w:name w:val="xl150"/>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1">
    <w:name w:val="xl151"/>
    <w:basedOn w:val="a5"/>
    <w:rsid w:val="001779EF"/>
    <w:pPr>
      <w:widowControl/>
      <w:pBdr>
        <w:top w:val="single" w:sz="4" w:space="0" w:color="000000"/>
        <w:left w:val="single" w:sz="8" w:space="0" w:color="auto"/>
        <w:right w:val="single" w:sz="4" w:space="0" w:color="000000"/>
      </w:pBdr>
      <w:shd w:val="clear" w:color="auto" w:fill="C0C0C0"/>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2">
    <w:name w:val="xl15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xl153">
    <w:name w:val="xl15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4">
    <w:name w:val="xl154"/>
    <w:basedOn w:val="a5"/>
    <w:rsid w:val="001779EF"/>
    <w:pPr>
      <w:widowControl/>
      <w:pBdr>
        <w:top w:val="single" w:sz="4" w:space="0" w:color="000000"/>
        <w:left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5">
    <w:name w:val="xl155"/>
    <w:basedOn w:val="a5"/>
    <w:rsid w:val="001779EF"/>
    <w:pPr>
      <w:widowControl/>
      <w:pBdr>
        <w:top w:val="single" w:sz="4" w:space="0" w:color="000000"/>
        <w:left w:val="single" w:sz="8" w:space="0" w:color="auto"/>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6">
    <w:name w:val="xl156"/>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textAlignment w:val="auto"/>
    </w:pPr>
    <w:rPr>
      <w:rFonts w:eastAsia="Times New Roman" w:cs="Times New Roman"/>
      <w:b/>
      <w:bCs/>
      <w:kern w:val="0"/>
      <w:lang w:val="ru-RU" w:eastAsia="ru-RU" w:bidi="ar-SA"/>
    </w:rPr>
  </w:style>
  <w:style w:type="paragraph" w:customStyle="1" w:styleId="xl157">
    <w:name w:val="xl157"/>
    <w:basedOn w:val="a5"/>
    <w:rsid w:val="001779EF"/>
    <w:pPr>
      <w:widowControl/>
      <w:pBdr>
        <w:top w:val="single" w:sz="4" w:space="0" w:color="000000"/>
        <w:left w:val="single" w:sz="8" w:space="0" w:color="auto"/>
        <w:bottom w:val="single" w:sz="4" w:space="0" w:color="000000"/>
        <w:right w:val="single" w:sz="4" w:space="0" w:color="000000"/>
      </w:pBdr>
      <w:shd w:val="clear" w:color="auto" w:fill="BFBFBF"/>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58">
    <w:name w:val="xl158"/>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59">
    <w:name w:val="xl159"/>
    <w:basedOn w:val="a5"/>
    <w:rsid w:val="001779EF"/>
    <w:pPr>
      <w:widowControl/>
      <w:pBdr>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0">
    <w:name w:val="xl160"/>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1">
    <w:name w:val="xl161"/>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2">
    <w:name w:val="xl162"/>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3">
    <w:name w:val="xl163"/>
    <w:basedOn w:val="a5"/>
    <w:rsid w:val="001779EF"/>
    <w:pPr>
      <w:widowControl/>
      <w:pBdr>
        <w:top w:val="single" w:sz="4" w:space="0" w:color="000000"/>
        <w:left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4">
    <w:name w:val="xl164"/>
    <w:basedOn w:val="a5"/>
    <w:rsid w:val="001779EF"/>
    <w:pPr>
      <w:widowControl/>
      <w:pBdr>
        <w:top w:val="single" w:sz="4" w:space="0" w:color="000000"/>
        <w:bottom w:val="single" w:sz="4" w:space="0" w:color="000000"/>
        <w:right w:val="single" w:sz="4" w:space="0" w:color="000000"/>
      </w:pBdr>
      <w:shd w:val="clear" w:color="auto" w:fill="D99795"/>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165">
    <w:name w:val="xl165"/>
    <w:basedOn w:val="a5"/>
    <w:rsid w:val="001779EF"/>
    <w:pPr>
      <w:widowControl/>
      <w:pBdr>
        <w:top w:val="single" w:sz="4" w:space="0" w:color="auto"/>
        <w:left w:val="single" w:sz="4" w:space="0" w:color="auto"/>
        <w:bottom w:val="single" w:sz="4" w:space="0" w:color="auto"/>
        <w:right w:val="single" w:sz="4" w:space="0" w:color="auto"/>
      </w:pBdr>
      <w:shd w:val="clear" w:color="auto" w:fill="D99795"/>
      <w:suppressAutoHyphens w:val="0"/>
      <w:autoSpaceDN/>
      <w:spacing w:before="100" w:beforeAutospacing="1" w:after="100" w:afterAutospacing="1"/>
      <w:jc w:val="center"/>
      <w:textAlignment w:val="auto"/>
    </w:pPr>
    <w:rPr>
      <w:rFonts w:eastAsia="Times New Roman" w:cs="Times New Roman"/>
      <w:b/>
      <w:bCs/>
      <w:kern w:val="0"/>
      <w:lang w:val="ru-RU" w:eastAsia="ru-RU" w:bidi="ar-SA"/>
    </w:rPr>
  </w:style>
  <w:style w:type="paragraph" w:customStyle="1" w:styleId="xl166">
    <w:name w:val="xl166"/>
    <w:basedOn w:val="a5"/>
    <w:rsid w:val="001779EF"/>
    <w:pPr>
      <w:widowControl/>
      <w:pBdr>
        <w:top w:val="single" w:sz="4" w:space="0" w:color="000000"/>
        <w:left w:val="single" w:sz="8" w:space="0" w:color="auto"/>
        <w:bottom w:val="single" w:sz="4" w:space="0" w:color="000000"/>
        <w:right w:val="single" w:sz="8" w:space="0" w:color="auto"/>
      </w:pBdr>
      <w:shd w:val="clear" w:color="auto" w:fill="C0C0C0"/>
      <w:suppressAutoHyphens w:val="0"/>
      <w:autoSpaceDN/>
      <w:spacing w:before="100" w:beforeAutospacing="1" w:after="100" w:afterAutospacing="1"/>
      <w:textAlignment w:val="auto"/>
    </w:pPr>
    <w:rPr>
      <w:rFonts w:eastAsia="Times New Roman" w:cs="Times New Roman"/>
      <w:b/>
      <w:bCs/>
      <w:i/>
      <w:iCs/>
      <w:kern w:val="0"/>
      <w:lang w:val="ru-RU" w:eastAsia="ru-RU" w:bidi="ar-SA"/>
    </w:rPr>
  </w:style>
  <w:style w:type="paragraph" w:customStyle="1" w:styleId="xl167">
    <w:name w:val="xl167"/>
    <w:basedOn w:val="a5"/>
    <w:rsid w:val="001779EF"/>
    <w:pPr>
      <w:widowControl/>
      <w:pBdr>
        <w:top w:val="single" w:sz="4" w:space="0" w:color="000000"/>
        <w:left w:val="single" w:sz="8" w:space="8" w:color="auto"/>
        <w:bottom w:val="single" w:sz="4" w:space="0" w:color="000000"/>
        <w:right w:val="single" w:sz="8" w:space="0" w:color="auto"/>
      </w:pBdr>
      <w:shd w:val="clear" w:color="auto" w:fill="C0C0C0"/>
      <w:suppressAutoHyphens w:val="0"/>
      <w:autoSpaceDN/>
      <w:spacing w:before="100" w:beforeAutospacing="1" w:after="100" w:afterAutospacing="1"/>
      <w:ind w:firstLineChars="100" w:firstLine="100"/>
      <w:textAlignment w:val="auto"/>
    </w:pPr>
    <w:rPr>
      <w:rFonts w:eastAsia="Times New Roman" w:cs="Times New Roman"/>
      <w:kern w:val="0"/>
      <w:lang w:val="ru-RU" w:eastAsia="ru-RU" w:bidi="ar-SA"/>
    </w:rPr>
  </w:style>
  <w:style w:type="paragraph" w:customStyle="1" w:styleId="xl168">
    <w:name w:val="xl168"/>
    <w:basedOn w:val="a5"/>
    <w:rsid w:val="001779EF"/>
    <w:pPr>
      <w:widowControl/>
      <w:pBdr>
        <w:top w:val="single" w:sz="4" w:space="0" w:color="000000"/>
        <w:left w:val="single" w:sz="8" w:space="17" w:color="auto"/>
        <w:bottom w:val="single" w:sz="4" w:space="0" w:color="000000"/>
        <w:right w:val="single" w:sz="8" w:space="0" w:color="auto"/>
      </w:pBdr>
      <w:shd w:val="clear" w:color="auto" w:fill="C0C0C0"/>
      <w:suppressAutoHyphens w:val="0"/>
      <w:autoSpaceDN/>
      <w:spacing w:before="100" w:beforeAutospacing="1" w:after="100" w:afterAutospacing="1"/>
      <w:ind w:firstLineChars="200" w:firstLine="200"/>
      <w:textAlignment w:val="auto"/>
    </w:pPr>
    <w:rPr>
      <w:rFonts w:eastAsia="Times New Roman" w:cs="Times New Roman"/>
      <w:kern w:val="0"/>
      <w:lang w:val="ru-RU" w:eastAsia="ru-RU" w:bidi="ar-SA"/>
    </w:rPr>
  </w:style>
  <w:style w:type="character" w:customStyle="1" w:styleId="afffff">
    <w:name w:val="Название таблицы Знак"/>
    <w:basedOn w:val="a6"/>
    <w:link w:val="afffff0"/>
    <w:locked/>
    <w:rsid w:val="001779EF"/>
    <w:rPr>
      <w:b/>
    </w:rPr>
  </w:style>
  <w:style w:type="paragraph" w:customStyle="1" w:styleId="afffff0">
    <w:name w:val="Название таблицы"/>
    <w:basedOn w:val="a5"/>
    <w:link w:val="afffff"/>
    <w:qFormat/>
    <w:rsid w:val="001779EF"/>
    <w:pPr>
      <w:widowControl/>
      <w:suppressAutoHyphens w:val="0"/>
      <w:autoSpaceDN/>
      <w:spacing w:line="360" w:lineRule="auto"/>
      <w:ind w:firstLine="7938"/>
      <w:jc w:val="center"/>
      <w:textAlignment w:val="auto"/>
    </w:pPr>
    <w:rPr>
      <w:b/>
    </w:rPr>
  </w:style>
  <w:style w:type="character" w:styleId="afffff1">
    <w:name w:val="footnote reference"/>
    <w:uiPriority w:val="99"/>
    <w:semiHidden/>
    <w:unhideWhenUsed/>
    <w:rsid w:val="001779EF"/>
    <w:rPr>
      <w:vertAlign w:val="superscript"/>
    </w:rPr>
  </w:style>
  <w:style w:type="character" w:styleId="afffff2">
    <w:name w:val="annotation reference"/>
    <w:semiHidden/>
    <w:unhideWhenUsed/>
    <w:rsid w:val="001779EF"/>
    <w:rPr>
      <w:rFonts w:ascii="Arial" w:hAnsi="Arial" w:cs="Arial" w:hint="default"/>
      <w:sz w:val="16"/>
    </w:rPr>
  </w:style>
  <w:style w:type="character" w:styleId="afffff3">
    <w:name w:val="line number"/>
    <w:unhideWhenUsed/>
    <w:rsid w:val="001779EF"/>
    <w:rPr>
      <w:sz w:val="18"/>
    </w:rPr>
  </w:style>
  <w:style w:type="character" w:styleId="afffff4">
    <w:name w:val="page number"/>
    <w:unhideWhenUsed/>
    <w:rsid w:val="001779EF"/>
    <w:rPr>
      <w:rFonts w:ascii="Arial Black" w:hAnsi="Arial Black" w:hint="default"/>
      <w:spacing w:val="-10"/>
      <w:sz w:val="18"/>
    </w:rPr>
  </w:style>
  <w:style w:type="character" w:styleId="afffff5">
    <w:name w:val="endnote reference"/>
    <w:semiHidden/>
    <w:unhideWhenUsed/>
    <w:rsid w:val="001779EF"/>
    <w:rPr>
      <w:vertAlign w:val="superscript"/>
    </w:rPr>
  </w:style>
  <w:style w:type="character" w:styleId="afffff6">
    <w:name w:val="Placeholder Text"/>
    <w:basedOn w:val="a6"/>
    <w:uiPriority w:val="99"/>
    <w:semiHidden/>
    <w:rsid w:val="001779EF"/>
    <w:rPr>
      <w:color w:val="808080"/>
    </w:rPr>
  </w:style>
  <w:style w:type="character" w:styleId="afffff7">
    <w:name w:val="Subtle Emphasis"/>
    <w:uiPriority w:val="19"/>
    <w:qFormat/>
    <w:rsid w:val="001779EF"/>
    <w:rPr>
      <w:i/>
      <w:iCs/>
      <w:color w:val="5A5A5A"/>
    </w:rPr>
  </w:style>
  <w:style w:type="character" w:styleId="afffff8">
    <w:name w:val="Intense Emphasis"/>
    <w:uiPriority w:val="21"/>
    <w:qFormat/>
    <w:rsid w:val="001779EF"/>
    <w:rPr>
      <w:b/>
      <w:bCs/>
      <w:i/>
      <w:iCs/>
      <w:color w:val="4F81BD"/>
      <w:sz w:val="22"/>
      <w:szCs w:val="22"/>
    </w:rPr>
  </w:style>
  <w:style w:type="character" w:styleId="afffff9">
    <w:name w:val="Subtle Reference"/>
    <w:uiPriority w:val="31"/>
    <w:qFormat/>
    <w:rsid w:val="001779EF"/>
    <w:rPr>
      <w:color w:val="auto"/>
      <w:u w:val="single" w:color="9BBB59"/>
    </w:rPr>
  </w:style>
  <w:style w:type="character" w:styleId="afffffa">
    <w:name w:val="Intense Reference"/>
    <w:uiPriority w:val="32"/>
    <w:qFormat/>
    <w:rsid w:val="001779EF"/>
    <w:rPr>
      <w:b/>
      <w:bCs/>
      <w:color w:val="76923C"/>
      <w:u w:val="single" w:color="9BBB59"/>
    </w:rPr>
  </w:style>
  <w:style w:type="character" w:styleId="afffffb">
    <w:name w:val="Book Title"/>
    <w:uiPriority w:val="33"/>
    <w:qFormat/>
    <w:rsid w:val="001779EF"/>
    <w:rPr>
      <w:rFonts w:ascii="Cambria" w:eastAsia="Times New Roman" w:hAnsi="Cambria" w:cs="Times New Roman" w:hint="default"/>
      <w:b/>
      <w:bCs/>
      <w:i/>
      <w:iCs/>
      <w:color w:val="auto"/>
    </w:rPr>
  </w:style>
  <w:style w:type="character" w:customStyle="1" w:styleId="71">
    <w:name w:val="Заголовок 7 Знак1"/>
    <w:basedOn w:val="a6"/>
    <w:uiPriority w:val="9"/>
    <w:semiHidden/>
    <w:rsid w:val="001779EF"/>
    <w:rPr>
      <w:rFonts w:ascii="Cambria" w:eastAsia="Times New Roman" w:hAnsi="Cambria" w:cs="Times New Roman"/>
      <w:i/>
      <w:iCs/>
      <w:color w:val="404040"/>
      <w:spacing w:val="-5"/>
      <w:sz w:val="22"/>
      <w:szCs w:val="22"/>
      <w:lang w:eastAsia="en-US"/>
    </w:rPr>
  </w:style>
  <w:style w:type="character" w:customStyle="1" w:styleId="810">
    <w:name w:val="Заголовок 8 Знак1"/>
    <w:basedOn w:val="a6"/>
    <w:uiPriority w:val="9"/>
    <w:semiHidden/>
    <w:rsid w:val="001779EF"/>
    <w:rPr>
      <w:rFonts w:ascii="Cambria" w:eastAsia="Times New Roman" w:hAnsi="Cambria" w:cs="Times New Roman"/>
      <w:color w:val="404040"/>
      <w:spacing w:val="-5"/>
      <w:lang w:eastAsia="en-US"/>
    </w:rPr>
  </w:style>
  <w:style w:type="character" w:customStyle="1" w:styleId="910">
    <w:name w:val="Заголовок 9 Знак1"/>
    <w:basedOn w:val="a6"/>
    <w:uiPriority w:val="9"/>
    <w:semiHidden/>
    <w:rsid w:val="001779EF"/>
    <w:rPr>
      <w:rFonts w:ascii="Cambria" w:eastAsia="Times New Roman" w:hAnsi="Cambria" w:cs="Times New Roman"/>
      <w:i/>
      <w:iCs/>
      <w:color w:val="404040"/>
      <w:spacing w:val="-5"/>
      <w:lang w:eastAsia="en-US"/>
    </w:rPr>
  </w:style>
  <w:style w:type="character" w:customStyle="1" w:styleId="1e">
    <w:name w:val="Текст выноски Знак1"/>
    <w:basedOn w:val="a6"/>
    <w:uiPriority w:val="99"/>
    <w:semiHidden/>
    <w:rsid w:val="001779EF"/>
    <w:rPr>
      <w:rFonts w:ascii="Tahoma" w:hAnsi="Tahoma" w:cs="Tahoma"/>
      <w:sz w:val="16"/>
      <w:szCs w:val="16"/>
      <w:lang w:eastAsia="en-US"/>
    </w:rPr>
  </w:style>
  <w:style w:type="paragraph" w:styleId="23">
    <w:name w:val="List 2"/>
    <w:basedOn w:val="a5"/>
    <w:link w:val="22"/>
    <w:semiHidden/>
    <w:unhideWhenUsed/>
    <w:rsid w:val="001779EF"/>
    <w:pPr>
      <w:suppressAutoHyphens w:val="0"/>
      <w:autoSpaceDN/>
      <w:adjustRightInd w:val="0"/>
      <w:spacing w:before="120" w:after="120"/>
      <w:ind w:left="566" w:hanging="283"/>
      <w:contextualSpacing/>
      <w:jc w:val="both"/>
      <w:textAlignment w:val="auto"/>
    </w:pPr>
    <w:rPr>
      <w:rFonts w:ascii="Arial" w:eastAsia="Microsoft YaHei" w:hAnsi="Arial" w:cs="Arial"/>
      <w:spacing w:val="-5"/>
      <w:kern w:val="0"/>
      <w:sz w:val="20"/>
      <w:szCs w:val="20"/>
      <w:lang w:val="ru-RU" w:eastAsia="ru-RU" w:bidi="ar-SA"/>
    </w:rPr>
  </w:style>
  <w:style w:type="paragraph" w:styleId="aff1">
    <w:name w:val="endnote text"/>
    <w:basedOn w:val="a5"/>
    <w:link w:val="aff0"/>
    <w:semiHidden/>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
    <w:name w:val="Текст концевой сноски Знак1"/>
    <w:basedOn w:val="a6"/>
    <w:semiHidden/>
    <w:rsid w:val="001779EF"/>
    <w:rPr>
      <w:sz w:val="20"/>
      <w:szCs w:val="20"/>
    </w:rPr>
  </w:style>
  <w:style w:type="paragraph" w:styleId="afb">
    <w:name w:val="footnote text"/>
    <w:basedOn w:val="a5"/>
    <w:link w:val="afa"/>
    <w:unhideWhenUsed/>
    <w:rsid w:val="001779EF"/>
    <w:pPr>
      <w:suppressAutoHyphens w:val="0"/>
      <w:autoSpaceDN/>
      <w:adjustRightInd w:val="0"/>
      <w:ind w:firstLine="567"/>
      <w:jc w:val="both"/>
      <w:textAlignment w:val="auto"/>
    </w:pPr>
    <w:rPr>
      <w:rFonts w:ascii="Arial" w:eastAsia="Microsoft YaHei" w:hAnsi="Arial" w:cs="Arial"/>
      <w:spacing w:val="-5"/>
    </w:rPr>
  </w:style>
  <w:style w:type="character" w:customStyle="1" w:styleId="1f0">
    <w:name w:val="Текст сноски Знак1"/>
    <w:basedOn w:val="a6"/>
    <w:semiHidden/>
    <w:rsid w:val="001779EF"/>
    <w:rPr>
      <w:sz w:val="20"/>
      <w:szCs w:val="20"/>
    </w:rPr>
  </w:style>
  <w:style w:type="character" w:customStyle="1" w:styleId="1f1">
    <w:name w:val="Верхний колонтитул Знак1"/>
    <w:basedOn w:val="a6"/>
    <w:uiPriority w:val="99"/>
    <w:semiHidden/>
    <w:rsid w:val="001779EF"/>
    <w:rPr>
      <w:sz w:val="22"/>
      <w:szCs w:val="22"/>
      <w:lang w:eastAsia="en-US"/>
    </w:rPr>
  </w:style>
  <w:style w:type="paragraph" w:styleId="afff0">
    <w:name w:val="Document Map"/>
    <w:basedOn w:val="a5"/>
    <w:link w:val="afff"/>
    <w:unhideWhenUsed/>
    <w:rsid w:val="001779EF"/>
    <w:pPr>
      <w:suppressAutoHyphens w:val="0"/>
      <w:autoSpaceDN/>
      <w:adjustRightInd w:val="0"/>
      <w:ind w:firstLine="567"/>
      <w:jc w:val="both"/>
      <w:textAlignment w:val="auto"/>
    </w:pPr>
    <w:rPr>
      <w:rFonts w:ascii="Tahoma" w:eastAsia="Microsoft YaHei" w:hAnsi="Tahoma"/>
      <w:spacing w:val="-5"/>
    </w:rPr>
  </w:style>
  <w:style w:type="character" w:customStyle="1" w:styleId="1f2">
    <w:name w:val="Схема документа Знак1"/>
    <w:basedOn w:val="a6"/>
    <w:uiPriority w:val="99"/>
    <w:semiHidden/>
    <w:rsid w:val="001779EF"/>
    <w:rPr>
      <w:rFonts w:ascii="Tahoma" w:hAnsi="Tahoma"/>
      <w:sz w:val="16"/>
      <w:szCs w:val="16"/>
    </w:rPr>
  </w:style>
  <w:style w:type="paragraph" w:styleId="aff9">
    <w:name w:val="Body Text Indent"/>
    <w:basedOn w:val="a5"/>
    <w:link w:val="aff8"/>
    <w:unhideWhenUsed/>
    <w:rsid w:val="001779EF"/>
    <w:pPr>
      <w:suppressAutoHyphens w:val="0"/>
      <w:autoSpaceDN/>
      <w:adjustRightInd w:val="0"/>
      <w:spacing w:before="120" w:after="120"/>
      <w:ind w:left="283" w:firstLine="567"/>
      <w:jc w:val="both"/>
      <w:textAlignment w:val="auto"/>
    </w:pPr>
    <w:rPr>
      <w:rFonts w:ascii="Arial" w:hAnsi="Arial" w:cs="Arial"/>
      <w:spacing w:val="-5"/>
    </w:rPr>
  </w:style>
  <w:style w:type="character" w:customStyle="1" w:styleId="1f3">
    <w:name w:val="Основной текст с отступом Знак1"/>
    <w:basedOn w:val="a6"/>
    <w:semiHidden/>
    <w:rsid w:val="001779EF"/>
  </w:style>
  <w:style w:type="paragraph" w:styleId="affc">
    <w:name w:val="Message Header"/>
    <w:basedOn w:val="a5"/>
    <w:link w:val="affb"/>
    <w:semiHidden/>
    <w:unhideWhenUsed/>
    <w:rsid w:val="001779EF"/>
    <w:pPr>
      <w:pBdr>
        <w:top w:val="single" w:sz="6" w:space="1" w:color="auto"/>
        <w:left w:val="single" w:sz="6" w:space="1" w:color="auto"/>
        <w:bottom w:val="single" w:sz="6" w:space="1" w:color="auto"/>
        <w:right w:val="single" w:sz="6" w:space="1" w:color="auto"/>
      </w:pBdr>
      <w:shd w:val="pct20" w:color="auto" w:fill="auto"/>
      <w:suppressAutoHyphens w:val="0"/>
      <w:autoSpaceDN/>
      <w:adjustRightInd w:val="0"/>
      <w:ind w:left="1134" w:hanging="1134"/>
      <w:jc w:val="both"/>
      <w:textAlignment w:val="auto"/>
    </w:pPr>
    <w:rPr>
      <w:rFonts w:ascii="Arial" w:hAnsi="Arial" w:cs="Arial"/>
    </w:rPr>
  </w:style>
  <w:style w:type="character" w:customStyle="1" w:styleId="1f4">
    <w:name w:val="Шапка Знак1"/>
    <w:basedOn w:val="a6"/>
    <w:semiHidden/>
    <w:rsid w:val="001779EF"/>
    <w:rPr>
      <w:rFonts w:asciiTheme="majorHAnsi" w:eastAsiaTheme="majorEastAsia" w:hAnsiTheme="majorHAnsi" w:cstheme="majorBidi"/>
      <w:shd w:val="pct20" w:color="auto" w:fill="auto"/>
    </w:rPr>
  </w:style>
  <w:style w:type="paragraph" w:styleId="28">
    <w:name w:val="Body Text Indent 2"/>
    <w:basedOn w:val="a5"/>
    <w:link w:val="27"/>
    <w:unhideWhenUsed/>
    <w:rsid w:val="001779EF"/>
    <w:pPr>
      <w:suppressAutoHyphens w:val="0"/>
      <w:autoSpaceDN/>
      <w:adjustRightInd w:val="0"/>
      <w:spacing w:before="120" w:after="120" w:line="480" w:lineRule="auto"/>
      <w:ind w:left="283" w:firstLine="567"/>
      <w:jc w:val="both"/>
      <w:textAlignment w:val="auto"/>
    </w:pPr>
    <w:rPr>
      <w:rFonts w:ascii="Calibri" w:eastAsia="Calibri" w:hAnsi="Calibri" w:cs="Times New Roman"/>
      <w:kern w:val="0"/>
      <w:sz w:val="20"/>
      <w:szCs w:val="20"/>
      <w:lang w:val="ru-RU" w:eastAsia="ru-RU" w:bidi="ar-SA"/>
    </w:rPr>
  </w:style>
  <w:style w:type="character" w:customStyle="1" w:styleId="211">
    <w:name w:val="Основной текст с отступом 2 Знак1"/>
    <w:basedOn w:val="a6"/>
    <w:semiHidden/>
    <w:rsid w:val="001779EF"/>
  </w:style>
  <w:style w:type="paragraph" w:styleId="36">
    <w:name w:val="Body Text Indent 3"/>
    <w:basedOn w:val="a5"/>
    <w:link w:val="35"/>
    <w:unhideWhenUsed/>
    <w:rsid w:val="001779EF"/>
    <w:pPr>
      <w:suppressAutoHyphens w:val="0"/>
      <w:autoSpaceDN/>
      <w:adjustRightInd w:val="0"/>
      <w:spacing w:before="120" w:after="120"/>
      <w:ind w:left="283" w:firstLine="567"/>
      <w:jc w:val="both"/>
      <w:textAlignment w:val="auto"/>
    </w:pPr>
    <w:rPr>
      <w:color w:val="444444"/>
    </w:rPr>
  </w:style>
  <w:style w:type="character" w:customStyle="1" w:styleId="310">
    <w:name w:val="Основной текст с отступом 3 Знак1"/>
    <w:basedOn w:val="a6"/>
    <w:semiHidden/>
    <w:rsid w:val="001779EF"/>
    <w:rPr>
      <w:sz w:val="16"/>
      <w:szCs w:val="16"/>
    </w:rPr>
  </w:style>
  <w:style w:type="paragraph" w:styleId="26">
    <w:name w:val="Body Text 2"/>
    <w:basedOn w:val="a5"/>
    <w:link w:val="25"/>
    <w:unhideWhenUsed/>
    <w:rsid w:val="001779EF"/>
    <w:pPr>
      <w:suppressAutoHyphens w:val="0"/>
      <w:autoSpaceDN/>
      <w:adjustRightInd w:val="0"/>
      <w:spacing w:before="120" w:after="120" w:line="480" w:lineRule="auto"/>
      <w:ind w:firstLine="567"/>
      <w:jc w:val="both"/>
      <w:textAlignment w:val="auto"/>
    </w:pPr>
    <w:rPr>
      <w:rFonts w:ascii="Calibri" w:eastAsia="Calibri" w:hAnsi="Calibri" w:cs="Times New Roman"/>
      <w:kern w:val="0"/>
      <w:sz w:val="20"/>
      <w:szCs w:val="20"/>
      <w:lang w:val="ru-RU" w:eastAsia="ru-RU" w:bidi="ar-SA"/>
    </w:rPr>
  </w:style>
  <w:style w:type="character" w:customStyle="1" w:styleId="212">
    <w:name w:val="Основной текст 2 Знак1"/>
    <w:basedOn w:val="a6"/>
    <w:semiHidden/>
    <w:rsid w:val="001779EF"/>
  </w:style>
  <w:style w:type="paragraph" w:styleId="2">
    <w:name w:val="List Bullet 2"/>
    <w:basedOn w:val="a5"/>
    <w:link w:val="24"/>
    <w:unhideWhenUsed/>
    <w:rsid w:val="001779EF"/>
    <w:pPr>
      <w:numPr>
        <w:numId w:val="6"/>
      </w:numPr>
      <w:suppressAutoHyphens w:val="0"/>
      <w:autoSpaceDN/>
      <w:adjustRightInd w:val="0"/>
      <w:spacing w:before="120" w:after="120"/>
      <w:contextualSpacing/>
      <w:jc w:val="both"/>
      <w:textAlignment w:val="auto"/>
    </w:pPr>
    <w:rPr>
      <w:rFonts w:ascii="Arial" w:eastAsia="Microsoft YaHei" w:hAnsi="Arial"/>
      <w:spacing w:val="-5"/>
      <w:lang w:eastAsia="en-US"/>
    </w:rPr>
  </w:style>
  <w:style w:type="paragraph" w:styleId="afff4">
    <w:name w:val="annotation subject"/>
    <w:basedOn w:val="afd"/>
    <w:next w:val="afd"/>
    <w:link w:val="afff3"/>
    <w:semiHidden/>
    <w:unhideWhenUsed/>
    <w:rsid w:val="001779EF"/>
    <w:rPr>
      <w:b/>
      <w:bCs/>
      <w:lang w:val="en-US"/>
    </w:rPr>
  </w:style>
  <w:style w:type="character" w:customStyle="1" w:styleId="1f5">
    <w:name w:val="Тема примечания Знак1"/>
    <w:basedOn w:val="17"/>
    <w:semiHidden/>
    <w:rsid w:val="001779EF"/>
    <w:rPr>
      <w:b/>
      <w:bCs/>
      <w:sz w:val="20"/>
      <w:szCs w:val="20"/>
    </w:rPr>
  </w:style>
  <w:style w:type="paragraph" w:styleId="afff2">
    <w:name w:val="Plain Text"/>
    <w:basedOn w:val="a5"/>
    <w:link w:val="afff1"/>
    <w:unhideWhenUsed/>
    <w:rsid w:val="001779EF"/>
    <w:pPr>
      <w:suppressAutoHyphens w:val="0"/>
      <w:autoSpaceDN/>
      <w:adjustRightInd w:val="0"/>
      <w:ind w:firstLine="567"/>
      <w:jc w:val="both"/>
      <w:textAlignment w:val="auto"/>
    </w:pPr>
    <w:rPr>
      <w:rFonts w:ascii="Courier New" w:hAnsi="Courier New" w:cs="Courier New"/>
    </w:rPr>
  </w:style>
  <w:style w:type="character" w:customStyle="1" w:styleId="1f6">
    <w:name w:val="Текст Знак1"/>
    <w:basedOn w:val="a6"/>
    <w:uiPriority w:val="99"/>
    <w:semiHidden/>
    <w:rsid w:val="001779EF"/>
    <w:rPr>
      <w:rFonts w:ascii="Consolas" w:hAnsi="Consolas" w:cs="Consolas"/>
      <w:sz w:val="21"/>
      <w:szCs w:val="21"/>
    </w:rPr>
  </w:style>
  <w:style w:type="paragraph" w:styleId="2a">
    <w:name w:val="Quote"/>
    <w:basedOn w:val="a5"/>
    <w:next w:val="a5"/>
    <w:link w:val="29"/>
    <w:uiPriority w:val="29"/>
    <w:qFormat/>
    <w:rsid w:val="001779EF"/>
    <w:pPr>
      <w:suppressAutoHyphens w:val="0"/>
      <w:autoSpaceDN/>
      <w:adjustRightInd w:val="0"/>
      <w:spacing w:before="120" w:after="120"/>
      <w:ind w:firstLine="567"/>
      <w:jc w:val="both"/>
      <w:textAlignment w:val="auto"/>
    </w:pPr>
    <w:rPr>
      <w:rFonts w:ascii="Cambria" w:hAnsi="Cambria"/>
      <w:i/>
      <w:iCs/>
      <w:color w:val="5A5A5A"/>
      <w:lang w:val="en-US" w:bidi="en-US"/>
    </w:rPr>
  </w:style>
  <w:style w:type="character" w:customStyle="1" w:styleId="213">
    <w:name w:val="Цитата 2 Знак1"/>
    <w:basedOn w:val="a6"/>
    <w:uiPriority w:val="29"/>
    <w:rsid w:val="001779EF"/>
    <w:rPr>
      <w:i/>
      <w:iCs/>
      <w:color w:val="000000" w:themeColor="text1"/>
    </w:rPr>
  </w:style>
  <w:style w:type="paragraph" w:styleId="34">
    <w:name w:val="Body Text 3"/>
    <w:basedOn w:val="a5"/>
    <w:link w:val="33"/>
    <w:unhideWhenUsed/>
    <w:rsid w:val="001779EF"/>
    <w:pPr>
      <w:suppressAutoHyphens w:val="0"/>
      <w:autoSpaceDN/>
      <w:adjustRightInd w:val="0"/>
      <w:spacing w:before="120" w:after="120"/>
      <w:ind w:firstLine="567"/>
      <w:jc w:val="both"/>
      <w:textAlignment w:val="auto"/>
    </w:pPr>
    <w:rPr>
      <w:sz w:val="16"/>
      <w:szCs w:val="16"/>
    </w:rPr>
  </w:style>
  <w:style w:type="character" w:customStyle="1" w:styleId="311">
    <w:name w:val="Основной текст 3 Знак1"/>
    <w:basedOn w:val="a6"/>
    <w:semiHidden/>
    <w:rsid w:val="001779EF"/>
    <w:rPr>
      <w:sz w:val="16"/>
      <w:szCs w:val="16"/>
    </w:rPr>
  </w:style>
  <w:style w:type="table" w:styleId="1f7">
    <w:name w:val="Table Simp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f8">
    <w:name w:val="Table Classic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lassic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e">
    <w:name w:val="Table Columns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b/>
      <w:bCs/>
      <w:kern w:val="0"/>
      <w:sz w:val="20"/>
      <w:szCs w:val="20"/>
      <w:lang w:val="ru-RU" w:eastAsia="ru-RU" w:bidi="ar-SA"/>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3">
    <w:name w:val="Table Columns 4"/>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2">
    <w:name w:val="Table Columns 5"/>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3">
    <w:name w:val="Table Grid 5"/>
    <w:basedOn w:val="a7"/>
    <w:semiHidden/>
    <w:unhideWhenUsed/>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
    <w:name w:val="Table List 1"/>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Contemporary"/>
    <w:basedOn w:val="a7"/>
    <w:semiHidden/>
    <w:unhideWhenUsed/>
    <w:rsid w:val="001779EF"/>
    <w:pPr>
      <w:suppressAutoHyphens w:val="0"/>
      <w:autoSpaceDN/>
      <w:adjustRightInd w:val="0"/>
      <w:spacing w:line="360" w:lineRule="atLeast"/>
      <w:ind w:firstLine="567"/>
      <w:jc w:val="both"/>
      <w:textAlignment w:val="auto"/>
    </w:pPr>
    <w:rPr>
      <w:rFonts w:eastAsia="Times New Roman" w:cs="Times New Roman"/>
      <w:kern w:val="0"/>
      <w:sz w:val="20"/>
      <w:szCs w:val="20"/>
      <w:lang w:val="ru-RU" w:eastAsia="ru-RU"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e">
    <w:name w:val="Table Professional"/>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9">
    <w:name w:val="Table Subtle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rsid w:val="001779EF"/>
    <w:pPr>
      <w:suppressAutoHyphens w:val="0"/>
      <w:autoSpaceDN/>
      <w:adjustRightInd w:val="0"/>
      <w:spacing w:before="120" w:after="120"/>
      <w:ind w:firstLine="567"/>
      <w:jc w:val="both"/>
      <w:textAlignment w:val="auto"/>
    </w:pPr>
    <w:rPr>
      <w:rFonts w:eastAsia="Times New Roman" w:cs="Times New Roman"/>
      <w:kern w:val="0"/>
      <w:sz w:val="20"/>
      <w:szCs w:val="20"/>
      <w:lang w:val="ru-RU" w:eastAsia="ru-RU" w:bidi="ar-SA"/>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
    <w:name w:val="Table Grid"/>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7"/>
    <w:rsid w:val="001779EF"/>
    <w:pPr>
      <w:widowControl/>
      <w:suppressAutoHyphens w:val="0"/>
      <w:autoSpaceDN/>
      <w:textAlignment w:val="auto"/>
    </w:pPr>
    <w:rPr>
      <w:rFonts w:eastAsia="Times New Roman" w:cs="Times New Roman"/>
      <w:kern w:val="0"/>
      <w:sz w:val="20"/>
      <w:szCs w:val="20"/>
      <w:lang w:val="ru-RU" w:eastAsia="ru-RU" w:bidi="ar-SA"/>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D9D9D9"/>
      </w:tcPr>
    </w:tblStylePr>
    <w:tblStylePr w:type="band2Horz">
      <w:tblPr/>
      <w:tcPr>
        <w:shd w:val="clear" w:color="auto" w:fill="D9D9D9"/>
      </w:tcPr>
    </w:tblStylePr>
  </w:style>
  <w:style w:type="table" w:customStyle="1" w:styleId="affffff0">
    <w:name w:val="Папушкин"/>
    <w:basedOn w:val="affffff"/>
    <w:rsid w:val="001779EF"/>
    <w:pPr>
      <w:ind w:left="0"/>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7"/>
    <w:rsid w:val="001779EF"/>
    <w:pPr>
      <w:widowControl/>
      <w:suppressAutoHyphens w:val="0"/>
      <w:autoSpaceDN/>
      <w:ind w:left="1080"/>
      <w:textAlignment w:val="auto"/>
    </w:pPr>
    <w:rPr>
      <w:rFonts w:eastAsia="Times New Roman"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
    <w:name w:val="Средний список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7"/>
    <w:uiPriority w:val="65"/>
    <w:rsid w:val="001779EF"/>
    <w:pPr>
      <w:widowControl/>
      <w:suppressAutoHyphens w:val="0"/>
      <w:autoSpaceDN/>
      <w:textAlignment w:val="auto"/>
    </w:pPr>
    <w:rPr>
      <w:rFonts w:eastAsia="Times New Roman" w:cs="Times New Roman"/>
      <w:color w:val="000000"/>
      <w:kern w:val="0"/>
      <w:sz w:val="20"/>
      <w:szCs w:val="20"/>
      <w:lang w:val="ru-RU" w:eastAsia="ru-RU" w:bidi="ar-SA"/>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affffff1">
    <w:name w:val="Таблица"/>
    <w:basedOn w:val="affffff"/>
    <w:uiPriority w:val="99"/>
    <w:rsid w:val="001779EF"/>
    <w:pPr>
      <w:spacing w:line="360" w:lineRule="auto"/>
      <w:ind w:left="0" w:firstLine="425"/>
      <w:jc w:val="both"/>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pPr>
        <w:jc w:val="center"/>
      </w:pPr>
      <w:rPr>
        <w:rFonts w:ascii="Times New Roman" w:hAnsi="Times New Roman" w:cs="Times New Roman" w:hint="default"/>
        <w:b/>
        <w:i/>
        <w:iCs/>
        <w:sz w:val="20"/>
        <w:szCs w:val="20"/>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rPr>
        <w:rFonts w:ascii="Times New Roman" w:hAnsi="Times New Roman" w:cs="Times New Roman" w:hint="default"/>
        <w:sz w:val="20"/>
        <w:szCs w:val="20"/>
      </w:rPr>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a">
    <w:name w:val="Папушкин1"/>
    <w:basedOn w:val="affffff"/>
    <w:rsid w:val="001779EF"/>
    <w:pPr>
      <w:spacing w:line="360" w:lineRule="auto"/>
      <w:ind w:left="0" w:firstLine="425"/>
      <w:jc w:val="center"/>
    </w:pPr>
    <w:rPr>
      <w:rFonts w:ascii="Arial" w:hAnsi="Arial"/>
      <w:sz w:val="18"/>
      <w:szCs w:val="18"/>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i/>
        <w:iCs/>
      </w:rPr>
      <w:tblPr/>
      <w:tcPr>
        <w:tcBorders>
          <w:top w:val="thinThickSmallGap" w:sz="24" w:space="0" w:color="auto"/>
          <w:bottom w:val="thinThickSmallGap" w:sz="24" w:space="0" w:color="auto"/>
          <w:insideV w:val="single" w:sz="6" w:space="0" w:color="auto"/>
          <w:tl2br w:val="none" w:sz="0" w:space="0" w:color="auto"/>
          <w:tr2bl w:val="none" w:sz="0" w:space="0" w:color="auto"/>
        </w:tcBorders>
        <w:shd w:val="clear" w:color="auto" w:fill="D9D9D9"/>
      </w:tcPr>
    </w:tblStylePr>
    <w:tblStylePr w:type="lastRow">
      <w:rPr>
        <w:color w:val="auto"/>
      </w:rPr>
      <w:tblPr/>
      <w:tcPr>
        <w:tcBorders>
          <w:top w:val="single" w:sz="6" w:space="0" w:color="000000"/>
          <w:bottom w:val="thinThickSmallGap" w:sz="24" w:space="0" w:color="auto"/>
          <w:insideV w:val="nil"/>
          <w:tl2br w:val="none" w:sz="0" w:space="0" w:color="auto"/>
          <w:tr2bl w:val="none" w:sz="0" w:space="0" w:color="auto"/>
        </w:tcBorders>
        <w:shd w:val="clear" w:color="auto" w:fill="D9D9D9"/>
      </w:tcPr>
    </w:tblStylePr>
    <w:tblStylePr w:type="firstCol">
      <w:tblPr/>
      <w:tcPr>
        <w:tcBorders>
          <w:right w:val="single" w:sz="6" w:space="0" w:color="000000"/>
          <w:tl2br w:val="none" w:sz="0" w:space="0" w:color="auto"/>
          <w:tr2bl w:val="none" w:sz="0" w:space="0" w:color="auto"/>
        </w:tcBorders>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b">
    <w:name w:val="Сетка таблицы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 51"/>
    <w:basedOn w:val="a7"/>
    <w:locked/>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
    <w:name w:val="Сетка таблицы 521"/>
    <w:basedOn w:val="a7"/>
    <w:rsid w:val="001779EF"/>
    <w:pPr>
      <w:suppressAutoHyphens w:val="0"/>
      <w:autoSpaceDN/>
      <w:adjustRightInd w:val="0"/>
      <w:spacing w:line="360" w:lineRule="atLeast"/>
      <w:ind w:left="1080"/>
      <w:jc w:val="both"/>
      <w:textAlignment w:val="auto"/>
    </w:pPr>
    <w:rPr>
      <w:rFonts w:ascii="Calibri" w:eastAsia="Calibri" w:hAnsi="Calibri" w:cs="Times New Roman"/>
      <w:kern w:val="0"/>
      <w:sz w:val="20"/>
      <w:szCs w:val="20"/>
      <w:lang w:val="ru-RU" w:eastAsia="ru-RU" w:bidi="ar-SA"/>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f0">
    <w:name w:val="Стиль2"/>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62">
    <w:name w:val="Стиль6"/>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table" w:customStyle="1" w:styleId="72">
    <w:name w:val="Стиль7"/>
    <w:basedOn w:val="a7"/>
    <w:uiPriority w:val="99"/>
    <w:qFormat/>
    <w:rsid w:val="001779EF"/>
    <w:pPr>
      <w:widowControl/>
      <w:suppressAutoHyphens w:val="0"/>
      <w:autoSpaceDN/>
      <w:textAlignment w:val="auto"/>
    </w:pPr>
    <w:rPr>
      <w:rFonts w:eastAsia="Times New Roman" w:cs="Times New Roman"/>
      <w:kern w:val="0"/>
      <w:sz w:val="20"/>
      <w:szCs w:val="20"/>
      <w:lang w:val="ru-RU" w:eastAsia="ru-RU" w:bidi="ar-SA"/>
    </w:rPr>
    <w:tblPr>
      <w:tblInd w:w="0" w:type="dxa"/>
      <w:tblCellMar>
        <w:top w:w="0" w:type="dxa"/>
        <w:left w:w="108" w:type="dxa"/>
        <w:bottom w:w="0" w:type="dxa"/>
        <w:right w:w="108" w:type="dxa"/>
      </w:tblCellMar>
    </w:tblPr>
  </w:style>
  <w:style w:type="paragraph" w:styleId="3">
    <w:name w:val="List Bullet 3"/>
    <w:basedOn w:val="a5"/>
    <w:semiHidden/>
    <w:unhideWhenUsed/>
    <w:rsid w:val="001779EF"/>
    <w:pPr>
      <w:numPr>
        <w:numId w:val="9"/>
      </w:numPr>
      <w:suppressAutoHyphens w:val="0"/>
      <w:autoSpaceDN/>
      <w:adjustRightInd w:val="0"/>
      <w:spacing w:before="120" w:after="120"/>
      <w:contextualSpacing/>
      <w:jc w:val="both"/>
      <w:textAlignment w:val="auto"/>
    </w:pPr>
    <w:rPr>
      <w:rFonts w:ascii="Arial" w:eastAsia="Microsoft YaHei" w:hAnsi="Arial" w:cs="Times New Roman"/>
      <w:spacing w:val="-5"/>
      <w:kern w:val="0"/>
      <w:sz w:val="22"/>
      <w:szCs w:val="22"/>
      <w:lang w:val="ru-RU" w:eastAsia="en-US" w:bidi="ar-SA"/>
    </w:rPr>
  </w:style>
  <w:style w:type="numbering" w:customStyle="1" w:styleId="a1">
    <w:name w:val="Список маркированный"/>
    <w:uiPriority w:val="99"/>
    <w:rsid w:val="001779EF"/>
    <w:pPr>
      <w:numPr>
        <w:numId w:val="7"/>
      </w:numPr>
    </w:pPr>
  </w:style>
  <w:style w:type="numbering" w:styleId="111111">
    <w:name w:val="Outline List 2"/>
    <w:aliases w:val="1 / 1.1 / 1.1."/>
    <w:basedOn w:val="a8"/>
    <w:semiHidden/>
    <w:unhideWhenUsed/>
    <w:rsid w:val="001779EF"/>
    <w:pPr>
      <w:numPr>
        <w:numId w:val="8"/>
      </w:numPr>
    </w:pPr>
  </w:style>
  <w:style w:type="paragraph" w:customStyle="1" w:styleId="affffff2">
    <w:name w:val="Таблицы (моноширинный)"/>
    <w:basedOn w:val="a5"/>
    <w:next w:val="a5"/>
    <w:rsid w:val="001779EF"/>
    <w:pPr>
      <w:suppressAutoHyphens w:val="0"/>
      <w:autoSpaceDN/>
      <w:jc w:val="both"/>
      <w:textAlignment w:val="auto"/>
    </w:pPr>
    <w:rPr>
      <w:rFonts w:ascii="Courier New" w:eastAsia="Times New Roman" w:hAnsi="Courier New" w:cs="Times New Roman"/>
      <w:kern w:val="0"/>
      <w:sz w:val="20"/>
      <w:szCs w:val="20"/>
      <w:lang w:val="ru-RU" w:eastAsia="ru-RU" w:bidi="ar-SA"/>
    </w:rPr>
  </w:style>
  <w:style w:type="paragraph" w:styleId="affffff3">
    <w:name w:val="Block Text"/>
    <w:basedOn w:val="a5"/>
    <w:rsid w:val="001779EF"/>
    <w:pPr>
      <w:widowControl/>
      <w:suppressAutoHyphens w:val="0"/>
      <w:autoSpaceDN/>
      <w:ind w:left="113" w:right="113"/>
      <w:jc w:val="center"/>
      <w:textAlignment w:val="auto"/>
    </w:pPr>
    <w:rPr>
      <w:rFonts w:eastAsia="Times New Roman" w:cs="Times New Roman"/>
      <w:kern w:val="0"/>
      <w:sz w:val="20"/>
      <w:lang w:val="ru-RU" w:eastAsia="ru-RU" w:bidi="ar-SA"/>
    </w:rPr>
  </w:style>
  <w:style w:type="paragraph" w:customStyle="1" w:styleId="BodyTextCharBodyTextChar1BodyTextCharCharBodyTextChar1CharBodyTextChar2CharBodyTextChar1CharCharBodyTextCharCharCharCharTabelTekstCharCharCharChartextCharCharCharCharBodyText2CharCharCharChar">
    <w:name w:val="Основной текст.Body Text Char.Body Text Char1.Body Text Char Char.Body Text Char1 Char.Body Text Char2 Char.Body Text Char1 Char Char.Body Text Char Char Char Char.TabelTekst Char Char Char Char.text Char Char Char Char.Body Text2 Char Char Char Char"/>
    <w:basedOn w:val="a5"/>
    <w:rsid w:val="001779EF"/>
    <w:pPr>
      <w:widowControl/>
      <w:suppressAutoHyphens w:val="0"/>
      <w:autoSpaceDN/>
      <w:spacing w:line="360" w:lineRule="auto"/>
      <w:jc w:val="both"/>
      <w:textAlignment w:val="auto"/>
    </w:pPr>
    <w:rPr>
      <w:rFonts w:eastAsia="Times New Roman" w:cs="Times New Roman"/>
      <w:kern w:val="0"/>
      <w:szCs w:val="20"/>
      <w:lang w:val="ru-RU" w:eastAsia="ru-RU" w:bidi="ar-SA"/>
    </w:rPr>
  </w:style>
  <w:style w:type="paragraph" w:customStyle="1" w:styleId="ConsPlusNonformat">
    <w:name w:val="ConsPlusNonformat"/>
    <w:uiPriority w:val="99"/>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paragraph" w:customStyle="1" w:styleId="ConsPlusTitle">
    <w:name w:val="ConsPlusTitle"/>
    <w:rsid w:val="001779EF"/>
    <w:pPr>
      <w:suppressAutoHyphens w:val="0"/>
      <w:autoSpaceDE w:val="0"/>
      <w:adjustRightInd w:val="0"/>
      <w:textAlignment w:val="auto"/>
    </w:pPr>
    <w:rPr>
      <w:rFonts w:eastAsia="Times New Roman" w:cs="Times New Roman"/>
      <w:b/>
      <w:bCs/>
      <w:kern w:val="0"/>
      <w:lang w:val="ru-RU" w:eastAsia="ru-RU" w:bidi="ar-SA"/>
    </w:rPr>
  </w:style>
  <w:style w:type="character" w:customStyle="1" w:styleId="apple-converted-space">
    <w:name w:val="apple-converted-space"/>
    <w:rsid w:val="001779EF"/>
  </w:style>
  <w:style w:type="paragraph" w:customStyle="1" w:styleId="214">
    <w:name w:val="Основной текст с отступом 21"/>
    <w:basedOn w:val="a5"/>
    <w:rsid w:val="001779EF"/>
    <w:pPr>
      <w:widowControl/>
      <w:autoSpaceDN/>
      <w:ind w:firstLine="720"/>
      <w:jc w:val="both"/>
      <w:textAlignment w:val="auto"/>
    </w:pPr>
    <w:rPr>
      <w:rFonts w:eastAsia="Times New Roman" w:cs="Calibri"/>
      <w:kern w:val="0"/>
      <w:szCs w:val="20"/>
      <w:lang w:val="ru-RU" w:eastAsia="ar-SA" w:bidi="ar-SA"/>
    </w:rPr>
  </w:style>
  <w:style w:type="paragraph" w:styleId="2f1">
    <w:name w:val="toc 2"/>
    <w:basedOn w:val="a5"/>
    <w:next w:val="a5"/>
    <w:autoRedefine/>
    <w:uiPriority w:val="39"/>
    <w:unhideWhenUsed/>
    <w:rsid w:val="00C03C3C"/>
    <w:pPr>
      <w:widowControl/>
      <w:tabs>
        <w:tab w:val="left" w:pos="660"/>
        <w:tab w:val="right" w:leader="dot" w:pos="10083"/>
      </w:tabs>
      <w:suppressAutoHyphens w:val="0"/>
      <w:autoSpaceDN/>
      <w:spacing w:after="200"/>
      <w:ind w:left="220"/>
      <w:textAlignment w:val="auto"/>
    </w:pPr>
    <w:rPr>
      <w:rFonts w:ascii="Calibri" w:eastAsia="Calibri" w:hAnsi="Calibri" w:cs="Times New Roman"/>
      <w:kern w:val="0"/>
      <w:sz w:val="22"/>
      <w:szCs w:val="22"/>
      <w:lang w:val="ru-RU" w:eastAsia="en-US" w:bidi="ar-SA"/>
    </w:rPr>
  </w:style>
  <w:style w:type="paragraph" w:customStyle="1" w:styleId="1fc">
    <w:name w:val="Подзаголовок_1"/>
    <w:basedOn w:val="90"/>
    <w:link w:val="1fd"/>
    <w:qFormat/>
    <w:rsid w:val="001779EF"/>
    <w:pPr>
      <w:keepNext w:val="0"/>
      <w:keepLines w:val="0"/>
      <w:widowControl/>
      <w:adjustRightInd/>
      <w:spacing w:before="0" w:after="120" w:line="360" w:lineRule="auto"/>
      <w:ind w:firstLine="0"/>
      <w:jc w:val="center"/>
    </w:pPr>
    <w:rPr>
      <w:b/>
      <w:caps/>
      <w:color w:val="auto"/>
      <w:spacing w:val="10"/>
      <w:sz w:val="26"/>
      <w:szCs w:val="26"/>
    </w:rPr>
  </w:style>
  <w:style w:type="paragraph" w:customStyle="1" w:styleId="ConsNonformat">
    <w:name w:val="ConsNonformat"/>
    <w:rsid w:val="001779EF"/>
    <w:pPr>
      <w:suppressAutoHyphens w:val="0"/>
      <w:autoSpaceDE w:val="0"/>
      <w:adjustRightInd w:val="0"/>
      <w:textAlignment w:val="auto"/>
    </w:pPr>
    <w:rPr>
      <w:rFonts w:ascii="Courier New" w:eastAsia="Times New Roman" w:hAnsi="Courier New" w:cs="Courier New"/>
      <w:kern w:val="0"/>
      <w:sz w:val="20"/>
      <w:szCs w:val="20"/>
      <w:lang w:val="ru-RU" w:eastAsia="ru-RU" w:bidi="ar-SA"/>
    </w:rPr>
  </w:style>
  <w:style w:type="character" w:customStyle="1" w:styleId="1fd">
    <w:name w:val="Подзаголовок_1 Знак"/>
    <w:link w:val="1fc"/>
    <w:rsid w:val="001779EF"/>
    <w:rPr>
      <w:rFonts w:ascii="Cambria" w:eastAsia="Times New Roman" w:hAnsi="Cambria" w:cs="Times New Roman"/>
      <w:b/>
      <w:i/>
      <w:iCs/>
      <w:caps/>
      <w:spacing w:val="10"/>
      <w:kern w:val="0"/>
      <w:sz w:val="26"/>
      <w:szCs w:val="26"/>
      <w:lang w:val="ru-RU" w:eastAsia="en-US" w:bidi="ar-SA"/>
    </w:rPr>
  </w:style>
  <w:style w:type="character" w:styleId="affffff4">
    <w:name w:val="Strong"/>
    <w:uiPriority w:val="22"/>
    <w:qFormat/>
    <w:rsid w:val="001779EF"/>
    <w:rPr>
      <w:b/>
      <w:bCs/>
      <w:color w:val="943634"/>
      <w:spacing w:val="5"/>
    </w:rPr>
  </w:style>
  <w:style w:type="character" w:customStyle="1" w:styleId="ac">
    <w:name w:val="Обычный (веб) Знак"/>
    <w:aliases w:val="Обычный (Web) Знак,Обычный (веб)3 Знак"/>
    <w:basedOn w:val="a6"/>
    <w:link w:val="ab"/>
    <w:uiPriority w:val="99"/>
    <w:locked/>
    <w:rsid w:val="001779EF"/>
    <w:rPr>
      <w:rFonts w:eastAsia="Times New Roman" w:cs="Times New Roman"/>
      <w:kern w:val="0"/>
      <w:lang w:val="ru-RU" w:eastAsia="ru-RU" w:bidi="ar-SA"/>
    </w:rPr>
  </w:style>
  <w:style w:type="paragraph" w:customStyle="1" w:styleId="Pa1">
    <w:name w:val="Pa1"/>
    <w:basedOn w:val="a5"/>
    <w:next w:val="a5"/>
    <w:uiPriority w:val="99"/>
    <w:rsid w:val="001779EF"/>
    <w:pPr>
      <w:widowControl/>
      <w:suppressAutoHyphens w:val="0"/>
      <w:autoSpaceDE w:val="0"/>
      <w:adjustRightInd w:val="0"/>
      <w:spacing w:line="241" w:lineRule="atLeast"/>
      <w:textAlignment w:val="auto"/>
    </w:pPr>
    <w:rPr>
      <w:rFonts w:eastAsia="Times New Roman" w:cs="Times New Roman"/>
      <w:kern w:val="0"/>
      <w:lang w:val="ru-RU" w:eastAsia="ru-RU" w:bidi="ar-SA"/>
    </w:rPr>
  </w:style>
  <w:style w:type="character" w:customStyle="1" w:styleId="A00">
    <w:name w:val="A0"/>
    <w:uiPriority w:val="99"/>
    <w:rsid w:val="001779EF"/>
    <w:rPr>
      <w:b/>
      <w:bCs/>
      <w:color w:val="000000"/>
      <w:sz w:val="28"/>
      <w:szCs w:val="28"/>
    </w:rPr>
  </w:style>
  <w:style w:type="paragraph" w:customStyle="1" w:styleId="affffff5">
    <w:name w:val="Содержимое таблицы"/>
    <w:basedOn w:val="a5"/>
    <w:rsid w:val="001779EF"/>
    <w:pPr>
      <w:widowControl/>
      <w:suppressLineNumbers/>
      <w:suppressAutoHyphens w:val="0"/>
      <w:autoSpaceDN/>
      <w:textAlignment w:val="auto"/>
    </w:pPr>
    <w:rPr>
      <w:rFonts w:eastAsia="Times New Roman" w:cs="Times New Roman"/>
      <w:kern w:val="0"/>
      <w:sz w:val="20"/>
      <w:szCs w:val="20"/>
      <w:lang w:val="ru-RU" w:eastAsia="ar-SA" w:bidi="ar-SA"/>
    </w:rPr>
  </w:style>
  <w:style w:type="paragraph" w:customStyle="1" w:styleId="ConsPlusNormal">
    <w:name w:val="ConsPlusNormal"/>
    <w:link w:val="ConsPlusNormal0"/>
    <w:rsid w:val="001779EF"/>
    <w:pPr>
      <w:suppressAutoHyphens w:val="0"/>
      <w:autoSpaceDE w:val="0"/>
      <w:adjustRightInd w:val="0"/>
      <w:ind w:firstLine="720"/>
      <w:textAlignment w:val="auto"/>
    </w:pPr>
    <w:rPr>
      <w:rFonts w:ascii="Arial" w:eastAsia="Times New Roman" w:hAnsi="Arial" w:cs="Arial"/>
      <w:kern w:val="0"/>
      <w:sz w:val="20"/>
      <w:szCs w:val="20"/>
      <w:lang w:val="ru-RU" w:eastAsia="ru-RU" w:bidi="ar-SA"/>
    </w:rPr>
  </w:style>
  <w:style w:type="paragraph" w:styleId="44">
    <w:name w:val="toc 4"/>
    <w:basedOn w:val="a5"/>
    <w:next w:val="a5"/>
    <w:autoRedefine/>
    <w:uiPriority w:val="39"/>
    <w:unhideWhenUsed/>
    <w:rsid w:val="001779EF"/>
    <w:pPr>
      <w:widowControl/>
      <w:suppressAutoHyphens w:val="0"/>
      <w:autoSpaceDN/>
      <w:spacing w:after="100" w:line="276" w:lineRule="auto"/>
      <w:ind w:left="660"/>
      <w:textAlignment w:val="auto"/>
    </w:pPr>
    <w:rPr>
      <w:rFonts w:ascii="Calibri" w:eastAsia="Times New Roman" w:hAnsi="Calibri" w:cs="Times New Roman"/>
      <w:kern w:val="0"/>
      <w:sz w:val="22"/>
      <w:szCs w:val="22"/>
      <w:lang w:val="ru-RU" w:eastAsia="ru-RU" w:bidi="ar-SA"/>
    </w:rPr>
  </w:style>
  <w:style w:type="paragraph" w:styleId="54">
    <w:name w:val="toc 5"/>
    <w:basedOn w:val="a5"/>
    <w:next w:val="a5"/>
    <w:autoRedefine/>
    <w:uiPriority w:val="39"/>
    <w:unhideWhenUsed/>
    <w:rsid w:val="001779EF"/>
    <w:pPr>
      <w:widowControl/>
      <w:suppressAutoHyphens w:val="0"/>
      <w:autoSpaceDN/>
      <w:spacing w:after="100" w:line="276" w:lineRule="auto"/>
      <w:ind w:left="880"/>
      <w:textAlignment w:val="auto"/>
    </w:pPr>
    <w:rPr>
      <w:rFonts w:ascii="Calibri" w:eastAsia="Times New Roman" w:hAnsi="Calibri" w:cs="Times New Roman"/>
      <w:kern w:val="0"/>
      <w:sz w:val="22"/>
      <w:szCs w:val="22"/>
      <w:lang w:val="ru-RU" w:eastAsia="ru-RU" w:bidi="ar-SA"/>
    </w:rPr>
  </w:style>
  <w:style w:type="paragraph" w:styleId="63">
    <w:name w:val="toc 6"/>
    <w:basedOn w:val="a5"/>
    <w:next w:val="a5"/>
    <w:autoRedefine/>
    <w:uiPriority w:val="39"/>
    <w:unhideWhenUsed/>
    <w:rsid w:val="001779EF"/>
    <w:pPr>
      <w:widowControl/>
      <w:suppressAutoHyphens w:val="0"/>
      <w:autoSpaceDN/>
      <w:spacing w:after="100" w:line="276" w:lineRule="auto"/>
      <w:ind w:left="1100"/>
      <w:textAlignment w:val="auto"/>
    </w:pPr>
    <w:rPr>
      <w:rFonts w:ascii="Calibri" w:eastAsia="Times New Roman" w:hAnsi="Calibri" w:cs="Times New Roman"/>
      <w:kern w:val="0"/>
      <w:sz w:val="22"/>
      <w:szCs w:val="22"/>
      <w:lang w:val="ru-RU" w:eastAsia="ru-RU" w:bidi="ar-SA"/>
    </w:rPr>
  </w:style>
  <w:style w:type="paragraph" w:styleId="73">
    <w:name w:val="toc 7"/>
    <w:basedOn w:val="a5"/>
    <w:next w:val="a5"/>
    <w:autoRedefine/>
    <w:uiPriority w:val="39"/>
    <w:unhideWhenUsed/>
    <w:rsid w:val="001779EF"/>
    <w:pPr>
      <w:widowControl/>
      <w:suppressAutoHyphens w:val="0"/>
      <w:autoSpaceDN/>
      <w:spacing w:after="100" w:line="276" w:lineRule="auto"/>
      <w:ind w:left="1320"/>
      <w:textAlignment w:val="auto"/>
    </w:pPr>
    <w:rPr>
      <w:rFonts w:ascii="Calibri" w:eastAsia="Times New Roman" w:hAnsi="Calibri" w:cs="Times New Roman"/>
      <w:kern w:val="0"/>
      <w:sz w:val="22"/>
      <w:szCs w:val="22"/>
      <w:lang w:val="ru-RU" w:eastAsia="ru-RU" w:bidi="ar-SA"/>
    </w:rPr>
  </w:style>
  <w:style w:type="paragraph" w:styleId="82">
    <w:name w:val="toc 8"/>
    <w:basedOn w:val="a5"/>
    <w:next w:val="a5"/>
    <w:autoRedefine/>
    <w:uiPriority w:val="39"/>
    <w:unhideWhenUsed/>
    <w:rsid w:val="001779EF"/>
    <w:pPr>
      <w:widowControl/>
      <w:suppressAutoHyphens w:val="0"/>
      <w:autoSpaceDN/>
      <w:spacing w:after="100" w:line="276" w:lineRule="auto"/>
      <w:ind w:left="1540"/>
      <w:textAlignment w:val="auto"/>
    </w:pPr>
    <w:rPr>
      <w:rFonts w:ascii="Calibri" w:eastAsia="Times New Roman" w:hAnsi="Calibri" w:cs="Times New Roman"/>
      <w:kern w:val="0"/>
      <w:sz w:val="22"/>
      <w:szCs w:val="22"/>
      <w:lang w:val="ru-RU" w:eastAsia="ru-RU" w:bidi="ar-SA"/>
    </w:rPr>
  </w:style>
  <w:style w:type="paragraph" w:styleId="93">
    <w:name w:val="toc 9"/>
    <w:basedOn w:val="a5"/>
    <w:next w:val="a5"/>
    <w:autoRedefine/>
    <w:uiPriority w:val="39"/>
    <w:unhideWhenUsed/>
    <w:rsid w:val="001779EF"/>
    <w:pPr>
      <w:widowControl/>
      <w:suppressAutoHyphens w:val="0"/>
      <w:autoSpaceDN/>
      <w:spacing w:after="100" w:line="276" w:lineRule="auto"/>
      <w:ind w:left="1760"/>
      <w:textAlignment w:val="auto"/>
    </w:pPr>
    <w:rPr>
      <w:rFonts w:ascii="Calibri" w:eastAsia="Times New Roman" w:hAnsi="Calibri" w:cs="Times New Roman"/>
      <w:kern w:val="0"/>
      <w:sz w:val="22"/>
      <w:szCs w:val="22"/>
      <w:lang w:val="ru-RU" w:eastAsia="ru-RU" w:bidi="ar-SA"/>
    </w:rPr>
  </w:style>
  <w:style w:type="paragraph" w:customStyle="1" w:styleId="ConsPlusCell">
    <w:name w:val="ConsPlusCell"/>
    <w:uiPriority w:val="99"/>
    <w:rsid w:val="001779EF"/>
    <w:pPr>
      <w:suppressAutoHyphens w:val="0"/>
      <w:autoSpaceDE w:val="0"/>
      <w:adjustRightInd w:val="0"/>
      <w:textAlignment w:val="auto"/>
    </w:pPr>
    <w:rPr>
      <w:rFonts w:ascii="Arial" w:eastAsia="Times New Roman" w:hAnsi="Arial" w:cs="Arial"/>
      <w:kern w:val="0"/>
      <w:sz w:val="20"/>
      <w:szCs w:val="20"/>
      <w:lang w:val="ru-RU" w:eastAsia="ru-RU" w:bidi="ar-SA"/>
    </w:rPr>
  </w:style>
  <w:style w:type="paragraph" w:customStyle="1" w:styleId="Style1">
    <w:name w:val="Style1"/>
    <w:basedOn w:val="a5"/>
    <w:rsid w:val="001779EF"/>
    <w:pPr>
      <w:autoSpaceDE w:val="0"/>
      <w:autoSpaceDN/>
      <w:textAlignment w:val="auto"/>
    </w:pPr>
    <w:rPr>
      <w:rFonts w:eastAsia="Times New Roman" w:cs="Times New Roman"/>
      <w:kern w:val="0"/>
      <w:lang w:val="ru-RU" w:eastAsia="ar-SA" w:bidi="ar-SA"/>
    </w:rPr>
  </w:style>
  <w:style w:type="paragraph" w:customStyle="1" w:styleId="p20">
    <w:name w:val="p20"/>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grame">
    <w:name w:val="grame"/>
    <w:basedOn w:val="a6"/>
    <w:rsid w:val="001779EF"/>
  </w:style>
  <w:style w:type="character" w:customStyle="1" w:styleId="spelle">
    <w:name w:val="spelle"/>
    <w:basedOn w:val="a6"/>
    <w:rsid w:val="001779EF"/>
  </w:style>
  <w:style w:type="character" w:customStyle="1" w:styleId="s131">
    <w:name w:val="s131"/>
    <w:basedOn w:val="a6"/>
    <w:rsid w:val="001779EF"/>
  </w:style>
  <w:style w:type="paragraph" w:styleId="4">
    <w:name w:val="List Bullet 4"/>
    <w:basedOn w:val="a5"/>
    <w:autoRedefine/>
    <w:semiHidden/>
    <w:rsid w:val="001779EF"/>
    <w:pPr>
      <w:widowControl/>
      <w:numPr>
        <w:numId w:val="10"/>
      </w:numPr>
      <w:suppressAutoHyphens w:val="0"/>
      <w:autoSpaceDN/>
      <w:spacing w:line="312" w:lineRule="auto"/>
      <w:jc w:val="both"/>
      <w:textAlignment w:val="auto"/>
    </w:pPr>
    <w:rPr>
      <w:rFonts w:eastAsia="Times New Roman" w:cs="Times New Roman"/>
      <w:kern w:val="0"/>
      <w:szCs w:val="20"/>
      <w:lang w:val="ru-RU" w:eastAsia="ru-RU" w:bidi="ar-SA"/>
    </w:rPr>
  </w:style>
  <w:style w:type="table" w:styleId="-4">
    <w:name w:val="Light Grid Accent 4"/>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
    <w:name w:val="Light Grid Accent 5"/>
    <w:basedOn w:val="a7"/>
    <w:uiPriority w:val="62"/>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2-4">
    <w:name w:val="Medium Grid 2 Accent 4"/>
    <w:basedOn w:val="a7"/>
    <w:uiPriority w:val="68"/>
    <w:rsid w:val="001779EF"/>
    <w:pPr>
      <w:widowControl/>
      <w:suppressAutoHyphens w:val="0"/>
      <w:autoSpaceDN/>
      <w:textAlignment w:val="auto"/>
    </w:pPr>
    <w:rPr>
      <w:rFonts w:asciiTheme="majorHAnsi" w:eastAsiaTheme="majorEastAsia" w:hAnsiTheme="majorHAnsi" w:cstheme="majorBidi"/>
      <w:color w:val="000000" w:themeColor="text1"/>
      <w:kern w:val="0"/>
      <w:sz w:val="20"/>
      <w:szCs w:val="20"/>
      <w:lang w:val="ru-RU" w:eastAsia="ru-RU"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1-4">
    <w:name w:val="Medium Grid 1 Accent 4"/>
    <w:basedOn w:val="a7"/>
    <w:uiPriority w:val="67"/>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3-4">
    <w:name w:val="Medium Grid 3 Accent 4"/>
    <w:basedOn w:val="a7"/>
    <w:uiPriority w:val="69"/>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40">
    <w:name w:val="Medium Shading 1 Accent 4"/>
    <w:basedOn w:val="a7"/>
    <w:uiPriority w:val="63"/>
    <w:rsid w:val="001779EF"/>
    <w:pPr>
      <w:widowControl/>
      <w:suppressAutoHyphens w:val="0"/>
      <w:autoSpaceDN/>
      <w:textAlignment w:val="auto"/>
    </w:pPr>
    <w:rPr>
      <w:rFonts w:ascii="Calibri" w:eastAsia="Calibri" w:hAnsi="Calibri" w:cs="Times New Roman"/>
      <w:kern w:val="0"/>
      <w:sz w:val="20"/>
      <w:szCs w:val="20"/>
      <w:lang w:val="ru-RU" w:eastAsia="ru-RU" w:bidi="ar-S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1fe">
    <w:name w:val="Красная строка1"/>
    <w:basedOn w:val="aff6"/>
    <w:rsid w:val="001779EF"/>
    <w:pPr>
      <w:suppressAutoHyphens/>
      <w:spacing w:before="0" w:line="240" w:lineRule="auto"/>
      <w:ind w:firstLine="210"/>
      <w:jc w:val="left"/>
    </w:pPr>
    <w:rPr>
      <w:rFonts w:ascii="Times New Roman" w:eastAsia="Times New Roman" w:hAnsi="Times New Roman"/>
      <w:spacing w:val="0"/>
      <w:lang w:eastAsia="ar-SA"/>
    </w:rPr>
  </w:style>
  <w:style w:type="numbering" w:customStyle="1" w:styleId="a3">
    <w:name w:val="Стиль нумерованный"/>
    <w:basedOn w:val="a8"/>
    <w:rsid w:val="001779EF"/>
    <w:pPr>
      <w:numPr>
        <w:numId w:val="11"/>
      </w:numPr>
    </w:pPr>
  </w:style>
  <w:style w:type="paragraph" w:customStyle="1" w:styleId="sdendnote">
    <w:name w:val="sdendnote"/>
    <w:basedOn w:val="a5"/>
    <w:rsid w:val="001779EF"/>
    <w:pPr>
      <w:widowControl/>
      <w:suppressAutoHyphens w:val="0"/>
      <w:autoSpaceDN/>
      <w:spacing w:before="100" w:beforeAutospacing="1"/>
      <w:ind w:left="284" w:hanging="284"/>
      <w:textAlignment w:val="auto"/>
    </w:pPr>
    <w:rPr>
      <w:rFonts w:eastAsia="Times New Roman" w:cs="Times New Roman"/>
      <w:kern w:val="0"/>
      <w:sz w:val="20"/>
      <w:szCs w:val="20"/>
      <w:lang w:val="ru-RU" w:eastAsia="ru-RU" w:bidi="ar-SA"/>
    </w:rPr>
  </w:style>
  <w:style w:type="character" w:customStyle="1" w:styleId="s110">
    <w:name w:val="s110"/>
    <w:basedOn w:val="a6"/>
    <w:rsid w:val="001779EF"/>
  </w:style>
  <w:style w:type="paragraph" w:customStyle="1" w:styleId="p18">
    <w:name w:val="p18"/>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s81">
    <w:name w:val="s81"/>
    <w:basedOn w:val="a6"/>
    <w:rsid w:val="001779EF"/>
  </w:style>
  <w:style w:type="paragraph" w:customStyle="1" w:styleId="p32">
    <w:name w:val="p32"/>
    <w:basedOn w:val="a5"/>
    <w:rsid w:val="001779EF"/>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p2">
    <w:name w:val="p2"/>
    <w:basedOn w:val="a5"/>
    <w:rsid w:val="001779EF"/>
    <w:pPr>
      <w:widowControl/>
      <w:suppressAutoHyphens w:val="0"/>
      <w:autoSpaceDN/>
      <w:spacing w:before="100" w:beforeAutospacing="1" w:after="100" w:afterAutospacing="1"/>
      <w:jc w:val="center"/>
      <w:textAlignment w:val="auto"/>
    </w:pPr>
    <w:rPr>
      <w:rFonts w:eastAsia="Times New Roman" w:cs="Times New Roman"/>
      <w:kern w:val="0"/>
      <w:sz w:val="28"/>
      <w:szCs w:val="28"/>
      <w:lang w:val="ru-RU" w:eastAsia="ru-RU" w:bidi="ar-SA"/>
    </w:rPr>
  </w:style>
  <w:style w:type="character" w:customStyle="1" w:styleId="s161">
    <w:name w:val="s161"/>
    <w:basedOn w:val="a6"/>
    <w:rsid w:val="001779EF"/>
    <w:rPr>
      <w:b/>
      <w:bCs/>
      <w:sz w:val="20"/>
      <w:szCs w:val="20"/>
      <w:vertAlign w:val="superscript"/>
    </w:rPr>
  </w:style>
  <w:style w:type="character" w:customStyle="1" w:styleId="s181">
    <w:name w:val="s181"/>
    <w:basedOn w:val="a6"/>
    <w:rsid w:val="001779EF"/>
    <w:rPr>
      <w:b/>
      <w:bCs/>
      <w:color w:val="000000"/>
    </w:rPr>
  </w:style>
  <w:style w:type="paragraph" w:customStyle="1" w:styleId="p33">
    <w:name w:val="p33"/>
    <w:basedOn w:val="a5"/>
    <w:rsid w:val="001779EF"/>
    <w:pPr>
      <w:widowControl/>
      <w:suppressAutoHyphens w:val="0"/>
      <w:autoSpaceDN/>
      <w:spacing w:before="100" w:beforeAutospacing="1" w:after="100" w:afterAutospacing="1"/>
      <w:textAlignment w:val="auto"/>
    </w:pPr>
    <w:rPr>
      <w:rFonts w:eastAsia="Times New Roman" w:cs="Times New Roman"/>
      <w:kern w:val="0"/>
      <w:sz w:val="28"/>
      <w:szCs w:val="28"/>
      <w:lang w:val="ru-RU" w:eastAsia="ru-RU" w:bidi="ar-SA"/>
    </w:rPr>
  </w:style>
  <w:style w:type="paragraph" w:customStyle="1" w:styleId="p1">
    <w:name w:val="p1"/>
    <w:basedOn w:val="a5"/>
    <w:rsid w:val="001779EF"/>
    <w:pPr>
      <w:widowControl/>
      <w:suppressAutoHyphens w:val="0"/>
      <w:autoSpaceDN/>
      <w:spacing w:before="100" w:beforeAutospacing="1" w:after="100" w:afterAutospacing="1"/>
      <w:jc w:val="center"/>
      <w:textAlignment w:val="auto"/>
    </w:pPr>
    <w:rPr>
      <w:rFonts w:eastAsia="Times New Roman" w:cs="Times New Roman"/>
      <w:kern w:val="0"/>
      <w:lang w:val="ru-RU" w:eastAsia="ru-RU" w:bidi="ar-SA"/>
    </w:rPr>
  </w:style>
  <w:style w:type="paragraph" w:customStyle="1" w:styleId="xl233">
    <w:name w:val="xl233"/>
    <w:basedOn w:val="a5"/>
    <w:rsid w:val="001779EF"/>
    <w:pPr>
      <w:widowControl/>
      <w:pBdr>
        <w:left w:val="single" w:sz="8" w:space="0" w:color="auto"/>
        <w:bottom w:val="single" w:sz="8" w:space="0" w:color="auto"/>
        <w:right w:val="single" w:sz="4" w:space="0" w:color="000000"/>
      </w:pBdr>
      <w:suppressAutoHyphens w:val="0"/>
      <w:autoSpaceDN/>
      <w:spacing w:before="100" w:beforeAutospacing="1" w:after="100" w:afterAutospacing="1"/>
      <w:textAlignment w:val="center"/>
    </w:pPr>
    <w:rPr>
      <w:rFonts w:eastAsia="Times New Roman" w:cs="Times New Roman"/>
      <w:b/>
      <w:bCs/>
      <w:kern w:val="0"/>
      <w:lang w:val="ru-RU" w:eastAsia="ru-RU" w:bidi="ar-SA"/>
    </w:rPr>
  </w:style>
  <w:style w:type="paragraph" w:customStyle="1" w:styleId="affffff6">
    <w:name w:val="Нормальный (таблица)"/>
    <w:basedOn w:val="a5"/>
    <w:next w:val="a5"/>
    <w:rsid w:val="001779EF"/>
    <w:pPr>
      <w:autoSpaceDE w:val="0"/>
      <w:autoSpaceDN/>
      <w:jc w:val="both"/>
      <w:textAlignment w:val="auto"/>
    </w:pPr>
    <w:rPr>
      <w:rFonts w:ascii="Arial" w:eastAsia="Times New Roman" w:hAnsi="Arial" w:cs="Arial"/>
      <w:kern w:val="0"/>
      <w:lang w:val="ru-RU" w:eastAsia="zh-CN" w:bidi="ar-SA"/>
    </w:rPr>
  </w:style>
  <w:style w:type="paragraph" w:customStyle="1" w:styleId="western">
    <w:name w:val="western"/>
    <w:basedOn w:val="a5"/>
    <w:rsid w:val="00CB5F6B"/>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mw-headline">
    <w:name w:val="mw-headline"/>
    <w:basedOn w:val="a6"/>
    <w:rsid w:val="00132D0E"/>
  </w:style>
  <w:style w:type="character" w:customStyle="1" w:styleId="mw-editsection">
    <w:name w:val="mw-editsection"/>
    <w:basedOn w:val="a6"/>
    <w:rsid w:val="00132D0E"/>
  </w:style>
  <w:style w:type="character" w:customStyle="1" w:styleId="mw-editsection-bracket">
    <w:name w:val="mw-editsection-bracket"/>
    <w:basedOn w:val="a6"/>
    <w:rsid w:val="00132D0E"/>
  </w:style>
  <w:style w:type="character" w:customStyle="1" w:styleId="mw-editsection-divider">
    <w:name w:val="mw-editsection-divider"/>
    <w:basedOn w:val="a6"/>
    <w:rsid w:val="00132D0E"/>
  </w:style>
  <w:style w:type="character" w:customStyle="1" w:styleId="w">
    <w:name w:val="w"/>
    <w:basedOn w:val="a6"/>
    <w:rsid w:val="00F0042C"/>
  </w:style>
  <w:style w:type="paragraph" w:customStyle="1" w:styleId="CharCharCarCarCharCharCarCarCharCharCarCarCharChar">
    <w:name w:val="Char Char Car Car Char Char Car Car Char Char Car Car Char Char"/>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styleId="affffff7">
    <w:name w:val="No Spacing"/>
    <w:qFormat/>
    <w:rsid w:val="00E20B56"/>
    <w:pPr>
      <w:widowControl/>
      <w:suppressAutoHyphens w:val="0"/>
      <w:autoSpaceDN/>
      <w:textAlignment w:val="auto"/>
    </w:pPr>
    <w:rPr>
      <w:rFonts w:ascii="Calibri" w:eastAsia="Times New Roman" w:hAnsi="Calibri" w:cs="Times New Roman"/>
      <w:kern w:val="0"/>
      <w:sz w:val="22"/>
      <w:szCs w:val="22"/>
      <w:lang w:val="ru-RU" w:eastAsia="ru-RU" w:bidi="ar-SA"/>
    </w:rPr>
  </w:style>
  <w:style w:type="paragraph" w:customStyle="1" w:styleId="WW-2">
    <w:name w:val="WW-???????? ????? 2"/>
    <w:basedOn w:val="a5"/>
    <w:rsid w:val="00E20B56"/>
    <w:pPr>
      <w:overflowPunct w:val="0"/>
      <w:autoSpaceDE w:val="0"/>
      <w:adjustRightInd w:val="0"/>
      <w:spacing w:after="120" w:line="480" w:lineRule="auto"/>
    </w:pPr>
    <w:rPr>
      <w:rFonts w:eastAsia="Times New Roman" w:cs="Times New Roman"/>
      <w:kern w:val="0"/>
      <w:szCs w:val="20"/>
      <w:lang w:val="ru-RU" w:eastAsia="ru-RU" w:bidi="ar-SA"/>
    </w:rPr>
  </w:style>
  <w:style w:type="paragraph" w:customStyle="1" w:styleId="affffff8">
    <w:name w:val="??????? (???)"/>
    <w:basedOn w:val="a5"/>
    <w:rsid w:val="00E20B56"/>
    <w:pPr>
      <w:suppressAutoHyphens w:val="0"/>
      <w:overflowPunct w:val="0"/>
      <w:autoSpaceDE w:val="0"/>
      <w:adjustRightInd w:val="0"/>
      <w:spacing w:before="100" w:after="119"/>
    </w:pPr>
    <w:rPr>
      <w:rFonts w:eastAsia="Times New Roman" w:cs="Times New Roman"/>
      <w:kern w:val="0"/>
      <w:szCs w:val="20"/>
      <w:lang w:val="ru-RU" w:eastAsia="ru-RU" w:bidi="ar-SA"/>
    </w:rPr>
  </w:style>
  <w:style w:type="paragraph" w:customStyle="1" w:styleId="affffff9">
    <w:name w:val="?????????? ???????"/>
    <w:basedOn w:val="a5"/>
    <w:rsid w:val="00E20B56"/>
    <w:pPr>
      <w:suppressLineNumbers/>
      <w:overflowPunct w:val="0"/>
      <w:autoSpaceDE w:val="0"/>
      <w:adjustRightInd w:val="0"/>
    </w:pPr>
    <w:rPr>
      <w:rFonts w:eastAsia="Times New Roman" w:cs="Times New Roman"/>
      <w:kern w:val="0"/>
      <w:szCs w:val="20"/>
      <w:lang w:val="ru-RU" w:eastAsia="ru-RU" w:bidi="ar-SA"/>
    </w:rPr>
  </w:style>
  <w:style w:type="paragraph" w:customStyle="1" w:styleId="affffffa">
    <w:name w:val="????????? ???????"/>
    <w:basedOn w:val="affffff9"/>
    <w:rsid w:val="00E20B56"/>
    <w:pPr>
      <w:jc w:val="center"/>
    </w:pPr>
    <w:rPr>
      <w:b/>
      <w:i/>
    </w:rPr>
  </w:style>
  <w:style w:type="character" w:customStyle="1" w:styleId="affffffb">
    <w:name w:val="?????? ?????????"/>
    <w:rsid w:val="00E20B56"/>
    <w:rPr>
      <w:b w:val="0"/>
    </w:rPr>
  </w:style>
  <w:style w:type="character" w:customStyle="1" w:styleId="affffffc">
    <w:name w:val="Символ нумерации"/>
    <w:rsid w:val="00E20B56"/>
    <w:rPr>
      <w:b/>
      <w:bCs/>
    </w:rPr>
  </w:style>
  <w:style w:type="character" w:customStyle="1" w:styleId="affffffd">
    <w:name w:val="Маркеры списка"/>
    <w:rsid w:val="00E20B56"/>
    <w:rPr>
      <w:rFonts w:ascii="StarSymbol" w:eastAsia="StarSymbol" w:hAnsi="StarSymbol" w:cs="StarSymbol"/>
      <w:sz w:val="18"/>
      <w:szCs w:val="18"/>
    </w:rPr>
  </w:style>
  <w:style w:type="character" w:customStyle="1" w:styleId="affffffe">
    <w:name w:val="Символы концевой сноски"/>
    <w:basedOn w:val="1ff"/>
    <w:rsid w:val="00E20B56"/>
    <w:rPr>
      <w:vertAlign w:val="superscript"/>
    </w:rPr>
  </w:style>
  <w:style w:type="character" w:customStyle="1" w:styleId="1ff">
    <w:name w:val="Основной шрифт абзаца1"/>
    <w:rsid w:val="00E20B56"/>
  </w:style>
  <w:style w:type="character" w:customStyle="1" w:styleId="WW8Num3z0">
    <w:name w:val="WW8Num3z0"/>
    <w:rsid w:val="00E20B56"/>
    <w:rPr>
      <w:rFonts w:ascii="Times New Roman" w:hAnsi="Times New Roman" w:cs="Times New Roman"/>
    </w:rPr>
  </w:style>
  <w:style w:type="character" w:customStyle="1" w:styleId="WW8Num8z0">
    <w:name w:val="WW8Num8z0"/>
    <w:rsid w:val="00E20B56"/>
    <w:rPr>
      <w:rFonts w:ascii="Symbol" w:hAnsi="Symbol" w:cs="StarSymbol"/>
      <w:sz w:val="18"/>
      <w:szCs w:val="18"/>
    </w:rPr>
  </w:style>
  <w:style w:type="character" w:customStyle="1" w:styleId="WW8Num16z0">
    <w:name w:val="WW8Num16z0"/>
    <w:rsid w:val="00E20B56"/>
    <w:rPr>
      <w:rFonts w:ascii="Symbol" w:hAnsi="Symbol"/>
    </w:rPr>
  </w:style>
  <w:style w:type="character" w:customStyle="1" w:styleId="WW8Num16z1">
    <w:name w:val="WW8Num16z1"/>
    <w:rsid w:val="00E20B56"/>
    <w:rPr>
      <w:rFonts w:ascii="Courier New" w:hAnsi="Courier New"/>
      <w:sz w:val="20"/>
    </w:rPr>
  </w:style>
  <w:style w:type="character" w:customStyle="1" w:styleId="WW8Num16z2">
    <w:name w:val="WW8Num16z2"/>
    <w:rsid w:val="00E20B56"/>
    <w:rPr>
      <w:rFonts w:ascii="Wingdings" w:hAnsi="Wingdings"/>
      <w:sz w:val="20"/>
    </w:rPr>
  </w:style>
  <w:style w:type="character" w:customStyle="1" w:styleId="WW8Num17z0">
    <w:name w:val="WW8Num17z0"/>
    <w:rsid w:val="00E20B56"/>
    <w:rPr>
      <w:rFonts w:ascii="Symbol" w:hAnsi="Symbol" w:cs="StarSymbol"/>
      <w:sz w:val="18"/>
      <w:szCs w:val="18"/>
    </w:rPr>
  </w:style>
  <w:style w:type="character" w:customStyle="1" w:styleId="WW8Num17z1">
    <w:name w:val="WW8Num17z1"/>
    <w:rsid w:val="00E20B56"/>
    <w:rPr>
      <w:rFonts w:ascii="Courier New" w:hAnsi="Courier New"/>
      <w:sz w:val="20"/>
    </w:rPr>
  </w:style>
  <w:style w:type="character" w:customStyle="1" w:styleId="WW8Num17z2">
    <w:name w:val="WW8Num17z2"/>
    <w:rsid w:val="00E20B56"/>
    <w:rPr>
      <w:rFonts w:ascii="Wingdings" w:hAnsi="Wingdings"/>
      <w:sz w:val="20"/>
    </w:rPr>
  </w:style>
  <w:style w:type="paragraph" w:customStyle="1" w:styleId="afffffff">
    <w:name w:val="Заголовок"/>
    <w:basedOn w:val="a5"/>
    <w:next w:val="aff6"/>
    <w:rsid w:val="00E20B56"/>
    <w:pPr>
      <w:keepNext/>
      <w:autoSpaceDN/>
      <w:spacing w:before="240" w:after="120"/>
      <w:textAlignment w:val="auto"/>
    </w:pPr>
    <w:rPr>
      <w:rFonts w:ascii="Arial" w:eastAsia="Lucida Sans Unicode" w:hAnsi="Arial"/>
      <w:kern w:val="0"/>
      <w:sz w:val="28"/>
      <w:szCs w:val="28"/>
      <w:lang w:val="ru-RU" w:bidi="ar-SA"/>
    </w:rPr>
  </w:style>
  <w:style w:type="paragraph" w:customStyle="1" w:styleId="1ff0">
    <w:name w:val="Название1"/>
    <w:basedOn w:val="a5"/>
    <w:rsid w:val="00E20B56"/>
    <w:pPr>
      <w:suppressLineNumbers/>
      <w:autoSpaceDN/>
      <w:spacing w:before="120" w:after="120"/>
      <w:textAlignment w:val="auto"/>
    </w:pPr>
    <w:rPr>
      <w:rFonts w:eastAsia="Arial Unicode MS"/>
      <w:i/>
      <w:iCs/>
      <w:kern w:val="0"/>
      <w:sz w:val="20"/>
      <w:szCs w:val="20"/>
      <w:lang w:val="ru-RU" w:bidi="ar-SA"/>
    </w:rPr>
  </w:style>
  <w:style w:type="paragraph" w:customStyle="1" w:styleId="1ff1">
    <w:name w:val="Указатель1"/>
    <w:basedOn w:val="a5"/>
    <w:rsid w:val="00E20B56"/>
    <w:pPr>
      <w:suppressLineNumbers/>
      <w:autoSpaceDN/>
      <w:textAlignment w:val="auto"/>
    </w:pPr>
    <w:rPr>
      <w:rFonts w:eastAsia="Arial Unicode MS"/>
      <w:kern w:val="0"/>
      <w:lang w:val="ru-RU" w:bidi="ar-SA"/>
    </w:rPr>
  </w:style>
  <w:style w:type="paragraph" w:customStyle="1" w:styleId="312">
    <w:name w:val="Основной текст с отступом 31"/>
    <w:basedOn w:val="a5"/>
    <w:rsid w:val="00E20B56"/>
    <w:pPr>
      <w:autoSpaceDN/>
      <w:ind w:left="1276" w:hanging="142"/>
      <w:jc w:val="both"/>
      <w:textAlignment w:val="auto"/>
    </w:pPr>
    <w:rPr>
      <w:rFonts w:eastAsia="Arial Unicode MS" w:cs="Times New Roman"/>
      <w:kern w:val="0"/>
      <w:sz w:val="28"/>
      <w:lang w:val="ru-RU" w:bidi="ar-SA"/>
    </w:rPr>
  </w:style>
  <w:style w:type="paragraph" w:customStyle="1" w:styleId="WW-3">
    <w:name w:val="WW-Основной текст 3"/>
    <w:basedOn w:val="a5"/>
    <w:rsid w:val="00E20B56"/>
    <w:pPr>
      <w:autoSpaceDN/>
      <w:spacing w:after="120"/>
      <w:textAlignment w:val="auto"/>
    </w:pPr>
    <w:rPr>
      <w:rFonts w:eastAsia="Arial Unicode MS" w:cs="Times New Roman"/>
      <w:kern w:val="0"/>
      <w:sz w:val="16"/>
      <w:szCs w:val="16"/>
      <w:lang w:val="ru-RU" w:bidi="ar-SA"/>
    </w:rPr>
  </w:style>
  <w:style w:type="paragraph" w:customStyle="1" w:styleId="313">
    <w:name w:val="Основной текст 31"/>
    <w:basedOn w:val="a5"/>
    <w:rsid w:val="00E20B56"/>
    <w:pPr>
      <w:autoSpaceDN/>
      <w:spacing w:after="120"/>
      <w:textAlignment w:val="auto"/>
    </w:pPr>
    <w:rPr>
      <w:rFonts w:eastAsia="Arial Unicode MS" w:cs="Times New Roman"/>
      <w:kern w:val="0"/>
      <w:sz w:val="16"/>
      <w:szCs w:val="16"/>
      <w:lang w:val="ru-RU" w:bidi="ar-SA"/>
    </w:rPr>
  </w:style>
  <w:style w:type="paragraph" w:customStyle="1" w:styleId="WW-20">
    <w:name w:val="WW-Основной текст 2"/>
    <w:basedOn w:val="a5"/>
    <w:rsid w:val="00E20B56"/>
    <w:pPr>
      <w:autoSpaceDN/>
      <w:spacing w:after="120" w:line="480" w:lineRule="auto"/>
      <w:textAlignment w:val="auto"/>
    </w:pPr>
    <w:rPr>
      <w:rFonts w:eastAsia="Arial Unicode MS" w:cs="Times New Roman"/>
      <w:kern w:val="0"/>
      <w:lang w:val="ru-RU" w:bidi="ar-SA"/>
    </w:rPr>
  </w:style>
  <w:style w:type="paragraph" w:customStyle="1" w:styleId="ConsNormal">
    <w:name w:val="ConsNormal"/>
    <w:rsid w:val="00E20B56"/>
    <w:pPr>
      <w:autoSpaceDE w:val="0"/>
      <w:autoSpaceDN/>
      <w:ind w:right="19772" w:firstLine="720"/>
      <w:textAlignment w:val="auto"/>
    </w:pPr>
    <w:rPr>
      <w:rFonts w:ascii="Arial" w:eastAsia="Times New Roman" w:hAnsi="Arial" w:cs="Arial"/>
      <w:kern w:val="0"/>
      <w:sz w:val="20"/>
      <w:szCs w:val="20"/>
      <w:lang w:val="ru-RU" w:eastAsia="ar-SA" w:bidi="ar-SA"/>
    </w:rPr>
  </w:style>
  <w:style w:type="paragraph" w:customStyle="1" w:styleId="320">
    <w:name w:val="Основной текст с отступом 32"/>
    <w:basedOn w:val="a5"/>
    <w:rsid w:val="00E20B56"/>
    <w:pPr>
      <w:suppressAutoHyphens w:val="0"/>
      <w:autoSpaceDN/>
      <w:spacing w:after="120"/>
      <w:ind w:left="283"/>
      <w:textAlignment w:val="auto"/>
    </w:pPr>
    <w:rPr>
      <w:rFonts w:eastAsia="Arial Unicode MS" w:cs="Times New Roman"/>
      <w:kern w:val="0"/>
      <w:sz w:val="16"/>
      <w:szCs w:val="16"/>
      <w:lang w:val="ru-RU" w:bidi="ar-SA"/>
    </w:rPr>
  </w:style>
  <w:style w:type="paragraph" w:customStyle="1" w:styleId="3a">
    <w:name w:val="Обычный3"/>
    <w:rsid w:val="00E20B56"/>
    <w:pPr>
      <w:widowControl/>
      <w:autoSpaceDN/>
      <w:textAlignment w:val="auto"/>
    </w:pPr>
    <w:rPr>
      <w:rFonts w:eastAsia="Times New Roman" w:cs="Times New Roman"/>
      <w:kern w:val="0"/>
      <w:szCs w:val="20"/>
      <w:lang w:val="ru-RU" w:eastAsia="ar-SA" w:bidi="ar-SA"/>
    </w:rPr>
  </w:style>
  <w:style w:type="paragraph" w:customStyle="1" w:styleId="style272">
    <w:name w:val="style272"/>
    <w:basedOn w:val="a5"/>
    <w:rsid w:val="00E20B56"/>
    <w:pPr>
      <w:widowControl/>
      <w:suppressAutoHyphens w:val="0"/>
      <w:autoSpaceDN/>
      <w:spacing w:before="100" w:beforeAutospacing="1" w:after="100" w:afterAutospacing="1"/>
      <w:textAlignment w:val="auto"/>
    </w:pPr>
    <w:rPr>
      <w:rFonts w:ascii="Tahoma" w:eastAsia="Times New Roman" w:hAnsi="Tahoma"/>
      <w:color w:val="333333"/>
      <w:kern w:val="0"/>
      <w:sz w:val="18"/>
      <w:szCs w:val="18"/>
      <w:lang w:val="ru-RU" w:eastAsia="ru-RU" w:bidi="ar-SA"/>
    </w:rPr>
  </w:style>
  <w:style w:type="character" w:customStyle="1" w:styleId="style2721">
    <w:name w:val="style2721"/>
    <w:basedOn w:val="a6"/>
    <w:rsid w:val="00E20B56"/>
    <w:rPr>
      <w:rFonts w:ascii="Tahoma" w:hAnsi="Tahoma" w:cs="Tahoma" w:hint="default"/>
      <w:color w:val="333333"/>
      <w:sz w:val="18"/>
      <w:szCs w:val="18"/>
    </w:rPr>
  </w:style>
  <w:style w:type="paragraph" w:customStyle="1" w:styleId="113">
    <w:name w:val="Заголовок 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afffffff0">
    <w:name w:val="Пояснительная"/>
    <w:basedOn w:val="a5"/>
    <w:rsid w:val="00E20B56"/>
    <w:pPr>
      <w:widowControl/>
      <w:suppressAutoHyphens w:val="0"/>
      <w:autoSpaceDN/>
      <w:ind w:firstLine="720"/>
      <w:jc w:val="both"/>
      <w:textAlignment w:val="auto"/>
    </w:pPr>
    <w:rPr>
      <w:rFonts w:eastAsia="Times New Roman" w:cs="Times New Roman"/>
      <w:kern w:val="0"/>
      <w:sz w:val="28"/>
      <w:szCs w:val="20"/>
      <w:lang w:val="ru-RU" w:eastAsia="ru-RU" w:bidi="ar-SA"/>
    </w:rPr>
  </w:style>
  <w:style w:type="paragraph" w:customStyle="1" w:styleId="--">
    <w:name w:val="АВП-стиль-подзаголовок"/>
    <w:basedOn w:val="a5"/>
    <w:link w:val="--0"/>
    <w:autoRedefine/>
    <w:rsid w:val="00E20B56"/>
    <w:pPr>
      <w:keepNext/>
      <w:widowControl/>
      <w:suppressAutoHyphens w:val="0"/>
      <w:autoSpaceDN/>
      <w:spacing w:line="312" w:lineRule="auto"/>
      <w:textAlignment w:val="auto"/>
      <w:outlineLvl w:val="0"/>
    </w:pPr>
    <w:rPr>
      <w:rFonts w:eastAsia="Times New Roman" w:cs="Arial"/>
      <w:bCs/>
      <w:caps/>
      <w:kern w:val="32"/>
      <w:sz w:val="28"/>
      <w:szCs w:val="28"/>
      <w:lang w:val="ru-RU" w:eastAsia="ar-SA" w:bidi="ar-SA"/>
    </w:rPr>
  </w:style>
  <w:style w:type="character" w:customStyle="1" w:styleId="--0">
    <w:name w:val="АВП-стиль-подзаголовок Знак"/>
    <w:basedOn w:val="a6"/>
    <w:link w:val="--"/>
    <w:rsid w:val="00E20B56"/>
    <w:rPr>
      <w:rFonts w:eastAsia="Times New Roman" w:cs="Arial"/>
      <w:bCs/>
      <w:caps/>
      <w:kern w:val="32"/>
      <w:sz w:val="28"/>
      <w:szCs w:val="28"/>
      <w:lang w:val="ru-RU" w:eastAsia="ar-SA" w:bidi="ar-SA"/>
    </w:rPr>
  </w:style>
  <w:style w:type="paragraph" w:customStyle="1" w:styleId="Style3">
    <w:name w:val="Style3"/>
    <w:basedOn w:val="a5"/>
    <w:rsid w:val="00E20B56"/>
    <w:pPr>
      <w:suppressAutoHyphens w:val="0"/>
      <w:autoSpaceDE w:val="0"/>
      <w:adjustRightInd w:val="0"/>
      <w:spacing w:line="269" w:lineRule="exact"/>
      <w:jc w:val="center"/>
      <w:textAlignment w:val="auto"/>
    </w:pPr>
    <w:rPr>
      <w:rFonts w:eastAsia="Times New Roman" w:cs="Times New Roman"/>
      <w:kern w:val="0"/>
      <w:lang w:val="ru-RU" w:eastAsia="ru-RU" w:bidi="ar-SA"/>
    </w:rPr>
  </w:style>
  <w:style w:type="character" w:customStyle="1" w:styleId="FontStyle11">
    <w:name w:val="Font Style11"/>
    <w:basedOn w:val="a6"/>
    <w:rsid w:val="00E20B56"/>
    <w:rPr>
      <w:rFonts w:ascii="Times New Roman" w:hAnsi="Times New Roman" w:cs="Times New Roman"/>
      <w:sz w:val="26"/>
      <w:szCs w:val="26"/>
    </w:rPr>
  </w:style>
  <w:style w:type="character" w:customStyle="1" w:styleId="FontStyle12">
    <w:name w:val="Font Style12"/>
    <w:basedOn w:val="a6"/>
    <w:rsid w:val="00E20B56"/>
    <w:rPr>
      <w:rFonts w:ascii="Times New Roman" w:hAnsi="Times New Roman" w:cs="Times New Roman"/>
      <w:sz w:val="22"/>
      <w:szCs w:val="22"/>
    </w:rPr>
  </w:style>
  <w:style w:type="character" w:customStyle="1" w:styleId="FontStyle33">
    <w:name w:val="Font Style33"/>
    <w:basedOn w:val="a6"/>
    <w:semiHidden/>
    <w:rsid w:val="00E20B56"/>
    <w:rPr>
      <w:rFonts w:ascii="Times New Roman" w:hAnsi="Times New Roman" w:cs="Times New Roman"/>
      <w:sz w:val="24"/>
      <w:szCs w:val="24"/>
    </w:rPr>
  </w:style>
  <w:style w:type="paragraph" w:customStyle="1" w:styleId="S6">
    <w:name w:val="S_Обычный в таблице"/>
    <w:basedOn w:val="a5"/>
    <w:link w:val="S7"/>
    <w:rsid w:val="00E20B56"/>
    <w:pPr>
      <w:widowControl/>
      <w:suppressAutoHyphens w:val="0"/>
      <w:autoSpaceDN/>
      <w:spacing w:line="360" w:lineRule="auto"/>
      <w:jc w:val="center"/>
      <w:textAlignment w:val="auto"/>
    </w:pPr>
    <w:rPr>
      <w:rFonts w:eastAsia="Times New Roman" w:cs="Times New Roman"/>
      <w:kern w:val="0"/>
      <w:lang w:val="ru-RU" w:eastAsia="ru-RU" w:bidi="ar-SA"/>
    </w:rPr>
  </w:style>
  <w:style w:type="character" w:customStyle="1" w:styleId="S7">
    <w:name w:val="S_Обычный в таблице Знак"/>
    <w:basedOn w:val="a6"/>
    <w:link w:val="S6"/>
    <w:rsid w:val="00E20B56"/>
    <w:rPr>
      <w:rFonts w:eastAsia="Times New Roman" w:cs="Times New Roman"/>
      <w:kern w:val="0"/>
      <w:lang w:val="ru-RU" w:eastAsia="ru-RU" w:bidi="ar-SA"/>
    </w:rPr>
  </w:style>
  <w:style w:type="paragraph" w:customStyle="1" w:styleId="ConsCell">
    <w:name w:val="ConsCell"/>
    <w:semiHidden/>
    <w:rsid w:val="00E20B56"/>
    <w:pPr>
      <w:suppressAutoHyphens w:val="0"/>
      <w:autoSpaceDE w:val="0"/>
      <w:adjustRightInd w:val="0"/>
      <w:ind w:right="19772"/>
      <w:textAlignment w:val="auto"/>
    </w:pPr>
    <w:rPr>
      <w:rFonts w:ascii="Arial" w:eastAsia="Times New Roman" w:hAnsi="Arial" w:cs="Arial"/>
      <w:kern w:val="0"/>
      <w:sz w:val="20"/>
      <w:szCs w:val="20"/>
      <w:lang w:val="ru-RU" w:eastAsia="ru-RU" w:bidi="ar-SA"/>
    </w:rPr>
  </w:style>
  <w:style w:type="paragraph" w:customStyle="1" w:styleId="afffffff1">
    <w:name w:val="Новый абзац"/>
    <w:basedOn w:val="a5"/>
    <w:link w:val="2f2"/>
    <w:rsid w:val="00E20B56"/>
    <w:pPr>
      <w:widowControl/>
      <w:suppressAutoHyphens w:val="0"/>
      <w:autoSpaceDN/>
      <w:spacing w:after="120"/>
      <w:ind w:firstLine="567"/>
      <w:jc w:val="both"/>
      <w:textAlignment w:val="auto"/>
    </w:pPr>
    <w:rPr>
      <w:rFonts w:ascii="Arial" w:eastAsia="Times New Roman" w:hAnsi="Arial" w:cs="Times New Roman"/>
      <w:kern w:val="0"/>
      <w:szCs w:val="20"/>
      <w:lang w:val="ru-RU" w:eastAsia="ru-RU" w:bidi="ar-SA"/>
    </w:rPr>
  </w:style>
  <w:style w:type="character" w:customStyle="1" w:styleId="2f2">
    <w:name w:val="Новый абзац Знак2"/>
    <w:basedOn w:val="a6"/>
    <w:link w:val="afffffff1"/>
    <w:rsid w:val="00E20B56"/>
    <w:rPr>
      <w:rFonts w:ascii="Arial" w:eastAsia="Times New Roman" w:hAnsi="Arial" w:cs="Times New Roman"/>
      <w:kern w:val="0"/>
      <w:szCs w:val="20"/>
      <w:lang w:val="ru-RU" w:eastAsia="ru-RU" w:bidi="ar-SA"/>
    </w:rPr>
  </w:style>
  <w:style w:type="paragraph" w:customStyle="1" w:styleId="IG1">
    <w:name w:val="Обычный_IG Знак Знак Знак"/>
    <w:basedOn w:val="a5"/>
    <w:rsid w:val="00E20B56"/>
    <w:pPr>
      <w:widowControl/>
      <w:suppressAutoHyphens w:val="0"/>
      <w:autoSpaceDN/>
      <w:spacing w:line="360" w:lineRule="auto"/>
      <w:ind w:firstLine="709"/>
      <w:jc w:val="both"/>
      <w:textAlignment w:val="auto"/>
    </w:pPr>
    <w:rPr>
      <w:rFonts w:eastAsia="Times New Roman" w:cs="Times New Roman"/>
      <w:kern w:val="0"/>
      <w:sz w:val="28"/>
      <w:szCs w:val="28"/>
      <w:lang w:val="ru-RU" w:eastAsia="ru-RU" w:bidi="ar-SA"/>
    </w:rPr>
  </w:style>
  <w:style w:type="paragraph" w:customStyle="1" w:styleId="afffffff2">
    <w:name w:val="Обычный (ПЗ)"/>
    <w:basedOn w:val="a5"/>
    <w:rsid w:val="00E20B56"/>
    <w:pPr>
      <w:widowControl/>
      <w:suppressAutoHyphens w:val="0"/>
      <w:autoSpaceDN/>
      <w:ind w:firstLine="720"/>
      <w:jc w:val="both"/>
      <w:textAlignment w:val="auto"/>
    </w:pPr>
    <w:rPr>
      <w:rFonts w:ascii="Arial" w:eastAsia="Times New Roman" w:hAnsi="Arial" w:cs="Times New Roman"/>
      <w:kern w:val="0"/>
      <w:szCs w:val="20"/>
      <w:lang w:val="ru-RU" w:eastAsia="ru-RU" w:bidi="ar-SA"/>
    </w:rPr>
  </w:style>
  <w:style w:type="paragraph" w:customStyle="1" w:styleId="WW-30">
    <w:name w:val="WW-???????? ????? 3"/>
    <w:basedOn w:val="a5"/>
    <w:rsid w:val="00E20B56"/>
    <w:pPr>
      <w:overflowPunct w:val="0"/>
      <w:autoSpaceDE w:val="0"/>
      <w:adjustRightInd w:val="0"/>
      <w:spacing w:after="120"/>
    </w:pPr>
    <w:rPr>
      <w:rFonts w:eastAsia="Times New Roman" w:cs="Times New Roman"/>
      <w:kern w:val="0"/>
      <w:sz w:val="16"/>
      <w:szCs w:val="20"/>
      <w:lang w:val="ru-RU" w:eastAsia="ru-RU" w:bidi="ar-SA"/>
    </w:rPr>
  </w:style>
  <w:style w:type="paragraph" w:customStyle="1" w:styleId="IG0">
    <w:name w:val="Обычный_IG Знак Знак Знак Знак"/>
    <w:basedOn w:val="a5"/>
    <w:link w:val="IG2"/>
    <w:rsid w:val="00E20B56"/>
    <w:pPr>
      <w:widowControl/>
      <w:numPr>
        <w:numId w:val="13"/>
      </w:numPr>
      <w:tabs>
        <w:tab w:val="clear" w:pos="11"/>
      </w:tabs>
      <w:suppressAutoHyphens w:val="0"/>
      <w:autoSpaceDN/>
      <w:spacing w:line="360" w:lineRule="auto"/>
      <w:ind w:left="0"/>
      <w:jc w:val="both"/>
      <w:textAlignment w:val="auto"/>
    </w:pPr>
    <w:rPr>
      <w:rFonts w:ascii="Arial" w:eastAsia="Times New Roman" w:hAnsi="Arial" w:cs="Times New Roman"/>
      <w:kern w:val="0"/>
      <w:sz w:val="28"/>
      <w:szCs w:val="28"/>
      <w:lang w:val="ru-RU" w:eastAsia="ru-RU" w:bidi="ar-SA"/>
    </w:rPr>
  </w:style>
  <w:style w:type="character" w:customStyle="1" w:styleId="IG2">
    <w:name w:val="Обычный_IG Знак Знак Знак Знак Знак"/>
    <w:basedOn w:val="a6"/>
    <w:link w:val="IG0"/>
    <w:rsid w:val="00E20B56"/>
    <w:rPr>
      <w:rFonts w:ascii="Arial" w:eastAsia="Times New Roman" w:hAnsi="Arial" w:cs="Times New Roman"/>
      <w:kern w:val="0"/>
      <w:sz w:val="28"/>
      <w:szCs w:val="28"/>
      <w:lang w:val="ru-RU" w:eastAsia="ru-RU" w:bidi="ar-SA"/>
    </w:rPr>
  </w:style>
  <w:style w:type="paragraph" w:customStyle="1" w:styleId="IG">
    <w:name w:val="Маркированный_список_IG"/>
    <w:basedOn w:val="a5"/>
    <w:rsid w:val="00E20B56"/>
    <w:pPr>
      <w:widowControl/>
      <w:numPr>
        <w:numId w:val="11"/>
      </w:numPr>
      <w:tabs>
        <w:tab w:val="left" w:pos="1134"/>
      </w:tabs>
      <w:suppressAutoHyphens w:val="0"/>
      <w:autoSpaceDN/>
      <w:snapToGrid w:val="0"/>
      <w:spacing w:line="360" w:lineRule="auto"/>
      <w:jc w:val="both"/>
      <w:textAlignment w:val="auto"/>
    </w:pPr>
    <w:rPr>
      <w:rFonts w:eastAsia="Times New Roman" w:cs="Times New Roman"/>
      <w:kern w:val="0"/>
      <w:sz w:val="28"/>
      <w:szCs w:val="28"/>
      <w:lang w:val="ru-RU" w:eastAsia="ru-RU" w:bidi="ar-SA"/>
    </w:rPr>
  </w:style>
  <w:style w:type="character" w:customStyle="1" w:styleId="2f3">
    <w:name w:val="Знак Знак2"/>
    <w:basedOn w:val="a6"/>
    <w:rsid w:val="00E20B56"/>
    <w:rPr>
      <w:rFonts w:ascii="Courier New" w:hAnsi="Courier New"/>
      <w:lang w:val="ru-RU" w:eastAsia="ru-RU" w:bidi="ar-SA"/>
    </w:rPr>
  </w:style>
  <w:style w:type="paragraph" w:customStyle="1" w:styleId="afffffff3">
    <w:name w:val="Знак Знак Знак Знак"/>
    <w:basedOn w:val="a5"/>
    <w:rsid w:val="00E20B56"/>
    <w:pPr>
      <w:widowControl/>
      <w:suppressAutoHyphens w:val="0"/>
      <w:autoSpaceDN/>
      <w:spacing w:after="160" w:line="240" w:lineRule="exact"/>
      <w:textAlignment w:val="auto"/>
    </w:pPr>
    <w:rPr>
      <w:rFonts w:eastAsia="Times New Roman" w:cs="Times New Roman"/>
      <w:kern w:val="0"/>
      <w:sz w:val="20"/>
      <w:szCs w:val="20"/>
      <w:lang w:val="ru-RU" w:eastAsia="ru-RU" w:bidi="ar-SA"/>
    </w:rPr>
  </w:style>
  <w:style w:type="paragraph" w:customStyle="1" w:styleId="Quotations">
    <w:name w:val="Quotations"/>
    <w:basedOn w:val="Standard"/>
    <w:rsid w:val="00E20B56"/>
    <w:pPr>
      <w:ind w:left="-567" w:right="-766" w:firstLine="567"/>
      <w:jc w:val="both"/>
    </w:pPr>
    <w:rPr>
      <w:rFonts w:eastAsia="Lucida Sans Unicode"/>
      <w:sz w:val="28"/>
      <w:szCs w:val="20"/>
      <w:lang w:val="ru-RU" w:eastAsia="ru-RU" w:bidi="ar-SA"/>
    </w:rPr>
  </w:style>
  <w:style w:type="paragraph" w:customStyle="1" w:styleId="Textbodyindent">
    <w:name w:val="Text body indent"/>
    <w:basedOn w:val="Standard"/>
    <w:rsid w:val="00E20B56"/>
    <w:pPr>
      <w:spacing w:after="120"/>
      <w:ind w:left="283"/>
    </w:pPr>
    <w:rPr>
      <w:rFonts w:eastAsia="Lucida Sans Unicode"/>
      <w:lang w:val="ru-RU" w:eastAsia="ru-RU" w:bidi="ar-SA"/>
    </w:rPr>
  </w:style>
  <w:style w:type="paragraph" w:styleId="afffffff4">
    <w:name w:val="Closing"/>
    <w:basedOn w:val="a5"/>
    <w:link w:val="afffffff5"/>
    <w:rsid w:val="00E20B56"/>
    <w:pPr>
      <w:widowControl/>
      <w:suppressAutoHyphens w:val="0"/>
      <w:autoSpaceDN/>
      <w:spacing w:line="220" w:lineRule="atLeast"/>
      <w:ind w:left="835"/>
      <w:textAlignment w:val="auto"/>
    </w:pPr>
    <w:rPr>
      <w:rFonts w:eastAsia="Times New Roman" w:cs="Times New Roman"/>
      <w:kern w:val="0"/>
      <w:sz w:val="20"/>
      <w:szCs w:val="20"/>
      <w:lang w:val="ru-RU" w:eastAsia="en-US" w:bidi="ar-SA"/>
    </w:rPr>
  </w:style>
  <w:style w:type="character" w:customStyle="1" w:styleId="afffffff5">
    <w:name w:val="Прощание Знак"/>
    <w:basedOn w:val="a6"/>
    <w:link w:val="afffffff4"/>
    <w:rsid w:val="00E20B56"/>
    <w:rPr>
      <w:rFonts w:eastAsia="Times New Roman" w:cs="Times New Roman"/>
      <w:kern w:val="0"/>
      <w:sz w:val="20"/>
      <w:szCs w:val="20"/>
      <w:lang w:val="ru-RU" w:eastAsia="en-US" w:bidi="ar-SA"/>
    </w:rPr>
  </w:style>
  <w:style w:type="paragraph" w:customStyle="1" w:styleId="2f4">
    <w:name w:val="у2"/>
    <w:basedOn w:val="20"/>
    <w:link w:val="2f5"/>
    <w:qFormat/>
    <w:rsid w:val="00E20B56"/>
    <w:pPr>
      <w:keepLines w:val="0"/>
      <w:widowControl/>
      <w:suppressAutoHyphens w:val="0"/>
      <w:autoSpaceDN/>
      <w:spacing w:before="240" w:after="60"/>
      <w:textAlignment w:val="auto"/>
    </w:pPr>
    <w:rPr>
      <w:rFonts w:ascii="Cambria" w:eastAsia="Times New Roman" w:hAnsi="Cambria" w:cs="Times New Roman"/>
      <w:i/>
      <w:iCs/>
      <w:caps/>
      <w:color w:val="auto"/>
      <w:kern w:val="0"/>
      <w:sz w:val="28"/>
      <w:szCs w:val="28"/>
      <w:lang w:val="ru-RU" w:eastAsia="ru-RU" w:bidi="ar-SA"/>
    </w:rPr>
  </w:style>
  <w:style w:type="character" w:customStyle="1" w:styleId="2f5">
    <w:name w:val="у2 Знак"/>
    <w:basedOn w:val="a6"/>
    <w:link w:val="2f4"/>
    <w:rsid w:val="00E20B56"/>
    <w:rPr>
      <w:rFonts w:ascii="Cambria" w:eastAsia="Times New Roman" w:hAnsi="Cambria" w:cs="Times New Roman"/>
      <w:b/>
      <w:bCs/>
      <w:i/>
      <w:iCs/>
      <w:caps/>
      <w:kern w:val="0"/>
      <w:sz w:val="28"/>
      <w:szCs w:val="28"/>
      <w:lang w:val="ru-RU" w:eastAsia="ru-RU" w:bidi="ar-SA"/>
    </w:rPr>
  </w:style>
  <w:style w:type="paragraph" w:customStyle="1" w:styleId="3b">
    <w:name w:val="У3"/>
    <w:basedOn w:val="30"/>
    <w:link w:val="3c"/>
    <w:qFormat/>
    <w:rsid w:val="00E20B56"/>
    <w:pPr>
      <w:keepNext/>
      <w:widowControl/>
      <w:tabs>
        <w:tab w:val="clear" w:pos="2127"/>
      </w:tabs>
      <w:adjustRightInd/>
      <w:spacing w:before="120" w:line="240" w:lineRule="auto"/>
      <w:ind w:left="709" w:firstLine="0"/>
      <w:jc w:val="left"/>
    </w:pPr>
    <w:rPr>
      <w:rFonts w:ascii="Cambria" w:eastAsia="Times New Roman" w:hAnsi="Cambria"/>
      <w:bCs/>
      <w:spacing w:val="0"/>
      <w:kern w:val="0"/>
      <w:sz w:val="28"/>
      <w:szCs w:val="28"/>
      <w:lang w:eastAsia="ru-RU"/>
    </w:rPr>
  </w:style>
  <w:style w:type="character" w:customStyle="1" w:styleId="3c">
    <w:name w:val="У3 Знак"/>
    <w:basedOn w:val="a6"/>
    <w:link w:val="3b"/>
    <w:rsid w:val="00E20B56"/>
    <w:rPr>
      <w:rFonts w:ascii="Cambria" w:eastAsia="Times New Roman" w:hAnsi="Cambria" w:cs="Times New Roman"/>
      <w:b/>
      <w:bCs/>
      <w:kern w:val="0"/>
      <w:sz w:val="28"/>
      <w:szCs w:val="28"/>
      <w:lang w:val="ru-RU" w:eastAsia="ru-RU" w:bidi="ar-SA"/>
    </w:rPr>
  </w:style>
  <w:style w:type="paragraph" w:styleId="afffffff6">
    <w:name w:val="Body Text First Indent"/>
    <w:basedOn w:val="aff6"/>
    <w:link w:val="afffffff7"/>
    <w:rsid w:val="00E20B56"/>
    <w:pPr>
      <w:spacing w:before="0" w:line="240" w:lineRule="auto"/>
      <w:ind w:firstLine="210"/>
      <w:jc w:val="left"/>
    </w:pPr>
    <w:rPr>
      <w:rFonts w:ascii="Times New Roman" w:eastAsia="Times New Roman" w:hAnsi="Times New Roman" w:cs="Times New Roman"/>
      <w:spacing w:val="0"/>
      <w:kern w:val="0"/>
      <w:sz w:val="20"/>
      <w:szCs w:val="20"/>
      <w:lang w:val="ru-RU" w:eastAsia="ru-RU" w:bidi="ar-SA"/>
    </w:rPr>
  </w:style>
  <w:style w:type="character" w:customStyle="1" w:styleId="afffffff7">
    <w:name w:val="Красная строка Знак"/>
    <w:basedOn w:val="15"/>
    <w:link w:val="afffffff6"/>
    <w:rsid w:val="00E20B56"/>
    <w:rPr>
      <w:rFonts w:ascii="Arial" w:eastAsia="Times New Roman" w:hAnsi="Arial" w:cs="Times New Roman"/>
      <w:spacing w:val="-5"/>
      <w:kern w:val="0"/>
      <w:sz w:val="20"/>
      <w:szCs w:val="20"/>
      <w:lang w:val="ru-RU" w:eastAsia="ru-RU" w:bidi="ar-SA"/>
    </w:rPr>
  </w:style>
  <w:style w:type="paragraph" w:customStyle="1" w:styleId="ConsTitle">
    <w:name w:val="ConsTitle"/>
    <w:rsid w:val="00E20B56"/>
    <w:pPr>
      <w:suppressAutoHyphens w:val="0"/>
      <w:autoSpaceDE w:val="0"/>
      <w:adjustRightInd w:val="0"/>
      <w:textAlignment w:val="auto"/>
    </w:pPr>
    <w:rPr>
      <w:rFonts w:ascii="Arial" w:eastAsia="Times New Roman" w:hAnsi="Arial" w:cs="Arial"/>
      <w:b/>
      <w:bCs/>
      <w:kern w:val="0"/>
      <w:sz w:val="16"/>
      <w:szCs w:val="16"/>
      <w:lang w:val="ru-RU" w:eastAsia="ru-RU" w:bidi="ar-SA"/>
    </w:rPr>
  </w:style>
  <w:style w:type="paragraph" w:customStyle="1" w:styleId="1110">
    <w:name w:val="Заголовок 111"/>
    <w:basedOn w:val="a5"/>
    <w:next w:val="a5"/>
    <w:rsid w:val="00E20B56"/>
    <w:pPr>
      <w:keepNext/>
      <w:widowControl/>
      <w:suppressAutoHyphens w:val="0"/>
      <w:autoSpaceDN/>
      <w:jc w:val="center"/>
      <w:textAlignment w:val="auto"/>
    </w:pPr>
    <w:rPr>
      <w:rFonts w:eastAsia="Times New Roman" w:cs="Times New Roman"/>
      <w:b/>
      <w:kern w:val="0"/>
      <w:szCs w:val="20"/>
      <w:lang w:val="ru-RU" w:eastAsia="ru-RU" w:bidi="ar-SA"/>
    </w:rPr>
  </w:style>
  <w:style w:type="paragraph" w:customStyle="1" w:styleId="Style2">
    <w:name w:val="Style2"/>
    <w:basedOn w:val="a5"/>
    <w:rsid w:val="00E20B56"/>
    <w:pPr>
      <w:suppressAutoHyphens w:val="0"/>
      <w:autoSpaceDE w:val="0"/>
      <w:adjustRightInd w:val="0"/>
      <w:spacing w:line="322" w:lineRule="exact"/>
      <w:ind w:firstLine="2554"/>
      <w:textAlignment w:val="auto"/>
    </w:pPr>
    <w:rPr>
      <w:rFonts w:eastAsia="Times New Roman" w:cs="Times New Roman"/>
      <w:kern w:val="0"/>
      <w:lang w:val="ru-RU" w:eastAsia="ru-RU" w:bidi="ar-SA"/>
    </w:rPr>
  </w:style>
  <w:style w:type="paragraph" w:customStyle="1" w:styleId="tekstob">
    <w:name w:val="tekstob"/>
    <w:basedOn w:val="a5"/>
    <w:rsid w:val="00A265B5"/>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justifyleft">
    <w:name w:val="justifyleft"/>
    <w:basedOn w:val="a5"/>
    <w:rsid w:val="00C53363"/>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formattext">
    <w:name w:val="formattext"/>
    <w:basedOn w:val="a5"/>
    <w:rsid w:val="00B505D9"/>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customStyle="1" w:styleId="ConsPlusNormal0">
    <w:name w:val="ConsPlusNormal Знак"/>
    <w:link w:val="ConsPlusNormal"/>
    <w:locked/>
    <w:rsid w:val="00B16FD3"/>
    <w:rPr>
      <w:rFonts w:ascii="Arial" w:eastAsia="Times New Roman" w:hAnsi="Arial" w:cs="Arial"/>
      <w:kern w:val="0"/>
      <w:sz w:val="20"/>
      <w:szCs w:val="20"/>
      <w:lang w:val="ru-RU" w:eastAsia="ru-RU" w:bidi="ar-SA"/>
    </w:rPr>
  </w:style>
  <w:style w:type="paragraph" w:customStyle="1" w:styleId="afffffff8">
    <w:name w:val="Табличный_заголовки"/>
    <w:basedOn w:val="a5"/>
    <w:uiPriority w:val="99"/>
    <w:rsid w:val="00FA1A07"/>
    <w:pPr>
      <w:keepNext/>
      <w:keepLines/>
      <w:widowControl/>
      <w:suppressAutoHyphens w:val="0"/>
      <w:autoSpaceDN/>
      <w:jc w:val="center"/>
      <w:textAlignment w:val="auto"/>
    </w:pPr>
    <w:rPr>
      <w:rFonts w:eastAsia="Times New Roman" w:cs="Times New Roman"/>
      <w:b/>
      <w:kern w:val="0"/>
      <w:sz w:val="22"/>
      <w:szCs w:val="22"/>
      <w:lang w:val="ru-RU" w:eastAsia="ru-RU" w:bidi="ar-SA"/>
    </w:rPr>
  </w:style>
  <w:style w:type="paragraph" w:customStyle="1" w:styleId="afffffff9">
    <w:name w:val="Табличный_центр"/>
    <w:basedOn w:val="a5"/>
    <w:rsid w:val="00FA1A07"/>
    <w:pPr>
      <w:widowControl/>
      <w:suppressAutoHyphens w:val="0"/>
      <w:autoSpaceDN/>
      <w:jc w:val="center"/>
      <w:textAlignment w:val="auto"/>
    </w:pPr>
    <w:rPr>
      <w:rFonts w:eastAsia="Times New Roman" w:cs="Times New Roman"/>
      <w:kern w:val="0"/>
      <w:sz w:val="22"/>
      <w:szCs w:val="22"/>
      <w:lang w:val="ru-RU" w:eastAsia="ru-RU" w:bidi="ar-SA"/>
    </w:rPr>
  </w:style>
  <w:style w:type="paragraph" w:customStyle="1" w:styleId="afffffffa">
    <w:name w:val="Табличный_слева"/>
    <w:basedOn w:val="a5"/>
    <w:rsid w:val="00FA1A07"/>
    <w:pPr>
      <w:widowControl/>
      <w:suppressAutoHyphens w:val="0"/>
      <w:autoSpaceDN/>
      <w:textAlignment w:val="auto"/>
    </w:pPr>
    <w:rPr>
      <w:rFonts w:eastAsia="Times New Roman" w:cs="Times New Roman"/>
      <w:kern w:val="0"/>
      <w:sz w:val="22"/>
      <w:szCs w:val="22"/>
      <w:lang w:val="ru-RU" w:eastAsia="ru-RU" w:bidi="ar-SA"/>
    </w:rPr>
  </w:style>
  <w:style w:type="paragraph" w:customStyle="1" w:styleId="afffffffb">
    <w:name w:val="Абзац"/>
    <w:basedOn w:val="a5"/>
    <w:link w:val="afffffffc"/>
    <w:qFormat/>
    <w:rsid w:val="00AF5749"/>
    <w:pPr>
      <w:widowControl/>
      <w:suppressAutoHyphens w:val="0"/>
      <w:autoSpaceDN/>
      <w:spacing w:before="120" w:after="60"/>
      <w:ind w:firstLine="567"/>
      <w:jc w:val="both"/>
      <w:textAlignment w:val="auto"/>
    </w:pPr>
    <w:rPr>
      <w:rFonts w:eastAsia="Times New Roman" w:cs="Times New Roman"/>
      <w:kern w:val="0"/>
      <w:lang w:val="ru-RU" w:eastAsia="ru-RU" w:bidi="ar-SA"/>
    </w:rPr>
  </w:style>
  <w:style w:type="character" w:customStyle="1" w:styleId="afffffffc">
    <w:name w:val="Абзац Знак"/>
    <w:link w:val="afffffffb"/>
    <w:rsid w:val="00AF5749"/>
    <w:rPr>
      <w:rFonts w:eastAsia="Times New Roman" w:cs="Times New Roman"/>
      <w:kern w:val="0"/>
      <w:lang w:val="ru-RU" w:eastAsia="ru-RU" w:bidi="ar-SA"/>
    </w:rPr>
  </w:style>
  <w:style w:type="character" w:customStyle="1" w:styleId="2f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9F2116"/>
    <w:rPr>
      <w:b/>
      <w:bCs/>
      <w:sz w:val="22"/>
    </w:rPr>
  </w:style>
  <w:style w:type="table" w:customStyle="1" w:styleId="-11">
    <w:name w:val="Светлая сетка - Акцент 11"/>
    <w:basedOn w:val="a7"/>
    <w:uiPriority w:val="62"/>
    <w:rsid w:val="008E65AF"/>
    <w:pPr>
      <w:textAlignment w:val="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header-user-name">
    <w:name w:val="header-user-name"/>
    <w:basedOn w:val="a6"/>
    <w:rsid w:val="004E05BC"/>
  </w:style>
  <w:style w:type="paragraph" w:customStyle="1" w:styleId="S1">
    <w:name w:val="S_Заголовок 1"/>
    <w:basedOn w:val="a5"/>
    <w:autoRedefine/>
    <w:rsid w:val="0070142D"/>
    <w:pPr>
      <w:widowControl/>
      <w:numPr>
        <w:numId w:val="24"/>
      </w:numPr>
      <w:tabs>
        <w:tab w:val="clear" w:pos="3960"/>
        <w:tab w:val="left" w:pos="-180"/>
        <w:tab w:val="left" w:pos="426"/>
      </w:tabs>
      <w:suppressAutoHyphens w:val="0"/>
      <w:autoSpaceDN/>
      <w:ind w:left="0" w:firstLine="0"/>
      <w:jc w:val="center"/>
      <w:textAlignment w:val="auto"/>
    </w:pPr>
    <w:rPr>
      <w:rFonts w:eastAsia="Times New Roman" w:cs="Times New Roman"/>
      <w:b/>
      <w:caps/>
      <w:kern w:val="0"/>
      <w:lang w:val="ru-RU" w:eastAsia="ru-RU" w:bidi="ar-SA"/>
    </w:rPr>
  </w:style>
  <w:style w:type="paragraph" w:customStyle="1" w:styleId="S2">
    <w:name w:val="S_Заголовок 2"/>
    <w:basedOn w:val="20"/>
    <w:rsid w:val="0070142D"/>
    <w:pPr>
      <w:keepNext w:val="0"/>
      <w:keepLines w:val="0"/>
      <w:widowControl/>
      <w:numPr>
        <w:ilvl w:val="1"/>
        <w:numId w:val="24"/>
      </w:numPr>
      <w:suppressAutoHyphens w:val="0"/>
      <w:autoSpaceDN/>
      <w:spacing w:before="0"/>
      <w:jc w:val="both"/>
      <w:textAlignment w:val="auto"/>
    </w:pPr>
    <w:rPr>
      <w:rFonts w:ascii="Times New Roman" w:eastAsia="Times New Roman" w:hAnsi="Times New Roman" w:cs="Times New Roman"/>
      <w:bCs w:val="0"/>
      <w:color w:val="auto"/>
      <w:kern w:val="0"/>
      <w:sz w:val="24"/>
      <w:szCs w:val="24"/>
      <w:lang w:val="ru-RU" w:eastAsia="ru-RU" w:bidi="ar-SA"/>
    </w:rPr>
  </w:style>
  <w:style w:type="paragraph" w:customStyle="1" w:styleId="S3">
    <w:name w:val="S_Заголовок 3"/>
    <w:basedOn w:val="30"/>
    <w:rsid w:val="0070142D"/>
    <w:pPr>
      <w:widowControl/>
      <w:numPr>
        <w:ilvl w:val="2"/>
        <w:numId w:val="24"/>
      </w:numPr>
      <w:adjustRightInd/>
      <w:spacing w:before="0" w:after="0" w:line="240" w:lineRule="auto"/>
      <w:jc w:val="left"/>
    </w:pPr>
    <w:rPr>
      <w:rFonts w:ascii="Times New Roman" w:eastAsia="Times New Roman" w:hAnsi="Times New Roman"/>
      <w:b w:val="0"/>
      <w:spacing w:val="0"/>
      <w:kern w:val="0"/>
      <w:sz w:val="24"/>
      <w:szCs w:val="24"/>
      <w:u w:val="single"/>
      <w:lang w:eastAsia="ru-RU"/>
    </w:rPr>
  </w:style>
  <w:style w:type="paragraph" w:customStyle="1" w:styleId="S4">
    <w:name w:val="S_Заголовок 4"/>
    <w:basedOn w:val="40"/>
    <w:rsid w:val="0070142D"/>
    <w:pPr>
      <w:keepNext w:val="0"/>
      <w:keepLines w:val="0"/>
      <w:widowControl/>
      <w:numPr>
        <w:ilvl w:val="3"/>
        <w:numId w:val="24"/>
      </w:numPr>
      <w:adjustRightInd/>
      <w:spacing w:before="0" w:after="0" w:line="240" w:lineRule="auto"/>
      <w:jc w:val="left"/>
    </w:pPr>
    <w:rPr>
      <w:rFonts w:ascii="Times New Roman" w:eastAsia="Times New Roman" w:hAnsi="Times New Roman"/>
      <w:b w:val="0"/>
      <w:spacing w:val="0"/>
      <w:kern w:val="0"/>
      <w:sz w:val="24"/>
      <w:szCs w:val="24"/>
      <w:lang w:eastAsia="ru-RU"/>
    </w:rPr>
  </w:style>
  <w:style w:type="paragraph" w:customStyle="1" w:styleId="S8">
    <w:name w:val="S_Заголовок таблицы"/>
    <w:basedOn w:val="a5"/>
    <w:autoRedefine/>
    <w:rsid w:val="0070142D"/>
    <w:pPr>
      <w:widowControl/>
      <w:suppressAutoHyphens w:val="0"/>
      <w:autoSpaceDN/>
      <w:spacing w:line="276" w:lineRule="auto"/>
      <w:jc w:val="center"/>
      <w:textAlignment w:val="auto"/>
    </w:pPr>
    <w:rPr>
      <w:rFonts w:eastAsia="Times New Roman" w:cs="Times New Roman"/>
      <w:kern w:val="0"/>
      <w:lang w:val="ru-RU" w:eastAsia="ru-RU" w:bidi="ar-SA"/>
    </w:rPr>
  </w:style>
  <w:style w:type="paragraph" w:customStyle="1" w:styleId="S">
    <w:name w:val="S_Таблица"/>
    <w:basedOn w:val="a5"/>
    <w:autoRedefine/>
    <w:rsid w:val="0070142D"/>
    <w:pPr>
      <w:widowControl/>
      <w:numPr>
        <w:numId w:val="25"/>
      </w:numPr>
      <w:suppressAutoHyphens w:val="0"/>
      <w:autoSpaceDN/>
      <w:ind w:right="-158"/>
      <w:jc w:val="right"/>
      <w:textAlignment w:val="auto"/>
    </w:pPr>
    <w:rPr>
      <w:rFonts w:eastAsia="Times New Roman" w:cs="Times New Roman"/>
      <w:kern w:val="0"/>
      <w:lang w:val="ru-RU" w:eastAsia="ru-RU" w:bidi="ar-SA"/>
    </w:rPr>
  </w:style>
  <w:style w:type="paragraph" w:customStyle="1" w:styleId="afffffffd">
    <w:name w:val="Табличный_по ширине"/>
    <w:basedOn w:val="afffffffa"/>
    <w:rsid w:val="00EA1F97"/>
    <w:pPr>
      <w:jc w:val="both"/>
    </w:pPr>
  </w:style>
  <w:style w:type="paragraph" w:customStyle="1" w:styleId="a4">
    <w:name w:val="Табличный_нумерованный"/>
    <w:basedOn w:val="a5"/>
    <w:link w:val="afffffffe"/>
    <w:rsid w:val="00EA1F97"/>
    <w:pPr>
      <w:widowControl/>
      <w:numPr>
        <w:numId w:val="26"/>
      </w:numPr>
      <w:suppressAutoHyphens w:val="0"/>
      <w:autoSpaceDN/>
      <w:textAlignment w:val="auto"/>
    </w:pPr>
    <w:rPr>
      <w:rFonts w:eastAsia="Times New Roman" w:cs="Times New Roman"/>
      <w:kern w:val="0"/>
      <w:sz w:val="22"/>
      <w:szCs w:val="22"/>
      <w:lang w:val="ru-RU" w:eastAsia="ru-RU" w:bidi="ar-SA"/>
    </w:rPr>
  </w:style>
  <w:style w:type="character" w:customStyle="1" w:styleId="afffffffe">
    <w:name w:val="Табличный_нумерованный Знак"/>
    <w:basedOn w:val="a6"/>
    <w:link w:val="a4"/>
    <w:rsid w:val="00EA1F97"/>
    <w:rPr>
      <w:rFonts w:eastAsia="Times New Roman" w:cs="Times New Roman"/>
      <w:kern w:val="0"/>
      <w:sz w:val="22"/>
      <w:szCs w:val="22"/>
      <w:lang w:val="ru-RU" w:eastAsia="ru-RU" w:bidi="ar-SA"/>
    </w:rPr>
  </w:style>
  <w:style w:type="paragraph" w:customStyle="1" w:styleId="headertext">
    <w:name w:val="headertext"/>
    <w:basedOn w:val="a5"/>
    <w:rsid w:val="00931DC2"/>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numbering" w:customStyle="1" w:styleId="9">
    <w:name w:val="Стиль9"/>
    <w:uiPriority w:val="99"/>
    <w:rsid w:val="002633B3"/>
    <w:pPr>
      <w:numPr>
        <w:numId w:val="30"/>
      </w:numPr>
    </w:pPr>
  </w:style>
</w:styles>
</file>

<file path=word/webSettings.xml><?xml version="1.0" encoding="utf-8"?>
<w:webSettings xmlns:r="http://schemas.openxmlformats.org/officeDocument/2006/relationships" xmlns:w="http://schemas.openxmlformats.org/wordprocessingml/2006/main">
  <w:divs>
    <w:div w:id="1930355">
      <w:bodyDiv w:val="1"/>
      <w:marLeft w:val="0"/>
      <w:marRight w:val="0"/>
      <w:marTop w:val="0"/>
      <w:marBottom w:val="0"/>
      <w:divBdr>
        <w:top w:val="none" w:sz="0" w:space="0" w:color="auto"/>
        <w:left w:val="none" w:sz="0" w:space="0" w:color="auto"/>
        <w:bottom w:val="none" w:sz="0" w:space="0" w:color="auto"/>
        <w:right w:val="none" w:sz="0" w:space="0" w:color="auto"/>
      </w:divBdr>
    </w:div>
    <w:div w:id="7606431">
      <w:bodyDiv w:val="1"/>
      <w:marLeft w:val="0"/>
      <w:marRight w:val="0"/>
      <w:marTop w:val="0"/>
      <w:marBottom w:val="0"/>
      <w:divBdr>
        <w:top w:val="none" w:sz="0" w:space="0" w:color="auto"/>
        <w:left w:val="none" w:sz="0" w:space="0" w:color="auto"/>
        <w:bottom w:val="none" w:sz="0" w:space="0" w:color="auto"/>
        <w:right w:val="none" w:sz="0" w:space="0" w:color="auto"/>
      </w:divBdr>
    </w:div>
    <w:div w:id="11609342">
      <w:bodyDiv w:val="1"/>
      <w:marLeft w:val="0"/>
      <w:marRight w:val="0"/>
      <w:marTop w:val="0"/>
      <w:marBottom w:val="0"/>
      <w:divBdr>
        <w:top w:val="none" w:sz="0" w:space="0" w:color="auto"/>
        <w:left w:val="none" w:sz="0" w:space="0" w:color="auto"/>
        <w:bottom w:val="none" w:sz="0" w:space="0" w:color="auto"/>
        <w:right w:val="none" w:sz="0" w:space="0" w:color="auto"/>
      </w:divBdr>
    </w:div>
    <w:div w:id="20397325">
      <w:bodyDiv w:val="1"/>
      <w:marLeft w:val="0"/>
      <w:marRight w:val="0"/>
      <w:marTop w:val="0"/>
      <w:marBottom w:val="0"/>
      <w:divBdr>
        <w:top w:val="none" w:sz="0" w:space="0" w:color="auto"/>
        <w:left w:val="none" w:sz="0" w:space="0" w:color="auto"/>
        <w:bottom w:val="none" w:sz="0" w:space="0" w:color="auto"/>
        <w:right w:val="none" w:sz="0" w:space="0" w:color="auto"/>
      </w:divBdr>
    </w:div>
    <w:div w:id="22635096">
      <w:bodyDiv w:val="1"/>
      <w:marLeft w:val="0"/>
      <w:marRight w:val="0"/>
      <w:marTop w:val="0"/>
      <w:marBottom w:val="0"/>
      <w:divBdr>
        <w:top w:val="none" w:sz="0" w:space="0" w:color="auto"/>
        <w:left w:val="none" w:sz="0" w:space="0" w:color="auto"/>
        <w:bottom w:val="none" w:sz="0" w:space="0" w:color="auto"/>
        <w:right w:val="none" w:sz="0" w:space="0" w:color="auto"/>
      </w:divBdr>
    </w:div>
    <w:div w:id="26874333">
      <w:bodyDiv w:val="1"/>
      <w:marLeft w:val="0"/>
      <w:marRight w:val="0"/>
      <w:marTop w:val="0"/>
      <w:marBottom w:val="0"/>
      <w:divBdr>
        <w:top w:val="none" w:sz="0" w:space="0" w:color="auto"/>
        <w:left w:val="none" w:sz="0" w:space="0" w:color="auto"/>
        <w:bottom w:val="none" w:sz="0" w:space="0" w:color="auto"/>
        <w:right w:val="none" w:sz="0" w:space="0" w:color="auto"/>
      </w:divBdr>
    </w:div>
    <w:div w:id="30226409">
      <w:bodyDiv w:val="1"/>
      <w:marLeft w:val="0"/>
      <w:marRight w:val="0"/>
      <w:marTop w:val="0"/>
      <w:marBottom w:val="0"/>
      <w:divBdr>
        <w:top w:val="none" w:sz="0" w:space="0" w:color="auto"/>
        <w:left w:val="none" w:sz="0" w:space="0" w:color="auto"/>
        <w:bottom w:val="none" w:sz="0" w:space="0" w:color="auto"/>
        <w:right w:val="none" w:sz="0" w:space="0" w:color="auto"/>
      </w:divBdr>
    </w:div>
    <w:div w:id="34163565">
      <w:bodyDiv w:val="1"/>
      <w:marLeft w:val="0"/>
      <w:marRight w:val="0"/>
      <w:marTop w:val="0"/>
      <w:marBottom w:val="0"/>
      <w:divBdr>
        <w:top w:val="none" w:sz="0" w:space="0" w:color="auto"/>
        <w:left w:val="none" w:sz="0" w:space="0" w:color="auto"/>
        <w:bottom w:val="none" w:sz="0" w:space="0" w:color="auto"/>
        <w:right w:val="none" w:sz="0" w:space="0" w:color="auto"/>
      </w:divBdr>
    </w:div>
    <w:div w:id="35936139">
      <w:bodyDiv w:val="1"/>
      <w:marLeft w:val="0"/>
      <w:marRight w:val="0"/>
      <w:marTop w:val="0"/>
      <w:marBottom w:val="0"/>
      <w:divBdr>
        <w:top w:val="none" w:sz="0" w:space="0" w:color="auto"/>
        <w:left w:val="none" w:sz="0" w:space="0" w:color="auto"/>
        <w:bottom w:val="none" w:sz="0" w:space="0" w:color="auto"/>
        <w:right w:val="none" w:sz="0" w:space="0" w:color="auto"/>
      </w:divBdr>
    </w:div>
    <w:div w:id="40860678">
      <w:bodyDiv w:val="1"/>
      <w:marLeft w:val="0"/>
      <w:marRight w:val="0"/>
      <w:marTop w:val="0"/>
      <w:marBottom w:val="0"/>
      <w:divBdr>
        <w:top w:val="none" w:sz="0" w:space="0" w:color="auto"/>
        <w:left w:val="none" w:sz="0" w:space="0" w:color="auto"/>
        <w:bottom w:val="none" w:sz="0" w:space="0" w:color="auto"/>
        <w:right w:val="none" w:sz="0" w:space="0" w:color="auto"/>
      </w:divBdr>
    </w:div>
    <w:div w:id="41253229">
      <w:bodyDiv w:val="1"/>
      <w:marLeft w:val="0"/>
      <w:marRight w:val="0"/>
      <w:marTop w:val="0"/>
      <w:marBottom w:val="0"/>
      <w:divBdr>
        <w:top w:val="none" w:sz="0" w:space="0" w:color="auto"/>
        <w:left w:val="none" w:sz="0" w:space="0" w:color="auto"/>
        <w:bottom w:val="none" w:sz="0" w:space="0" w:color="auto"/>
        <w:right w:val="none" w:sz="0" w:space="0" w:color="auto"/>
      </w:divBdr>
    </w:div>
    <w:div w:id="41490025">
      <w:bodyDiv w:val="1"/>
      <w:marLeft w:val="0"/>
      <w:marRight w:val="0"/>
      <w:marTop w:val="0"/>
      <w:marBottom w:val="0"/>
      <w:divBdr>
        <w:top w:val="none" w:sz="0" w:space="0" w:color="auto"/>
        <w:left w:val="none" w:sz="0" w:space="0" w:color="auto"/>
        <w:bottom w:val="none" w:sz="0" w:space="0" w:color="auto"/>
        <w:right w:val="none" w:sz="0" w:space="0" w:color="auto"/>
      </w:divBdr>
    </w:div>
    <w:div w:id="57095705">
      <w:bodyDiv w:val="1"/>
      <w:marLeft w:val="0"/>
      <w:marRight w:val="0"/>
      <w:marTop w:val="0"/>
      <w:marBottom w:val="0"/>
      <w:divBdr>
        <w:top w:val="none" w:sz="0" w:space="0" w:color="auto"/>
        <w:left w:val="none" w:sz="0" w:space="0" w:color="auto"/>
        <w:bottom w:val="none" w:sz="0" w:space="0" w:color="auto"/>
        <w:right w:val="none" w:sz="0" w:space="0" w:color="auto"/>
      </w:divBdr>
    </w:div>
    <w:div w:id="73089415">
      <w:bodyDiv w:val="1"/>
      <w:marLeft w:val="0"/>
      <w:marRight w:val="0"/>
      <w:marTop w:val="0"/>
      <w:marBottom w:val="0"/>
      <w:divBdr>
        <w:top w:val="none" w:sz="0" w:space="0" w:color="auto"/>
        <w:left w:val="none" w:sz="0" w:space="0" w:color="auto"/>
        <w:bottom w:val="none" w:sz="0" w:space="0" w:color="auto"/>
        <w:right w:val="none" w:sz="0" w:space="0" w:color="auto"/>
      </w:divBdr>
    </w:div>
    <w:div w:id="73360237">
      <w:bodyDiv w:val="1"/>
      <w:marLeft w:val="0"/>
      <w:marRight w:val="0"/>
      <w:marTop w:val="0"/>
      <w:marBottom w:val="0"/>
      <w:divBdr>
        <w:top w:val="none" w:sz="0" w:space="0" w:color="auto"/>
        <w:left w:val="none" w:sz="0" w:space="0" w:color="auto"/>
        <w:bottom w:val="none" w:sz="0" w:space="0" w:color="auto"/>
        <w:right w:val="none" w:sz="0" w:space="0" w:color="auto"/>
      </w:divBdr>
    </w:div>
    <w:div w:id="81414913">
      <w:bodyDiv w:val="1"/>
      <w:marLeft w:val="0"/>
      <w:marRight w:val="0"/>
      <w:marTop w:val="0"/>
      <w:marBottom w:val="0"/>
      <w:divBdr>
        <w:top w:val="none" w:sz="0" w:space="0" w:color="auto"/>
        <w:left w:val="none" w:sz="0" w:space="0" w:color="auto"/>
        <w:bottom w:val="none" w:sz="0" w:space="0" w:color="auto"/>
        <w:right w:val="none" w:sz="0" w:space="0" w:color="auto"/>
      </w:divBdr>
    </w:div>
    <w:div w:id="85197302">
      <w:bodyDiv w:val="1"/>
      <w:marLeft w:val="0"/>
      <w:marRight w:val="0"/>
      <w:marTop w:val="0"/>
      <w:marBottom w:val="0"/>
      <w:divBdr>
        <w:top w:val="none" w:sz="0" w:space="0" w:color="auto"/>
        <w:left w:val="none" w:sz="0" w:space="0" w:color="auto"/>
        <w:bottom w:val="none" w:sz="0" w:space="0" w:color="auto"/>
        <w:right w:val="none" w:sz="0" w:space="0" w:color="auto"/>
      </w:divBdr>
    </w:div>
    <w:div w:id="85538901">
      <w:bodyDiv w:val="1"/>
      <w:marLeft w:val="0"/>
      <w:marRight w:val="0"/>
      <w:marTop w:val="0"/>
      <w:marBottom w:val="0"/>
      <w:divBdr>
        <w:top w:val="none" w:sz="0" w:space="0" w:color="auto"/>
        <w:left w:val="none" w:sz="0" w:space="0" w:color="auto"/>
        <w:bottom w:val="none" w:sz="0" w:space="0" w:color="auto"/>
        <w:right w:val="none" w:sz="0" w:space="0" w:color="auto"/>
      </w:divBdr>
    </w:div>
    <w:div w:id="97262135">
      <w:bodyDiv w:val="1"/>
      <w:marLeft w:val="0"/>
      <w:marRight w:val="0"/>
      <w:marTop w:val="0"/>
      <w:marBottom w:val="0"/>
      <w:divBdr>
        <w:top w:val="none" w:sz="0" w:space="0" w:color="auto"/>
        <w:left w:val="none" w:sz="0" w:space="0" w:color="auto"/>
        <w:bottom w:val="none" w:sz="0" w:space="0" w:color="auto"/>
        <w:right w:val="none" w:sz="0" w:space="0" w:color="auto"/>
      </w:divBdr>
    </w:div>
    <w:div w:id="101189876">
      <w:bodyDiv w:val="1"/>
      <w:marLeft w:val="0"/>
      <w:marRight w:val="0"/>
      <w:marTop w:val="0"/>
      <w:marBottom w:val="0"/>
      <w:divBdr>
        <w:top w:val="none" w:sz="0" w:space="0" w:color="auto"/>
        <w:left w:val="none" w:sz="0" w:space="0" w:color="auto"/>
        <w:bottom w:val="none" w:sz="0" w:space="0" w:color="auto"/>
        <w:right w:val="none" w:sz="0" w:space="0" w:color="auto"/>
      </w:divBdr>
    </w:div>
    <w:div w:id="101733854">
      <w:bodyDiv w:val="1"/>
      <w:marLeft w:val="0"/>
      <w:marRight w:val="0"/>
      <w:marTop w:val="0"/>
      <w:marBottom w:val="0"/>
      <w:divBdr>
        <w:top w:val="none" w:sz="0" w:space="0" w:color="auto"/>
        <w:left w:val="none" w:sz="0" w:space="0" w:color="auto"/>
        <w:bottom w:val="none" w:sz="0" w:space="0" w:color="auto"/>
        <w:right w:val="none" w:sz="0" w:space="0" w:color="auto"/>
      </w:divBdr>
    </w:div>
    <w:div w:id="103505724">
      <w:bodyDiv w:val="1"/>
      <w:marLeft w:val="0"/>
      <w:marRight w:val="0"/>
      <w:marTop w:val="0"/>
      <w:marBottom w:val="0"/>
      <w:divBdr>
        <w:top w:val="none" w:sz="0" w:space="0" w:color="auto"/>
        <w:left w:val="none" w:sz="0" w:space="0" w:color="auto"/>
        <w:bottom w:val="none" w:sz="0" w:space="0" w:color="auto"/>
        <w:right w:val="none" w:sz="0" w:space="0" w:color="auto"/>
      </w:divBdr>
    </w:div>
    <w:div w:id="114099430">
      <w:bodyDiv w:val="1"/>
      <w:marLeft w:val="0"/>
      <w:marRight w:val="0"/>
      <w:marTop w:val="0"/>
      <w:marBottom w:val="0"/>
      <w:divBdr>
        <w:top w:val="none" w:sz="0" w:space="0" w:color="auto"/>
        <w:left w:val="none" w:sz="0" w:space="0" w:color="auto"/>
        <w:bottom w:val="none" w:sz="0" w:space="0" w:color="auto"/>
        <w:right w:val="none" w:sz="0" w:space="0" w:color="auto"/>
      </w:divBdr>
    </w:div>
    <w:div w:id="114108161">
      <w:bodyDiv w:val="1"/>
      <w:marLeft w:val="0"/>
      <w:marRight w:val="0"/>
      <w:marTop w:val="0"/>
      <w:marBottom w:val="0"/>
      <w:divBdr>
        <w:top w:val="none" w:sz="0" w:space="0" w:color="auto"/>
        <w:left w:val="none" w:sz="0" w:space="0" w:color="auto"/>
        <w:bottom w:val="none" w:sz="0" w:space="0" w:color="auto"/>
        <w:right w:val="none" w:sz="0" w:space="0" w:color="auto"/>
      </w:divBdr>
    </w:div>
    <w:div w:id="122584172">
      <w:bodyDiv w:val="1"/>
      <w:marLeft w:val="0"/>
      <w:marRight w:val="0"/>
      <w:marTop w:val="0"/>
      <w:marBottom w:val="0"/>
      <w:divBdr>
        <w:top w:val="none" w:sz="0" w:space="0" w:color="auto"/>
        <w:left w:val="none" w:sz="0" w:space="0" w:color="auto"/>
        <w:bottom w:val="none" w:sz="0" w:space="0" w:color="auto"/>
        <w:right w:val="none" w:sz="0" w:space="0" w:color="auto"/>
      </w:divBdr>
    </w:div>
    <w:div w:id="123543825">
      <w:bodyDiv w:val="1"/>
      <w:marLeft w:val="0"/>
      <w:marRight w:val="0"/>
      <w:marTop w:val="0"/>
      <w:marBottom w:val="0"/>
      <w:divBdr>
        <w:top w:val="none" w:sz="0" w:space="0" w:color="auto"/>
        <w:left w:val="none" w:sz="0" w:space="0" w:color="auto"/>
        <w:bottom w:val="none" w:sz="0" w:space="0" w:color="auto"/>
        <w:right w:val="none" w:sz="0" w:space="0" w:color="auto"/>
      </w:divBdr>
    </w:div>
    <w:div w:id="139806320">
      <w:bodyDiv w:val="1"/>
      <w:marLeft w:val="0"/>
      <w:marRight w:val="0"/>
      <w:marTop w:val="0"/>
      <w:marBottom w:val="0"/>
      <w:divBdr>
        <w:top w:val="none" w:sz="0" w:space="0" w:color="auto"/>
        <w:left w:val="none" w:sz="0" w:space="0" w:color="auto"/>
        <w:bottom w:val="none" w:sz="0" w:space="0" w:color="auto"/>
        <w:right w:val="none" w:sz="0" w:space="0" w:color="auto"/>
      </w:divBdr>
    </w:div>
    <w:div w:id="147089277">
      <w:bodyDiv w:val="1"/>
      <w:marLeft w:val="0"/>
      <w:marRight w:val="0"/>
      <w:marTop w:val="0"/>
      <w:marBottom w:val="0"/>
      <w:divBdr>
        <w:top w:val="none" w:sz="0" w:space="0" w:color="auto"/>
        <w:left w:val="none" w:sz="0" w:space="0" w:color="auto"/>
        <w:bottom w:val="none" w:sz="0" w:space="0" w:color="auto"/>
        <w:right w:val="none" w:sz="0" w:space="0" w:color="auto"/>
      </w:divBdr>
    </w:div>
    <w:div w:id="151336139">
      <w:bodyDiv w:val="1"/>
      <w:marLeft w:val="0"/>
      <w:marRight w:val="0"/>
      <w:marTop w:val="0"/>
      <w:marBottom w:val="0"/>
      <w:divBdr>
        <w:top w:val="none" w:sz="0" w:space="0" w:color="auto"/>
        <w:left w:val="none" w:sz="0" w:space="0" w:color="auto"/>
        <w:bottom w:val="none" w:sz="0" w:space="0" w:color="auto"/>
        <w:right w:val="none" w:sz="0" w:space="0" w:color="auto"/>
      </w:divBdr>
    </w:div>
    <w:div w:id="157625029">
      <w:bodyDiv w:val="1"/>
      <w:marLeft w:val="0"/>
      <w:marRight w:val="0"/>
      <w:marTop w:val="0"/>
      <w:marBottom w:val="0"/>
      <w:divBdr>
        <w:top w:val="none" w:sz="0" w:space="0" w:color="auto"/>
        <w:left w:val="none" w:sz="0" w:space="0" w:color="auto"/>
        <w:bottom w:val="none" w:sz="0" w:space="0" w:color="auto"/>
        <w:right w:val="none" w:sz="0" w:space="0" w:color="auto"/>
      </w:divBdr>
    </w:div>
    <w:div w:id="167717015">
      <w:bodyDiv w:val="1"/>
      <w:marLeft w:val="0"/>
      <w:marRight w:val="0"/>
      <w:marTop w:val="0"/>
      <w:marBottom w:val="0"/>
      <w:divBdr>
        <w:top w:val="none" w:sz="0" w:space="0" w:color="auto"/>
        <w:left w:val="none" w:sz="0" w:space="0" w:color="auto"/>
        <w:bottom w:val="none" w:sz="0" w:space="0" w:color="auto"/>
        <w:right w:val="none" w:sz="0" w:space="0" w:color="auto"/>
      </w:divBdr>
    </w:div>
    <w:div w:id="171259049">
      <w:bodyDiv w:val="1"/>
      <w:marLeft w:val="0"/>
      <w:marRight w:val="0"/>
      <w:marTop w:val="0"/>
      <w:marBottom w:val="0"/>
      <w:divBdr>
        <w:top w:val="none" w:sz="0" w:space="0" w:color="auto"/>
        <w:left w:val="none" w:sz="0" w:space="0" w:color="auto"/>
        <w:bottom w:val="none" w:sz="0" w:space="0" w:color="auto"/>
        <w:right w:val="none" w:sz="0" w:space="0" w:color="auto"/>
      </w:divBdr>
    </w:div>
    <w:div w:id="173036226">
      <w:bodyDiv w:val="1"/>
      <w:marLeft w:val="0"/>
      <w:marRight w:val="0"/>
      <w:marTop w:val="0"/>
      <w:marBottom w:val="0"/>
      <w:divBdr>
        <w:top w:val="none" w:sz="0" w:space="0" w:color="auto"/>
        <w:left w:val="none" w:sz="0" w:space="0" w:color="auto"/>
        <w:bottom w:val="none" w:sz="0" w:space="0" w:color="auto"/>
        <w:right w:val="none" w:sz="0" w:space="0" w:color="auto"/>
      </w:divBdr>
    </w:div>
    <w:div w:id="185950892">
      <w:bodyDiv w:val="1"/>
      <w:marLeft w:val="0"/>
      <w:marRight w:val="0"/>
      <w:marTop w:val="0"/>
      <w:marBottom w:val="0"/>
      <w:divBdr>
        <w:top w:val="none" w:sz="0" w:space="0" w:color="auto"/>
        <w:left w:val="none" w:sz="0" w:space="0" w:color="auto"/>
        <w:bottom w:val="none" w:sz="0" w:space="0" w:color="auto"/>
        <w:right w:val="none" w:sz="0" w:space="0" w:color="auto"/>
      </w:divBdr>
    </w:div>
    <w:div w:id="188956088">
      <w:bodyDiv w:val="1"/>
      <w:marLeft w:val="0"/>
      <w:marRight w:val="0"/>
      <w:marTop w:val="0"/>
      <w:marBottom w:val="0"/>
      <w:divBdr>
        <w:top w:val="none" w:sz="0" w:space="0" w:color="auto"/>
        <w:left w:val="none" w:sz="0" w:space="0" w:color="auto"/>
        <w:bottom w:val="none" w:sz="0" w:space="0" w:color="auto"/>
        <w:right w:val="none" w:sz="0" w:space="0" w:color="auto"/>
      </w:divBdr>
    </w:div>
    <w:div w:id="190605549">
      <w:bodyDiv w:val="1"/>
      <w:marLeft w:val="0"/>
      <w:marRight w:val="0"/>
      <w:marTop w:val="0"/>
      <w:marBottom w:val="0"/>
      <w:divBdr>
        <w:top w:val="none" w:sz="0" w:space="0" w:color="auto"/>
        <w:left w:val="none" w:sz="0" w:space="0" w:color="auto"/>
        <w:bottom w:val="none" w:sz="0" w:space="0" w:color="auto"/>
        <w:right w:val="none" w:sz="0" w:space="0" w:color="auto"/>
      </w:divBdr>
    </w:div>
    <w:div w:id="210769800">
      <w:bodyDiv w:val="1"/>
      <w:marLeft w:val="0"/>
      <w:marRight w:val="0"/>
      <w:marTop w:val="0"/>
      <w:marBottom w:val="0"/>
      <w:divBdr>
        <w:top w:val="none" w:sz="0" w:space="0" w:color="auto"/>
        <w:left w:val="none" w:sz="0" w:space="0" w:color="auto"/>
        <w:bottom w:val="none" w:sz="0" w:space="0" w:color="auto"/>
        <w:right w:val="none" w:sz="0" w:space="0" w:color="auto"/>
      </w:divBdr>
    </w:div>
    <w:div w:id="210964363">
      <w:bodyDiv w:val="1"/>
      <w:marLeft w:val="0"/>
      <w:marRight w:val="0"/>
      <w:marTop w:val="0"/>
      <w:marBottom w:val="0"/>
      <w:divBdr>
        <w:top w:val="none" w:sz="0" w:space="0" w:color="auto"/>
        <w:left w:val="none" w:sz="0" w:space="0" w:color="auto"/>
        <w:bottom w:val="none" w:sz="0" w:space="0" w:color="auto"/>
        <w:right w:val="none" w:sz="0" w:space="0" w:color="auto"/>
      </w:divBdr>
    </w:div>
    <w:div w:id="221255122">
      <w:bodyDiv w:val="1"/>
      <w:marLeft w:val="0"/>
      <w:marRight w:val="0"/>
      <w:marTop w:val="0"/>
      <w:marBottom w:val="0"/>
      <w:divBdr>
        <w:top w:val="none" w:sz="0" w:space="0" w:color="auto"/>
        <w:left w:val="none" w:sz="0" w:space="0" w:color="auto"/>
        <w:bottom w:val="none" w:sz="0" w:space="0" w:color="auto"/>
        <w:right w:val="none" w:sz="0" w:space="0" w:color="auto"/>
      </w:divBdr>
    </w:div>
    <w:div w:id="225380817">
      <w:bodyDiv w:val="1"/>
      <w:marLeft w:val="0"/>
      <w:marRight w:val="0"/>
      <w:marTop w:val="0"/>
      <w:marBottom w:val="0"/>
      <w:divBdr>
        <w:top w:val="none" w:sz="0" w:space="0" w:color="auto"/>
        <w:left w:val="none" w:sz="0" w:space="0" w:color="auto"/>
        <w:bottom w:val="none" w:sz="0" w:space="0" w:color="auto"/>
        <w:right w:val="none" w:sz="0" w:space="0" w:color="auto"/>
      </w:divBdr>
    </w:div>
    <w:div w:id="230507505">
      <w:bodyDiv w:val="1"/>
      <w:marLeft w:val="0"/>
      <w:marRight w:val="0"/>
      <w:marTop w:val="0"/>
      <w:marBottom w:val="0"/>
      <w:divBdr>
        <w:top w:val="none" w:sz="0" w:space="0" w:color="auto"/>
        <w:left w:val="none" w:sz="0" w:space="0" w:color="auto"/>
        <w:bottom w:val="none" w:sz="0" w:space="0" w:color="auto"/>
        <w:right w:val="none" w:sz="0" w:space="0" w:color="auto"/>
      </w:divBdr>
    </w:div>
    <w:div w:id="235819726">
      <w:bodyDiv w:val="1"/>
      <w:marLeft w:val="0"/>
      <w:marRight w:val="0"/>
      <w:marTop w:val="0"/>
      <w:marBottom w:val="0"/>
      <w:divBdr>
        <w:top w:val="none" w:sz="0" w:space="0" w:color="auto"/>
        <w:left w:val="none" w:sz="0" w:space="0" w:color="auto"/>
        <w:bottom w:val="none" w:sz="0" w:space="0" w:color="auto"/>
        <w:right w:val="none" w:sz="0" w:space="0" w:color="auto"/>
      </w:divBdr>
    </w:div>
    <w:div w:id="247269815">
      <w:bodyDiv w:val="1"/>
      <w:marLeft w:val="0"/>
      <w:marRight w:val="0"/>
      <w:marTop w:val="0"/>
      <w:marBottom w:val="0"/>
      <w:divBdr>
        <w:top w:val="none" w:sz="0" w:space="0" w:color="auto"/>
        <w:left w:val="none" w:sz="0" w:space="0" w:color="auto"/>
        <w:bottom w:val="none" w:sz="0" w:space="0" w:color="auto"/>
        <w:right w:val="none" w:sz="0" w:space="0" w:color="auto"/>
      </w:divBdr>
    </w:div>
    <w:div w:id="269898632">
      <w:bodyDiv w:val="1"/>
      <w:marLeft w:val="0"/>
      <w:marRight w:val="0"/>
      <w:marTop w:val="0"/>
      <w:marBottom w:val="0"/>
      <w:divBdr>
        <w:top w:val="none" w:sz="0" w:space="0" w:color="auto"/>
        <w:left w:val="none" w:sz="0" w:space="0" w:color="auto"/>
        <w:bottom w:val="none" w:sz="0" w:space="0" w:color="auto"/>
        <w:right w:val="none" w:sz="0" w:space="0" w:color="auto"/>
      </w:divBdr>
    </w:div>
    <w:div w:id="271013849">
      <w:bodyDiv w:val="1"/>
      <w:marLeft w:val="0"/>
      <w:marRight w:val="0"/>
      <w:marTop w:val="0"/>
      <w:marBottom w:val="0"/>
      <w:divBdr>
        <w:top w:val="none" w:sz="0" w:space="0" w:color="auto"/>
        <w:left w:val="none" w:sz="0" w:space="0" w:color="auto"/>
        <w:bottom w:val="none" w:sz="0" w:space="0" w:color="auto"/>
        <w:right w:val="none" w:sz="0" w:space="0" w:color="auto"/>
      </w:divBdr>
    </w:div>
    <w:div w:id="271666423">
      <w:bodyDiv w:val="1"/>
      <w:marLeft w:val="0"/>
      <w:marRight w:val="0"/>
      <w:marTop w:val="0"/>
      <w:marBottom w:val="0"/>
      <w:divBdr>
        <w:top w:val="none" w:sz="0" w:space="0" w:color="auto"/>
        <w:left w:val="none" w:sz="0" w:space="0" w:color="auto"/>
        <w:bottom w:val="none" w:sz="0" w:space="0" w:color="auto"/>
        <w:right w:val="none" w:sz="0" w:space="0" w:color="auto"/>
      </w:divBdr>
    </w:div>
    <w:div w:id="297540812">
      <w:bodyDiv w:val="1"/>
      <w:marLeft w:val="0"/>
      <w:marRight w:val="0"/>
      <w:marTop w:val="0"/>
      <w:marBottom w:val="0"/>
      <w:divBdr>
        <w:top w:val="none" w:sz="0" w:space="0" w:color="auto"/>
        <w:left w:val="none" w:sz="0" w:space="0" w:color="auto"/>
        <w:bottom w:val="none" w:sz="0" w:space="0" w:color="auto"/>
        <w:right w:val="none" w:sz="0" w:space="0" w:color="auto"/>
      </w:divBdr>
    </w:div>
    <w:div w:id="302470718">
      <w:bodyDiv w:val="1"/>
      <w:marLeft w:val="0"/>
      <w:marRight w:val="0"/>
      <w:marTop w:val="0"/>
      <w:marBottom w:val="0"/>
      <w:divBdr>
        <w:top w:val="none" w:sz="0" w:space="0" w:color="auto"/>
        <w:left w:val="none" w:sz="0" w:space="0" w:color="auto"/>
        <w:bottom w:val="none" w:sz="0" w:space="0" w:color="auto"/>
        <w:right w:val="none" w:sz="0" w:space="0" w:color="auto"/>
      </w:divBdr>
    </w:div>
    <w:div w:id="309940134">
      <w:bodyDiv w:val="1"/>
      <w:marLeft w:val="0"/>
      <w:marRight w:val="0"/>
      <w:marTop w:val="0"/>
      <w:marBottom w:val="0"/>
      <w:divBdr>
        <w:top w:val="none" w:sz="0" w:space="0" w:color="auto"/>
        <w:left w:val="none" w:sz="0" w:space="0" w:color="auto"/>
        <w:bottom w:val="none" w:sz="0" w:space="0" w:color="auto"/>
        <w:right w:val="none" w:sz="0" w:space="0" w:color="auto"/>
      </w:divBdr>
    </w:div>
    <w:div w:id="325061588">
      <w:bodyDiv w:val="1"/>
      <w:marLeft w:val="0"/>
      <w:marRight w:val="0"/>
      <w:marTop w:val="0"/>
      <w:marBottom w:val="0"/>
      <w:divBdr>
        <w:top w:val="none" w:sz="0" w:space="0" w:color="auto"/>
        <w:left w:val="none" w:sz="0" w:space="0" w:color="auto"/>
        <w:bottom w:val="none" w:sz="0" w:space="0" w:color="auto"/>
        <w:right w:val="none" w:sz="0" w:space="0" w:color="auto"/>
      </w:divBdr>
    </w:div>
    <w:div w:id="327104059">
      <w:bodyDiv w:val="1"/>
      <w:marLeft w:val="0"/>
      <w:marRight w:val="0"/>
      <w:marTop w:val="0"/>
      <w:marBottom w:val="0"/>
      <w:divBdr>
        <w:top w:val="none" w:sz="0" w:space="0" w:color="auto"/>
        <w:left w:val="none" w:sz="0" w:space="0" w:color="auto"/>
        <w:bottom w:val="none" w:sz="0" w:space="0" w:color="auto"/>
        <w:right w:val="none" w:sz="0" w:space="0" w:color="auto"/>
      </w:divBdr>
    </w:div>
    <w:div w:id="356347468">
      <w:bodyDiv w:val="1"/>
      <w:marLeft w:val="0"/>
      <w:marRight w:val="0"/>
      <w:marTop w:val="0"/>
      <w:marBottom w:val="0"/>
      <w:divBdr>
        <w:top w:val="none" w:sz="0" w:space="0" w:color="auto"/>
        <w:left w:val="none" w:sz="0" w:space="0" w:color="auto"/>
        <w:bottom w:val="none" w:sz="0" w:space="0" w:color="auto"/>
        <w:right w:val="none" w:sz="0" w:space="0" w:color="auto"/>
      </w:divBdr>
    </w:div>
    <w:div w:id="357699645">
      <w:bodyDiv w:val="1"/>
      <w:marLeft w:val="0"/>
      <w:marRight w:val="0"/>
      <w:marTop w:val="0"/>
      <w:marBottom w:val="0"/>
      <w:divBdr>
        <w:top w:val="none" w:sz="0" w:space="0" w:color="auto"/>
        <w:left w:val="none" w:sz="0" w:space="0" w:color="auto"/>
        <w:bottom w:val="none" w:sz="0" w:space="0" w:color="auto"/>
        <w:right w:val="none" w:sz="0" w:space="0" w:color="auto"/>
      </w:divBdr>
    </w:div>
    <w:div w:id="358236837">
      <w:bodyDiv w:val="1"/>
      <w:marLeft w:val="0"/>
      <w:marRight w:val="0"/>
      <w:marTop w:val="0"/>
      <w:marBottom w:val="0"/>
      <w:divBdr>
        <w:top w:val="none" w:sz="0" w:space="0" w:color="auto"/>
        <w:left w:val="none" w:sz="0" w:space="0" w:color="auto"/>
        <w:bottom w:val="none" w:sz="0" w:space="0" w:color="auto"/>
        <w:right w:val="none" w:sz="0" w:space="0" w:color="auto"/>
      </w:divBdr>
    </w:div>
    <w:div w:id="377124272">
      <w:bodyDiv w:val="1"/>
      <w:marLeft w:val="0"/>
      <w:marRight w:val="0"/>
      <w:marTop w:val="0"/>
      <w:marBottom w:val="0"/>
      <w:divBdr>
        <w:top w:val="none" w:sz="0" w:space="0" w:color="auto"/>
        <w:left w:val="none" w:sz="0" w:space="0" w:color="auto"/>
        <w:bottom w:val="none" w:sz="0" w:space="0" w:color="auto"/>
        <w:right w:val="none" w:sz="0" w:space="0" w:color="auto"/>
      </w:divBdr>
    </w:div>
    <w:div w:id="388574662">
      <w:bodyDiv w:val="1"/>
      <w:marLeft w:val="0"/>
      <w:marRight w:val="0"/>
      <w:marTop w:val="0"/>
      <w:marBottom w:val="0"/>
      <w:divBdr>
        <w:top w:val="none" w:sz="0" w:space="0" w:color="auto"/>
        <w:left w:val="none" w:sz="0" w:space="0" w:color="auto"/>
        <w:bottom w:val="none" w:sz="0" w:space="0" w:color="auto"/>
        <w:right w:val="none" w:sz="0" w:space="0" w:color="auto"/>
      </w:divBdr>
    </w:div>
    <w:div w:id="389885944">
      <w:bodyDiv w:val="1"/>
      <w:marLeft w:val="0"/>
      <w:marRight w:val="0"/>
      <w:marTop w:val="0"/>
      <w:marBottom w:val="0"/>
      <w:divBdr>
        <w:top w:val="none" w:sz="0" w:space="0" w:color="auto"/>
        <w:left w:val="none" w:sz="0" w:space="0" w:color="auto"/>
        <w:bottom w:val="none" w:sz="0" w:space="0" w:color="auto"/>
        <w:right w:val="none" w:sz="0" w:space="0" w:color="auto"/>
      </w:divBdr>
    </w:div>
    <w:div w:id="398095552">
      <w:bodyDiv w:val="1"/>
      <w:marLeft w:val="0"/>
      <w:marRight w:val="0"/>
      <w:marTop w:val="0"/>
      <w:marBottom w:val="0"/>
      <w:divBdr>
        <w:top w:val="none" w:sz="0" w:space="0" w:color="auto"/>
        <w:left w:val="none" w:sz="0" w:space="0" w:color="auto"/>
        <w:bottom w:val="none" w:sz="0" w:space="0" w:color="auto"/>
        <w:right w:val="none" w:sz="0" w:space="0" w:color="auto"/>
      </w:divBdr>
    </w:div>
    <w:div w:id="403650036">
      <w:bodyDiv w:val="1"/>
      <w:marLeft w:val="0"/>
      <w:marRight w:val="0"/>
      <w:marTop w:val="0"/>
      <w:marBottom w:val="0"/>
      <w:divBdr>
        <w:top w:val="none" w:sz="0" w:space="0" w:color="auto"/>
        <w:left w:val="none" w:sz="0" w:space="0" w:color="auto"/>
        <w:bottom w:val="none" w:sz="0" w:space="0" w:color="auto"/>
        <w:right w:val="none" w:sz="0" w:space="0" w:color="auto"/>
      </w:divBdr>
    </w:div>
    <w:div w:id="409431285">
      <w:bodyDiv w:val="1"/>
      <w:marLeft w:val="0"/>
      <w:marRight w:val="0"/>
      <w:marTop w:val="0"/>
      <w:marBottom w:val="0"/>
      <w:divBdr>
        <w:top w:val="none" w:sz="0" w:space="0" w:color="auto"/>
        <w:left w:val="none" w:sz="0" w:space="0" w:color="auto"/>
        <w:bottom w:val="none" w:sz="0" w:space="0" w:color="auto"/>
        <w:right w:val="none" w:sz="0" w:space="0" w:color="auto"/>
      </w:divBdr>
    </w:div>
    <w:div w:id="428283865">
      <w:bodyDiv w:val="1"/>
      <w:marLeft w:val="0"/>
      <w:marRight w:val="0"/>
      <w:marTop w:val="0"/>
      <w:marBottom w:val="0"/>
      <w:divBdr>
        <w:top w:val="none" w:sz="0" w:space="0" w:color="auto"/>
        <w:left w:val="none" w:sz="0" w:space="0" w:color="auto"/>
        <w:bottom w:val="none" w:sz="0" w:space="0" w:color="auto"/>
        <w:right w:val="none" w:sz="0" w:space="0" w:color="auto"/>
      </w:divBdr>
    </w:div>
    <w:div w:id="434717699">
      <w:bodyDiv w:val="1"/>
      <w:marLeft w:val="0"/>
      <w:marRight w:val="0"/>
      <w:marTop w:val="0"/>
      <w:marBottom w:val="0"/>
      <w:divBdr>
        <w:top w:val="none" w:sz="0" w:space="0" w:color="auto"/>
        <w:left w:val="none" w:sz="0" w:space="0" w:color="auto"/>
        <w:bottom w:val="none" w:sz="0" w:space="0" w:color="auto"/>
        <w:right w:val="none" w:sz="0" w:space="0" w:color="auto"/>
      </w:divBdr>
    </w:div>
    <w:div w:id="440927481">
      <w:bodyDiv w:val="1"/>
      <w:marLeft w:val="0"/>
      <w:marRight w:val="0"/>
      <w:marTop w:val="0"/>
      <w:marBottom w:val="0"/>
      <w:divBdr>
        <w:top w:val="none" w:sz="0" w:space="0" w:color="auto"/>
        <w:left w:val="none" w:sz="0" w:space="0" w:color="auto"/>
        <w:bottom w:val="none" w:sz="0" w:space="0" w:color="auto"/>
        <w:right w:val="none" w:sz="0" w:space="0" w:color="auto"/>
      </w:divBdr>
    </w:div>
    <w:div w:id="448739462">
      <w:bodyDiv w:val="1"/>
      <w:marLeft w:val="0"/>
      <w:marRight w:val="0"/>
      <w:marTop w:val="0"/>
      <w:marBottom w:val="0"/>
      <w:divBdr>
        <w:top w:val="none" w:sz="0" w:space="0" w:color="auto"/>
        <w:left w:val="none" w:sz="0" w:space="0" w:color="auto"/>
        <w:bottom w:val="none" w:sz="0" w:space="0" w:color="auto"/>
        <w:right w:val="none" w:sz="0" w:space="0" w:color="auto"/>
      </w:divBdr>
    </w:div>
    <w:div w:id="455802912">
      <w:bodyDiv w:val="1"/>
      <w:marLeft w:val="0"/>
      <w:marRight w:val="0"/>
      <w:marTop w:val="0"/>
      <w:marBottom w:val="0"/>
      <w:divBdr>
        <w:top w:val="none" w:sz="0" w:space="0" w:color="auto"/>
        <w:left w:val="none" w:sz="0" w:space="0" w:color="auto"/>
        <w:bottom w:val="none" w:sz="0" w:space="0" w:color="auto"/>
        <w:right w:val="none" w:sz="0" w:space="0" w:color="auto"/>
      </w:divBdr>
    </w:div>
    <w:div w:id="473909741">
      <w:bodyDiv w:val="1"/>
      <w:marLeft w:val="0"/>
      <w:marRight w:val="0"/>
      <w:marTop w:val="0"/>
      <w:marBottom w:val="0"/>
      <w:divBdr>
        <w:top w:val="none" w:sz="0" w:space="0" w:color="auto"/>
        <w:left w:val="none" w:sz="0" w:space="0" w:color="auto"/>
        <w:bottom w:val="none" w:sz="0" w:space="0" w:color="auto"/>
        <w:right w:val="none" w:sz="0" w:space="0" w:color="auto"/>
      </w:divBdr>
    </w:div>
    <w:div w:id="475222767">
      <w:bodyDiv w:val="1"/>
      <w:marLeft w:val="0"/>
      <w:marRight w:val="0"/>
      <w:marTop w:val="0"/>
      <w:marBottom w:val="0"/>
      <w:divBdr>
        <w:top w:val="none" w:sz="0" w:space="0" w:color="auto"/>
        <w:left w:val="none" w:sz="0" w:space="0" w:color="auto"/>
        <w:bottom w:val="none" w:sz="0" w:space="0" w:color="auto"/>
        <w:right w:val="none" w:sz="0" w:space="0" w:color="auto"/>
      </w:divBdr>
    </w:div>
    <w:div w:id="492334058">
      <w:bodyDiv w:val="1"/>
      <w:marLeft w:val="0"/>
      <w:marRight w:val="0"/>
      <w:marTop w:val="0"/>
      <w:marBottom w:val="0"/>
      <w:divBdr>
        <w:top w:val="none" w:sz="0" w:space="0" w:color="auto"/>
        <w:left w:val="none" w:sz="0" w:space="0" w:color="auto"/>
        <w:bottom w:val="none" w:sz="0" w:space="0" w:color="auto"/>
        <w:right w:val="none" w:sz="0" w:space="0" w:color="auto"/>
      </w:divBdr>
    </w:div>
    <w:div w:id="492376200">
      <w:bodyDiv w:val="1"/>
      <w:marLeft w:val="0"/>
      <w:marRight w:val="0"/>
      <w:marTop w:val="0"/>
      <w:marBottom w:val="0"/>
      <w:divBdr>
        <w:top w:val="none" w:sz="0" w:space="0" w:color="auto"/>
        <w:left w:val="none" w:sz="0" w:space="0" w:color="auto"/>
        <w:bottom w:val="none" w:sz="0" w:space="0" w:color="auto"/>
        <w:right w:val="none" w:sz="0" w:space="0" w:color="auto"/>
      </w:divBdr>
    </w:div>
    <w:div w:id="495193163">
      <w:bodyDiv w:val="1"/>
      <w:marLeft w:val="0"/>
      <w:marRight w:val="0"/>
      <w:marTop w:val="0"/>
      <w:marBottom w:val="0"/>
      <w:divBdr>
        <w:top w:val="none" w:sz="0" w:space="0" w:color="auto"/>
        <w:left w:val="none" w:sz="0" w:space="0" w:color="auto"/>
        <w:bottom w:val="none" w:sz="0" w:space="0" w:color="auto"/>
        <w:right w:val="none" w:sz="0" w:space="0" w:color="auto"/>
      </w:divBdr>
    </w:div>
    <w:div w:id="499546670">
      <w:bodyDiv w:val="1"/>
      <w:marLeft w:val="0"/>
      <w:marRight w:val="0"/>
      <w:marTop w:val="0"/>
      <w:marBottom w:val="0"/>
      <w:divBdr>
        <w:top w:val="none" w:sz="0" w:space="0" w:color="auto"/>
        <w:left w:val="none" w:sz="0" w:space="0" w:color="auto"/>
        <w:bottom w:val="none" w:sz="0" w:space="0" w:color="auto"/>
        <w:right w:val="none" w:sz="0" w:space="0" w:color="auto"/>
      </w:divBdr>
    </w:div>
    <w:div w:id="499934199">
      <w:bodyDiv w:val="1"/>
      <w:marLeft w:val="0"/>
      <w:marRight w:val="0"/>
      <w:marTop w:val="0"/>
      <w:marBottom w:val="0"/>
      <w:divBdr>
        <w:top w:val="none" w:sz="0" w:space="0" w:color="auto"/>
        <w:left w:val="none" w:sz="0" w:space="0" w:color="auto"/>
        <w:bottom w:val="none" w:sz="0" w:space="0" w:color="auto"/>
        <w:right w:val="none" w:sz="0" w:space="0" w:color="auto"/>
      </w:divBdr>
    </w:div>
    <w:div w:id="501118960">
      <w:bodyDiv w:val="1"/>
      <w:marLeft w:val="0"/>
      <w:marRight w:val="0"/>
      <w:marTop w:val="0"/>
      <w:marBottom w:val="0"/>
      <w:divBdr>
        <w:top w:val="none" w:sz="0" w:space="0" w:color="auto"/>
        <w:left w:val="none" w:sz="0" w:space="0" w:color="auto"/>
        <w:bottom w:val="none" w:sz="0" w:space="0" w:color="auto"/>
        <w:right w:val="none" w:sz="0" w:space="0" w:color="auto"/>
      </w:divBdr>
    </w:div>
    <w:div w:id="503325935">
      <w:bodyDiv w:val="1"/>
      <w:marLeft w:val="0"/>
      <w:marRight w:val="0"/>
      <w:marTop w:val="0"/>
      <w:marBottom w:val="0"/>
      <w:divBdr>
        <w:top w:val="none" w:sz="0" w:space="0" w:color="auto"/>
        <w:left w:val="none" w:sz="0" w:space="0" w:color="auto"/>
        <w:bottom w:val="none" w:sz="0" w:space="0" w:color="auto"/>
        <w:right w:val="none" w:sz="0" w:space="0" w:color="auto"/>
      </w:divBdr>
    </w:div>
    <w:div w:id="504785251">
      <w:bodyDiv w:val="1"/>
      <w:marLeft w:val="0"/>
      <w:marRight w:val="0"/>
      <w:marTop w:val="0"/>
      <w:marBottom w:val="0"/>
      <w:divBdr>
        <w:top w:val="none" w:sz="0" w:space="0" w:color="auto"/>
        <w:left w:val="none" w:sz="0" w:space="0" w:color="auto"/>
        <w:bottom w:val="none" w:sz="0" w:space="0" w:color="auto"/>
        <w:right w:val="none" w:sz="0" w:space="0" w:color="auto"/>
      </w:divBdr>
    </w:div>
    <w:div w:id="505167907">
      <w:bodyDiv w:val="1"/>
      <w:marLeft w:val="0"/>
      <w:marRight w:val="0"/>
      <w:marTop w:val="0"/>
      <w:marBottom w:val="0"/>
      <w:divBdr>
        <w:top w:val="none" w:sz="0" w:space="0" w:color="auto"/>
        <w:left w:val="none" w:sz="0" w:space="0" w:color="auto"/>
        <w:bottom w:val="none" w:sz="0" w:space="0" w:color="auto"/>
        <w:right w:val="none" w:sz="0" w:space="0" w:color="auto"/>
      </w:divBdr>
    </w:div>
    <w:div w:id="506482706">
      <w:bodyDiv w:val="1"/>
      <w:marLeft w:val="0"/>
      <w:marRight w:val="0"/>
      <w:marTop w:val="0"/>
      <w:marBottom w:val="0"/>
      <w:divBdr>
        <w:top w:val="none" w:sz="0" w:space="0" w:color="auto"/>
        <w:left w:val="none" w:sz="0" w:space="0" w:color="auto"/>
        <w:bottom w:val="none" w:sz="0" w:space="0" w:color="auto"/>
        <w:right w:val="none" w:sz="0" w:space="0" w:color="auto"/>
      </w:divBdr>
    </w:div>
    <w:div w:id="528832767">
      <w:bodyDiv w:val="1"/>
      <w:marLeft w:val="0"/>
      <w:marRight w:val="0"/>
      <w:marTop w:val="0"/>
      <w:marBottom w:val="0"/>
      <w:divBdr>
        <w:top w:val="none" w:sz="0" w:space="0" w:color="auto"/>
        <w:left w:val="none" w:sz="0" w:space="0" w:color="auto"/>
        <w:bottom w:val="none" w:sz="0" w:space="0" w:color="auto"/>
        <w:right w:val="none" w:sz="0" w:space="0" w:color="auto"/>
      </w:divBdr>
    </w:div>
    <w:div w:id="544174443">
      <w:bodyDiv w:val="1"/>
      <w:marLeft w:val="0"/>
      <w:marRight w:val="0"/>
      <w:marTop w:val="0"/>
      <w:marBottom w:val="0"/>
      <w:divBdr>
        <w:top w:val="none" w:sz="0" w:space="0" w:color="auto"/>
        <w:left w:val="none" w:sz="0" w:space="0" w:color="auto"/>
        <w:bottom w:val="none" w:sz="0" w:space="0" w:color="auto"/>
        <w:right w:val="none" w:sz="0" w:space="0" w:color="auto"/>
      </w:divBdr>
    </w:div>
    <w:div w:id="548418856">
      <w:bodyDiv w:val="1"/>
      <w:marLeft w:val="0"/>
      <w:marRight w:val="0"/>
      <w:marTop w:val="0"/>
      <w:marBottom w:val="0"/>
      <w:divBdr>
        <w:top w:val="none" w:sz="0" w:space="0" w:color="auto"/>
        <w:left w:val="none" w:sz="0" w:space="0" w:color="auto"/>
        <w:bottom w:val="none" w:sz="0" w:space="0" w:color="auto"/>
        <w:right w:val="none" w:sz="0" w:space="0" w:color="auto"/>
      </w:divBdr>
    </w:div>
    <w:div w:id="557127821">
      <w:bodyDiv w:val="1"/>
      <w:marLeft w:val="0"/>
      <w:marRight w:val="0"/>
      <w:marTop w:val="0"/>
      <w:marBottom w:val="0"/>
      <w:divBdr>
        <w:top w:val="none" w:sz="0" w:space="0" w:color="auto"/>
        <w:left w:val="none" w:sz="0" w:space="0" w:color="auto"/>
        <w:bottom w:val="none" w:sz="0" w:space="0" w:color="auto"/>
        <w:right w:val="none" w:sz="0" w:space="0" w:color="auto"/>
      </w:divBdr>
    </w:div>
    <w:div w:id="569970911">
      <w:bodyDiv w:val="1"/>
      <w:marLeft w:val="0"/>
      <w:marRight w:val="0"/>
      <w:marTop w:val="0"/>
      <w:marBottom w:val="0"/>
      <w:divBdr>
        <w:top w:val="none" w:sz="0" w:space="0" w:color="auto"/>
        <w:left w:val="none" w:sz="0" w:space="0" w:color="auto"/>
        <w:bottom w:val="none" w:sz="0" w:space="0" w:color="auto"/>
        <w:right w:val="none" w:sz="0" w:space="0" w:color="auto"/>
      </w:divBdr>
    </w:div>
    <w:div w:id="571160392">
      <w:bodyDiv w:val="1"/>
      <w:marLeft w:val="0"/>
      <w:marRight w:val="0"/>
      <w:marTop w:val="0"/>
      <w:marBottom w:val="0"/>
      <w:divBdr>
        <w:top w:val="none" w:sz="0" w:space="0" w:color="auto"/>
        <w:left w:val="none" w:sz="0" w:space="0" w:color="auto"/>
        <w:bottom w:val="none" w:sz="0" w:space="0" w:color="auto"/>
        <w:right w:val="none" w:sz="0" w:space="0" w:color="auto"/>
      </w:divBdr>
    </w:div>
    <w:div w:id="572856431">
      <w:bodyDiv w:val="1"/>
      <w:marLeft w:val="0"/>
      <w:marRight w:val="0"/>
      <w:marTop w:val="0"/>
      <w:marBottom w:val="0"/>
      <w:divBdr>
        <w:top w:val="none" w:sz="0" w:space="0" w:color="auto"/>
        <w:left w:val="none" w:sz="0" w:space="0" w:color="auto"/>
        <w:bottom w:val="none" w:sz="0" w:space="0" w:color="auto"/>
        <w:right w:val="none" w:sz="0" w:space="0" w:color="auto"/>
      </w:divBdr>
    </w:div>
    <w:div w:id="578709670">
      <w:bodyDiv w:val="1"/>
      <w:marLeft w:val="0"/>
      <w:marRight w:val="0"/>
      <w:marTop w:val="0"/>
      <w:marBottom w:val="0"/>
      <w:divBdr>
        <w:top w:val="none" w:sz="0" w:space="0" w:color="auto"/>
        <w:left w:val="none" w:sz="0" w:space="0" w:color="auto"/>
        <w:bottom w:val="none" w:sz="0" w:space="0" w:color="auto"/>
        <w:right w:val="none" w:sz="0" w:space="0" w:color="auto"/>
      </w:divBdr>
    </w:div>
    <w:div w:id="585308408">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604117937">
      <w:bodyDiv w:val="1"/>
      <w:marLeft w:val="0"/>
      <w:marRight w:val="0"/>
      <w:marTop w:val="0"/>
      <w:marBottom w:val="0"/>
      <w:divBdr>
        <w:top w:val="none" w:sz="0" w:space="0" w:color="auto"/>
        <w:left w:val="none" w:sz="0" w:space="0" w:color="auto"/>
        <w:bottom w:val="none" w:sz="0" w:space="0" w:color="auto"/>
        <w:right w:val="none" w:sz="0" w:space="0" w:color="auto"/>
      </w:divBdr>
    </w:div>
    <w:div w:id="606278765">
      <w:bodyDiv w:val="1"/>
      <w:marLeft w:val="0"/>
      <w:marRight w:val="0"/>
      <w:marTop w:val="0"/>
      <w:marBottom w:val="0"/>
      <w:divBdr>
        <w:top w:val="none" w:sz="0" w:space="0" w:color="auto"/>
        <w:left w:val="none" w:sz="0" w:space="0" w:color="auto"/>
        <w:bottom w:val="none" w:sz="0" w:space="0" w:color="auto"/>
        <w:right w:val="none" w:sz="0" w:space="0" w:color="auto"/>
      </w:divBdr>
    </w:div>
    <w:div w:id="610355649">
      <w:bodyDiv w:val="1"/>
      <w:marLeft w:val="0"/>
      <w:marRight w:val="0"/>
      <w:marTop w:val="0"/>
      <w:marBottom w:val="0"/>
      <w:divBdr>
        <w:top w:val="none" w:sz="0" w:space="0" w:color="auto"/>
        <w:left w:val="none" w:sz="0" w:space="0" w:color="auto"/>
        <w:bottom w:val="none" w:sz="0" w:space="0" w:color="auto"/>
        <w:right w:val="none" w:sz="0" w:space="0" w:color="auto"/>
      </w:divBdr>
    </w:div>
    <w:div w:id="615331120">
      <w:bodyDiv w:val="1"/>
      <w:marLeft w:val="0"/>
      <w:marRight w:val="0"/>
      <w:marTop w:val="0"/>
      <w:marBottom w:val="0"/>
      <w:divBdr>
        <w:top w:val="none" w:sz="0" w:space="0" w:color="auto"/>
        <w:left w:val="none" w:sz="0" w:space="0" w:color="auto"/>
        <w:bottom w:val="none" w:sz="0" w:space="0" w:color="auto"/>
        <w:right w:val="none" w:sz="0" w:space="0" w:color="auto"/>
      </w:divBdr>
      <w:divsChild>
        <w:div w:id="742601632">
          <w:marLeft w:val="0"/>
          <w:marRight w:val="0"/>
          <w:marTop w:val="0"/>
          <w:marBottom w:val="0"/>
          <w:divBdr>
            <w:top w:val="none" w:sz="0" w:space="0" w:color="auto"/>
            <w:left w:val="none" w:sz="0" w:space="0" w:color="auto"/>
            <w:bottom w:val="none" w:sz="0" w:space="0" w:color="auto"/>
            <w:right w:val="none" w:sz="0" w:space="0" w:color="auto"/>
          </w:divBdr>
        </w:div>
      </w:divsChild>
    </w:div>
    <w:div w:id="624045101">
      <w:bodyDiv w:val="1"/>
      <w:marLeft w:val="0"/>
      <w:marRight w:val="0"/>
      <w:marTop w:val="0"/>
      <w:marBottom w:val="0"/>
      <w:divBdr>
        <w:top w:val="none" w:sz="0" w:space="0" w:color="auto"/>
        <w:left w:val="none" w:sz="0" w:space="0" w:color="auto"/>
        <w:bottom w:val="none" w:sz="0" w:space="0" w:color="auto"/>
        <w:right w:val="none" w:sz="0" w:space="0" w:color="auto"/>
      </w:divBdr>
    </w:div>
    <w:div w:id="634065255">
      <w:bodyDiv w:val="1"/>
      <w:marLeft w:val="0"/>
      <w:marRight w:val="0"/>
      <w:marTop w:val="0"/>
      <w:marBottom w:val="0"/>
      <w:divBdr>
        <w:top w:val="none" w:sz="0" w:space="0" w:color="auto"/>
        <w:left w:val="none" w:sz="0" w:space="0" w:color="auto"/>
        <w:bottom w:val="none" w:sz="0" w:space="0" w:color="auto"/>
        <w:right w:val="none" w:sz="0" w:space="0" w:color="auto"/>
      </w:divBdr>
    </w:div>
    <w:div w:id="637999216">
      <w:bodyDiv w:val="1"/>
      <w:marLeft w:val="0"/>
      <w:marRight w:val="0"/>
      <w:marTop w:val="0"/>
      <w:marBottom w:val="0"/>
      <w:divBdr>
        <w:top w:val="none" w:sz="0" w:space="0" w:color="auto"/>
        <w:left w:val="none" w:sz="0" w:space="0" w:color="auto"/>
        <w:bottom w:val="none" w:sz="0" w:space="0" w:color="auto"/>
        <w:right w:val="none" w:sz="0" w:space="0" w:color="auto"/>
      </w:divBdr>
    </w:div>
    <w:div w:id="647050029">
      <w:bodyDiv w:val="1"/>
      <w:marLeft w:val="0"/>
      <w:marRight w:val="0"/>
      <w:marTop w:val="0"/>
      <w:marBottom w:val="0"/>
      <w:divBdr>
        <w:top w:val="none" w:sz="0" w:space="0" w:color="auto"/>
        <w:left w:val="none" w:sz="0" w:space="0" w:color="auto"/>
        <w:bottom w:val="none" w:sz="0" w:space="0" w:color="auto"/>
        <w:right w:val="none" w:sz="0" w:space="0" w:color="auto"/>
      </w:divBdr>
    </w:div>
    <w:div w:id="649754119">
      <w:bodyDiv w:val="1"/>
      <w:marLeft w:val="0"/>
      <w:marRight w:val="0"/>
      <w:marTop w:val="0"/>
      <w:marBottom w:val="0"/>
      <w:divBdr>
        <w:top w:val="none" w:sz="0" w:space="0" w:color="auto"/>
        <w:left w:val="none" w:sz="0" w:space="0" w:color="auto"/>
        <w:bottom w:val="none" w:sz="0" w:space="0" w:color="auto"/>
        <w:right w:val="none" w:sz="0" w:space="0" w:color="auto"/>
      </w:divBdr>
    </w:div>
    <w:div w:id="650137176">
      <w:bodyDiv w:val="1"/>
      <w:marLeft w:val="0"/>
      <w:marRight w:val="0"/>
      <w:marTop w:val="0"/>
      <w:marBottom w:val="0"/>
      <w:divBdr>
        <w:top w:val="none" w:sz="0" w:space="0" w:color="auto"/>
        <w:left w:val="none" w:sz="0" w:space="0" w:color="auto"/>
        <w:bottom w:val="none" w:sz="0" w:space="0" w:color="auto"/>
        <w:right w:val="none" w:sz="0" w:space="0" w:color="auto"/>
      </w:divBdr>
    </w:div>
    <w:div w:id="656150689">
      <w:bodyDiv w:val="1"/>
      <w:marLeft w:val="0"/>
      <w:marRight w:val="0"/>
      <w:marTop w:val="0"/>
      <w:marBottom w:val="0"/>
      <w:divBdr>
        <w:top w:val="none" w:sz="0" w:space="0" w:color="auto"/>
        <w:left w:val="none" w:sz="0" w:space="0" w:color="auto"/>
        <w:bottom w:val="none" w:sz="0" w:space="0" w:color="auto"/>
        <w:right w:val="none" w:sz="0" w:space="0" w:color="auto"/>
      </w:divBdr>
    </w:div>
    <w:div w:id="661473610">
      <w:bodyDiv w:val="1"/>
      <w:marLeft w:val="0"/>
      <w:marRight w:val="0"/>
      <w:marTop w:val="0"/>
      <w:marBottom w:val="0"/>
      <w:divBdr>
        <w:top w:val="none" w:sz="0" w:space="0" w:color="auto"/>
        <w:left w:val="none" w:sz="0" w:space="0" w:color="auto"/>
        <w:bottom w:val="none" w:sz="0" w:space="0" w:color="auto"/>
        <w:right w:val="none" w:sz="0" w:space="0" w:color="auto"/>
      </w:divBdr>
    </w:div>
    <w:div w:id="667637088">
      <w:bodyDiv w:val="1"/>
      <w:marLeft w:val="0"/>
      <w:marRight w:val="0"/>
      <w:marTop w:val="0"/>
      <w:marBottom w:val="0"/>
      <w:divBdr>
        <w:top w:val="none" w:sz="0" w:space="0" w:color="auto"/>
        <w:left w:val="none" w:sz="0" w:space="0" w:color="auto"/>
        <w:bottom w:val="none" w:sz="0" w:space="0" w:color="auto"/>
        <w:right w:val="none" w:sz="0" w:space="0" w:color="auto"/>
      </w:divBdr>
    </w:div>
    <w:div w:id="669604511">
      <w:bodyDiv w:val="1"/>
      <w:marLeft w:val="0"/>
      <w:marRight w:val="0"/>
      <w:marTop w:val="0"/>
      <w:marBottom w:val="0"/>
      <w:divBdr>
        <w:top w:val="none" w:sz="0" w:space="0" w:color="auto"/>
        <w:left w:val="none" w:sz="0" w:space="0" w:color="auto"/>
        <w:bottom w:val="none" w:sz="0" w:space="0" w:color="auto"/>
        <w:right w:val="none" w:sz="0" w:space="0" w:color="auto"/>
      </w:divBdr>
    </w:div>
    <w:div w:id="670836469">
      <w:bodyDiv w:val="1"/>
      <w:marLeft w:val="0"/>
      <w:marRight w:val="0"/>
      <w:marTop w:val="0"/>
      <w:marBottom w:val="0"/>
      <w:divBdr>
        <w:top w:val="none" w:sz="0" w:space="0" w:color="auto"/>
        <w:left w:val="none" w:sz="0" w:space="0" w:color="auto"/>
        <w:bottom w:val="none" w:sz="0" w:space="0" w:color="auto"/>
        <w:right w:val="none" w:sz="0" w:space="0" w:color="auto"/>
      </w:divBdr>
    </w:div>
    <w:div w:id="679936636">
      <w:bodyDiv w:val="1"/>
      <w:marLeft w:val="0"/>
      <w:marRight w:val="0"/>
      <w:marTop w:val="0"/>
      <w:marBottom w:val="0"/>
      <w:divBdr>
        <w:top w:val="none" w:sz="0" w:space="0" w:color="auto"/>
        <w:left w:val="none" w:sz="0" w:space="0" w:color="auto"/>
        <w:bottom w:val="none" w:sz="0" w:space="0" w:color="auto"/>
        <w:right w:val="none" w:sz="0" w:space="0" w:color="auto"/>
      </w:divBdr>
    </w:div>
    <w:div w:id="681126620">
      <w:bodyDiv w:val="1"/>
      <w:marLeft w:val="0"/>
      <w:marRight w:val="0"/>
      <w:marTop w:val="0"/>
      <w:marBottom w:val="0"/>
      <w:divBdr>
        <w:top w:val="none" w:sz="0" w:space="0" w:color="auto"/>
        <w:left w:val="none" w:sz="0" w:space="0" w:color="auto"/>
        <w:bottom w:val="none" w:sz="0" w:space="0" w:color="auto"/>
        <w:right w:val="none" w:sz="0" w:space="0" w:color="auto"/>
      </w:divBdr>
    </w:div>
    <w:div w:id="682786765">
      <w:bodyDiv w:val="1"/>
      <w:marLeft w:val="0"/>
      <w:marRight w:val="0"/>
      <w:marTop w:val="0"/>
      <w:marBottom w:val="0"/>
      <w:divBdr>
        <w:top w:val="none" w:sz="0" w:space="0" w:color="auto"/>
        <w:left w:val="none" w:sz="0" w:space="0" w:color="auto"/>
        <w:bottom w:val="none" w:sz="0" w:space="0" w:color="auto"/>
        <w:right w:val="none" w:sz="0" w:space="0" w:color="auto"/>
      </w:divBdr>
    </w:div>
    <w:div w:id="691881633">
      <w:bodyDiv w:val="1"/>
      <w:marLeft w:val="0"/>
      <w:marRight w:val="0"/>
      <w:marTop w:val="0"/>
      <w:marBottom w:val="0"/>
      <w:divBdr>
        <w:top w:val="none" w:sz="0" w:space="0" w:color="auto"/>
        <w:left w:val="none" w:sz="0" w:space="0" w:color="auto"/>
        <w:bottom w:val="none" w:sz="0" w:space="0" w:color="auto"/>
        <w:right w:val="none" w:sz="0" w:space="0" w:color="auto"/>
      </w:divBdr>
    </w:div>
    <w:div w:id="694575149">
      <w:bodyDiv w:val="1"/>
      <w:marLeft w:val="0"/>
      <w:marRight w:val="0"/>
      <w:marTop w:val="0"/>
      <w:marBottom w:val="0"/>
      <w:divBdr>
        <w:top w:val="none" w:sz="0" w:space="0" w:color="auto"/>
        <w:left w:val="none" w:sz="0" w:space="0" w:color="auto"/>
        <w:bottom w:val="none" w:sz="0" w:space="0" w:color="auto"/>
        <w:right w:val="none" w:sz="0" w:space="0" w:color="auto"/>
      </w:divBdr>
    </w:div>
    <w:div w:id="698629689">
      <w:bodyDiv w:val="1"/>
      <w:marLeft w:val="0"/>
      <w:marRight w:val="0"/>
      <w:marTop w:val="0"/>
      <w:marBottom w:val="0"/>
      <w:divBdr>
        <w:top w:val="none" w:sz="0" w:space="0" w:color="auto"/>
        <w:left w:val="none" w:sz="0" w:space="0" w:color="auto"/>
        <w:bottom w:val="none" w:sz="0" w:space="0" w:color="auto"/>
        <w:right w:val="none" w:sz="0" w:space="0" w:color="auto"/>
      </w:divBdr>
    </w:div>
    <w:div w:id="702636034">
      <w:bodyDiv w:val="1"/>
      <w:marLeft w:val="0"/>
      <w:marRight w:val="0"/>
      <w:marTop w:val="0"/>
      <w:marBottom w:val="0"/>
      <w:divBdr>
        <w:top w:val="none" w:sz="0" w:space="0" w:color="auto"/>
        <w:left w:val="none" w:sz="0" w:space="0" w:color="auto"/>
        <w:bottom w:val="none" w:sz="0" w:space="0" w:color="auto"/>
        <w:right w:val="none" w:sz="0" w:space="0" w:color="auto"/>
      </w:divBdr>
    </w:div>
    <w:div w:id="711884326">
      <w:bodyDiv w:val="1"/>
      <w:marLeft w:val="0"/>
      <w:marRight w:val="0"/>
      <w:marTop w:val="0"/>
      <w:marBottom w:val="0"/>
      <w:divBdr>
        <w:top w:val="none" w:sz="0" w:space="0" w:color="auto"/>
        <w:left w:val="none" w:sz="0" w:space="0" w:color="auto"/>
        <w:bottom w:val="none" w:sz="0" w:space="0" w:color="auto"/>
        <w:right w:val="none" w:sz="0" w:space="0" w:color="auto"/>
      </w:divBdr>
    </w:div>
    <w:div w:id="714043000">
      <w:bodyDiv w:val="1"/>
      <w:marLeft w:val="0"/>
      <w:marRight w:val="0"/>
      <w:marTop w:val="0"/>
      <w:marBottom w:val="0"/>
      <w:divBdr>
        <w:top w:val="none" w:sz="0" w:space="0" w:color="auto"/>
        <w:left w:val="none" w:sz="0" w:space="0" w:color="auto"/>
        <w:bottom w:val="none" w:sz="0" w:space="0" w:color="auto"/>
        <w:right w:val="none" w:sz="0" w:space="0" w:color="auto"/>
      </w:divBdr>
    </w:div>
    <w:div w:id="715861763">
      <w:bodyDiv w:val="1"/>
      <w:marLeft w:val="0"/>
      <w:marRight w:val="0"/>
      <w:marTop w:val="0"/>
      <w:marBottom w:val="0"/>
      <w:divBdr>
        <w:top w:val="none" w:sz="0" w:space="0" w:color="auto"/>
        <w:left w:val="none" w:sz="0" w:space="0" w:color="auto"/>
        <w:bottom w:val="none" w:sz="0" w:space="0" w:color="auto"/>
        <w:right w:val="none" w:sz="0" w:space="0" w:color="auto"/>
      </w:divBdr>
    </w:div>
    <w:div w:id="716860069">
      <w:bodyDiv w:val="1"/>
      <w:marLeft w:val="0"/>
      <w:marRight w:val="0"/>
      <w:marTop w:val="0"/>
      <w:marBottom w:val="0"/>
      <w:divBdr>
        <w:top w:val="none" w:sz="0" w:space="0" w:color="auto"/>
        <w:left w:val="none" w:sz="0" w:space="0" w:color="auto"/>
        <w:bottom w:val="none" w:sz="0" w:space="0" w:color="auto"/>
        <w:right w:val="none" w:sz="0" w:space="0" w:color="auto"/>
      </w:divBdr>
    </w:div>
    <w:div w:id="725379236">
      <w:bodyDiv w:val="1"/>
      <w:marLeft w:val="0"/>
      <w:marRight w:val="0"/>
      <w:marTop w:val="0"/>
      <w:marBottom w:val="0"/>
      <w:divBdr>
        <w:top w:val="none" w:sz="0" w:space="0" w:color="auto"/>
        <w:left w:val="none" w:sz="0" w:space="0" w:color="auto"/>
        <w:bottom w:val="none" w:sz="0" w:space="0" w:color="auto"/>
        <w:right w:val="none" w:sz="0" w:space="0" w:color="auto"/>
      </w:divBdr>
    </w:div>
    <w:div w:id="726028215">
      <w:bodyDiv w:val="1"/>
      <w:marLeft w:val="0"/>
      <w:marRight w:val="0"/>
      <w:marTop w:val="0"/>
      <w:marBottom w:val="0"/>
      <w:divBdr>
        <w:top w:val="none" w:sz="0" w:space="0" w:color="auto"/>
        <w:left w:val="none" w:sz="0" w:space="0" w:color="auto"/>
        <w:bottom w:val="none" w:sz="0" w:space="0" w:color="auto"/>
        <w:right w:val="none" w:sz="0" w:space="0" w:color="auto"/>
      </w:divBdr>
    </w:div>
    <w:div w:id="730424805">
      <w:bodyDiv w:val="1"/>
      <w:marLeft w:val="0"/>
      <w:marRight w:val="0"/>
      <w:marTop w:val="0"/>
      <w:marBottom w:val="0"/>
      <w:divBdr>
        <w:top w:val="none" w:sz="0" w:space="0" w:color="auto"/>
        <w:left w:val="none" w:sz="0" w:space="0" w:color="auto"/>
        <w:bottom w:val="none" w:sz="0" w:space="0" w:color="auto"/>
        <w:right w:val="none" w:sz="0" w:space="0" w:color="auto"/>
      </w:divBdr>
    </w:div>
    <w:div w:id="736519368">
      <w:bodyDiv w:val="1"/>
      <w:marLeft w:val="0"/>
      <w:marRight w:val="0"/>
      <w:marTop w:val="0"/>
      <w:marBottom w:val="0"/>
      <w:divBdr>
        <w:top w:val="none" w:sz="0" w:space="0" w:color="auto"/>
        <w:left w:val="none" w:sz="0" w:space="0" w:color="auto"/>
        <w:bottom w:val="none" w:sz="0" w:space="0" w:color="auto"/>
        <w:right w:val="none" w:sz="0" w:space="0" w:color="auto"/>
      </w:divBdr>
    </w:div>
    <w:div w:id="738210494">
      <w:bodyDiv w:val="1"/>
      <w:marLeft w:val="0"/>
      <w:marRight w:val="0"/>
      <w:marTop w:val="0"/>
      <w:marBottom w:val="0"/>
      <w:divBdr>
        <w:top w:val="none" w:sz="0" w:space="0" w:color="auto"/>
        <w:left w:val="none" w:sz="0" w:space="0" w:color="auto"/>
        <w:bottom w:val="none" w:sz="0" w:space="0" w:color="auto"/>
        <w:right w:val="none" w:sz="0" w:space="0" w:color="auto"/>
      </w:divBdr>
    </w:div>
    <w:div w:id="748310570">
      <w:bodyDiv w:val="1"/>
      <w:marLeft w:val="0"/>
      <w:marRight w:val="0"/>
      <w:marTop w:val="0"/>
      <w:marBottom w:val="0"/>
      <w:divBdr>
        <w:top w:val="none" w:sz="0" w:space="0" w:color="auto"/>
        <w:left w:val="none" w:sz="0" w:space="0" w:color="auto"/>
        <w:bottom w:val="none" w:sz="0" w:space="0" w:color="auto"/>
        <w:right w:val="none" w:sz="0" w:space="0" w:color="auto"/>
      </w:divBdr>
    </w:div>
    <w:div w:id="756636339">
      <w:bodyDiv w:val="1"/>
      <w:marLeft w:val="0"/>
      <w:marRight w:val="0"/>
      <w:marTop w:val="0"/>
      <w:marBottom w:val="0"/>
      <w:divBdr>
        <w:top w:val="none" w:sz="0" w:space="0" w:color="auto"/>
        <w:left w:val="none" w:sz="0" w:space="0" w:color="auto"/>
        <w:bottom w:val="none" w:sz="0" w:space="0" w:color="auto"/>
        <w:right w:val="none" w:sz="0" w:space="0" w:color="auto"/>
      </w:divBdr>
    </w:div>
    <w:div w:id="770512779">
      <w:bodyDiv w:val="1"/>
      <w:marLeft w:val="0"/>
      <w:marRight w:val="0"/>
      <w:marTop w:val="0"/>
      <w:marBottom w:val="0"/>
      <w:divBdr>
        <w:top w:val="none" w:sz="0" w:space="0" w:color="auto"/>
        <w:left w:val="none" w:sz="0" w:space="0" w:color="auto"/>
        <w:bottom w:val="none" w:sz="0" w:space="0" w:color="auto"/>
        <w:right w:val="none" w:sz="0" w:space="0" w:color="auto"/>
      </w:divBdr>
    </w:div>
    <w:div w:id="774135853">
      <w:bodyDiv w:val="1"/>
      <w:marLeft w:val="0"/>
      <w:marRight w:val="0"/>
      <w:marTop w:val="0"/>
      <w:marBottom w:val="0"/>
      <w:divBdr>
        <w:top w:val="none" w:sz="0" w:space="0" w:color="auto"/>
        <w:left w:val="none" w:sz="0" w:space="0" w:color="auto"/>
        <w:bottom w:val="none" w:sz="0" w:space="0" w:color="auto"/>
        <w:right w:val="none" w:sz="0" w:space="0" w:color="auto"/>
      </w:divBdr>
    </w:div>
    <w:div w:id="778917483">
      <w:bodyDiv w:val="1"/>
      <w:marLeft w:val="0"/>
      <w:marRight w:val="0"/>
      <w:marTop w:val="0"/>
      <w:marBottom w:val="0"/>
      <w:divBdr>
        <w:top w:val="none" w:sz="0" w:space="0" w:color="auto"/>
        <w:left w:val="none" w:sz="0" w:space="0" w:color="auto"/>
        <w:bottom w:val="none" w:sz="0" w:space="0" w:color="auto"/>
        <w:right w:val="none" w:sz="0" w:space="0" w:color="auto"/>
      </w:divBdr>
    </w:div>
    <w:div w:id="787314899">
      <w:bodyDiv w:val="1"/>
      <w:marLeft w:val="0"/>
      <w:marRight w:val="0"/>
      <w:marTop w:val="0"/>
      <w:marBottom w:val="0"/>
      <w:divBdr>
        <w:top w:val="none" w:sz="0" w:space="0" w:color="auto"/>
        <w:left w:val="none" w:sz="0" w:space="0" w:color="auto"/>
        <w:bottom w:val="none" w:sz="0" w:space="0" w:color="auto"/>
        <w:right w:val="none" w:sz="0" w:space="0" w:color="auto"/>
      </w:divBdr>
    </w:div>
    <w:div w:id="790831139">
      <w:bodyDiv w:val="1"/>
      <w:marLeft w:val="0"/>
      <w:marRight w:val="0"/>
      <w:marTop w:val="0"/>
      <w:marBottom w:val="0"/>
      <w:divBdr>
        <w:top w:val="none" w:sz="0" w:space="0" w:color="auto"/>
        <w:left w:val="none" w:sz="0" w:space="0" w:color="auto"/>
        <w:bottom w:val="none" w:sz="0" w:space="0" w:color="auto"/>
        <w:right w:val="none" w:sz="0" w:space="0" w:color="auto"/>
      </w:divBdr>
    </w:div>
    <w:div w:id="802232145">
      <w:bodyDiv w:val="1"/>
      <w:marLeft w:val="0"/>
      <w:marRight w:val="0"/>
      <w:marTop w:val="0"/>
      <w:marBottom w:val="0"/>
      <w:divBdr>
        <w:top w:val="none" w:sz="0" w:space="0" w:color="auto"/>
        <w:left w:val="none" w:sz="0" w:space="0" w:color="auto"/>
        <w:bottom w:val="none" w:sz="0" w:space="0" w:color="auto"/>
        <w:right w:val="none" w:sz="0" w:space="0" w:color="auto"/>
      </w:divBdr>
    </w:div>
    <w:div w:id="803541096">
      <w:bodyDiv w:val="1"/>
      <w:marLeft w:val="0"/>
      <w:marRight w:val="0"/>
      <w:marTop w:val="0"/>
      <w:marBottom w:val="0"/>
      <w:divBdr>
        <w:top w:val="none" w:sz="0" w:space="0" w:color="auto"/>
        <w:left w:val="none" w:sz="0" w:space="0" w:color="auto"/>
        <w:bottom w:val="none" w:sz="0" w:space="0" w:color="auto"/>
        <w:right w:val="none" w:sz="0" w:space="0" w:color="auto"/>
      </w:divBdr>
    </w:div>
    <w:div w:id="812254066">
      <w:bodyDiv w:val="1"/>
      <w:marLeft w:val="0"/>
      <w:marRight w:val="0"/>
      <w:marTop w:val="0"/>
      <w:marBottom w:val="0"/>
      <w:divBdr>
        <w:top w:val="none" w:sz="0" w:space="0" w:color="auto"/>
        <w:left w:val="none" w:sz="0" w:space="0" w:color="auto"/>
        <w:bottom w:val="none" w:sz="0" w:space="0" w:color="auto"/>
        <w:right w:val="none" w:sz="0" w:space="0" w:color="auto"/>
      </w:divBdr>
    </w:div>
    <w:div w:id="824584592">
      <w:bodyDiv w:val="1"/>
      <w:marLeft w:val="0"/>
      <w:marRight w:val="0"/>
      <w:marTop w:val="0"/>
      <w:marBottom w:val="0"/>
      <w:divBdr>
        <w:top w:val="none" w:sz="0" w:space="0" w:color="auto"/>
        <w:left w:val="none" w:sz="0" w:space="0" w:color="auto"/>
        <w:bottom w:val="none" w:sz="0" w:space="0" w:color="auto"/>
        <w:right w:val="none" w:sz="0" w:space="0" w:color="auto"/>
      </w:divBdr>
    </w:div>
    <w:div w:id="827137749">
      <w:bodyDiv w:val="1"/>
      <w:marLeft w:val="0"/>
      <w:marRight w:val="0"/>
      <w:marTop w:val="0"/>
      <w:marBottom w:val="0"/>
      <w:divBdr>
        <w:top w:val="none" w:sz="0" w:space="0" w:color="auto"/>
        <w:left w:val="none" w:sz="0" w:space="0" w:color="auto"/>
        <w:bottom w:val="none" w:sz="0" w:space="0" w:color="auto"/>
        <w:right w:val="none" w:sz="0" w:space="0" w:color="auto"/>
      </w:divBdr>
    </w:div>
    <w:div w:id="827750667">
      <w:bodyDiv w:val="1"/>
      <w:marLeft w:val="0"/>
      <w:marRight w:val="0"/>
      <w:marTop w:val="0"/>
      <w:marBottom w:val="0"/>
      <w:divBdr>
        <w:top w:val="none" w:sz="0" w:space="0" w:color="auto"/>
        <w:left w:val="none" w:sz="0" w:space="0" w:color="auto"/>
        <w:bottom w:val="none" w:sz="0" w:space="0" w:color="auto"/>
        <w:right w:val="none" w:sz="0" w:space="0" w:color="auto"/>
      </w:divBdr>
    </w:div>
    <w:div w:id="830682616">
      <w:bodyDiv w:val="1"/>
      <w:marLeft w:val="0"/>
      <w:marRight w:val="0"/>
      <w:marTop w:val="0"/>
      <w:marBottom w:val="0"/>
      <w:divBdr>
        <w:top w:val="none" w:sz="0" w:space="0" w:color="auto"/>
        <w:left w:val="none" w:sz="0" w:space="0" w:color="auto"/>
        <w:bottom w:val="none" w:sz="0" w:space="0" w:color="auto"/>
        <w:right w:val="none" w:sz="0" w:space="0" w:color="auto"/>
      </w:divBdr>
    </w:div>
    <w:div w:id="832643243">
      <w:bodyDiv w:val="1"/>
      <w:marLeft w:val="0"/>
      <w:marRight w:val="0"/>
      <w:marTop w:val="0"/>
      <w:marBottom w:val="0"/>
      <w:divBdr>
        <w:top w:val="none" w:sz="0" w:space="0" w:color="auto"/>
        <w:left w:val="none" w:sz="0" w:space="0" w:color="auto"/>
        <w:bottom w:val="none" w:sz="0" w:space="0" w:color="auto"/>
        <w:right w:val="none" w:sz="0" w:space="0" w:color="auto"/>
      </w:divBdr>
    </w:div>
    <w:div w:id="838619673">
      <w:bodyDiv w:val="1"/>
      <w:marLeft w:val="0"/>
      <w:marRight w:val="0"/>
      <w:marTop w:val="0"/>
      <w:marBottom w:val="0"/>
      <w:divBdr>
        <w:top w:val="none" w:sz="0" w:space="0" w:color="auto"/>
        <w:left w:val="none" w:sz="0" w:space="0" w:color="auto"/>
        <w:bottom w:val="none" w:sz="0" w:space="0" w:color="auto"/>
        <w:right w:val="none" w:sz="0" w:space="0" w:color="auto"/>
      </w:divBdr>
    </w:div>
    <w:div w:id="851383946">
      <w:bodyDiv w:val="1"/>
      <w:marLeft w:val="0"/>
      <w:marRight w:val="0"/>
      <w:marTop w:val="0"/>
      <w:marBottom w:val="0"/>
      <w:divBdr>
        <w:top w:val="none" w:sz="0" w:space="0" w:color="auto"/>
        <w:left w:val="none" w:sz="0" w:space="0" w:color="auto"/>
        <w:bottom w:val="none" w:sz="0" w:space="0" w:color="auto"/>
        <w:right w:val="none" w:sz="0" w:space="0" w:color="auto"/>
      </w:divBdr>
    </w:div>
    <w:div w:id="868688897">
      <w:bodyDiv w:val="1"/>
      <w:marLeft w:val="0"/>
      <w:marRight w:val="0"/>
      <w:marTop w:val="0"/>
      <w:marBottom w:val="0"/>
      <w:divBdr>
        <w:top w:val="none" w:sz="0" w:space="0" w:color="auto"/>
        <w:left w:val="none" w:sz="0" w:space="0" w:color="auto"/>
        <w:bottom w:val="none" w:sz="0" w:space="0" w:color="auto"/>
        <w:right w:val="none" w:sz="0" w:space="0" w:color="auto"/>
      </w:divBdr>
    </w:div>
    <w:div w:id="879439574">
      <w:bodyDiv w:val="1"/>
      <w:marLeft w:val="0"/>
      <w:marRight w:val="0"/>
      <w:marTop w:val="0"/>
      <w:marBottom w:val="0"/>
      <w:divBdr>
        <w:top w:val="none" w:sz="0" w:space="0" w:color="auto"/>
        <w:left w:val="none" w:sz="0" w:space="0" w:color="auto"/>
        <w:bottom w:val="none" w:sz="0" w:space="0" w:color="auto"/>
        <w:right w:val="none" w:sz="0" w:space="0" w:color="auto"/>
      </w:divBdr>
    </w:div>
    <w:div w:id="892279462">
      <w:bodyDiv w:val="1"/>
      <w:marLeft w:val="0"/>
      <w:marRight w:val="0"/>
      <w:marTop w:val="0"/>
      <w:marBottom w:val="0"/>
      <w:divBdr>
        <w:top w:val="none" w:sz="0" w:space="0" w:color="auto"/>
        <w:left w:val="none" w:sz="0" w:space="0" w:color="auto"/>
        <w:bottom w:val="none" w:sz="0" w:space="0" w:color="auto"/>
        <w:right w:val="none" w:sz="0" w:space="0" w:color="auto"/>
      </w:divBdr>
    </w:div>
    <w:div w:id="906376488">
      <w:bodyDiv w:val="1"/>
      <w:marLeft w:val="0"/>
      <w:marRight w:val="0"/>
      <w:marTop w:val="0"/>
      <w:marBottom w:val="0"/>
      <w:divBdr>
        <w:top w:val="none" w:sz="0" w:space="0" w:color="auto"/>
        <w:left w:val="none" w:sz="0" w:space="0" w:color="auto"/>
        <w:bottom w:val="none" w:sz="0" w:space="0" w:color="auto"/>
        <w:right w:val="none" w:sz="0" w:space="0" w:color="auto"/>
      </w:divBdr>
    </w:div>
    <w:div w:id="908613889">
      <w:bodyDiv w:val="1"/>
      <w:marLeft w:val="0"/>
      <w:marRight w:val="0"/>
      <w:marTop w:val="0"/>
      <w:marBottom w:val="0"/>
      <w:divBdr>
        <w:top w:val="none" w:sz="0" w:space="0" w:color="auto"/>
        <w:left w:val="none" w:sz="0" w:space="0" w:color="auto"/>
        <w:bottom w:val="none" w:sz="0" w:space="0" w:color="auto"/>
        <w:right w:val="none" w:sz="0" w:space="0" w:color="auto"/>
      </w:divBdr>
    </w:div>
    <w:div w:id="910119817">
      <w:bodyDiv w:val="1"/>
      <w:marLeft w:val="0"/>
      <w:marRight w:val="0"/>
      <w:marTop w:val="0"/>
      <w:marBottom w:val="0"/>
      <w:divBdr>
        <w:top w:val="none" w:sz="0" w:space="0" w:color="auto"/>
        <w:left w:val="none" w:sz="0" w:space="0" w:color="auto"/>
        <w:bottom w:val="none" w:sz="0" w:space="0" w:color="auto"/>
        <w:right w:val="none" w:sz="0" w:space="0" w:color="auto"/>
      </w:divBdr>
    </w:div>
    <w:div w:id="918322022">
      <w:bodyDiv w:val="1"/>
      <w:marLeft w:val="0"/>
      <w:marRight w:val="0"/>
      <w:marTop w:val="0"/>
      <w:marBottom w:val="0"/>
      <w:divBdr>
        <w:top w:val="none" w:sz="0" w:space="0" w:color="auto"/>
        <w:left w:val="none" w:sz="0" w:space="0" w:color="auto"/>
        <w:bottom w:val="none" w:sz="0" w:space="0" w:color="auto"/>
        <w:right w:val="none" w:sz="0" w:space="0" w:color="auto"/>
      </w:divBdr>
    </w:div>
    <w:div w:id="918751777">
      <w:bodyDiv w:val="1"/>
      <w:marLeft w:val="0"/>
      <w:marRight w:val="0"/>
      <w:marTop w:val="0"/>
      <w:marBottom w:val="0"/>
      <w:divBdr>
        <w:top w:val="none" w:sz="0" w:space="0" w:color="auto"/>
        <w:left w:val="none" w:sz="0" w:space="0" w:color="auto"/>
        <w:bottom w:val="none" w:sz="0" w:space="0" w:color="auto"/>
        <w:right w:val="none" w:sz="0" w:space="0" w:color="auto"/>
      </w:divBdr>
    </w:div>
    <w:div w:id="930166647">
      <w:bodyDiv w:val="1"/>
      <w:marLeft w:val="0"/>
      <w:marRight w:val="0"/>
      <w:marTop w:val="0"/>
      <w:marBottom w:val="0"/>
      <w:divBdr>
        <w:top w:val="none" w:sz="0" w:space="0" w:color="auto"/>
        <w:left w:val="none" w:sz="0" w:space="0" w:color="auto"/>
        <w:bottom w:val="none" w:sz="0" w:space="0" w:color="auto"/>
        <w:right w:val="none" w:sz="0" w:space="0" w:color="auto"/>
      </w:divBdr>
    </w:div>
    <w:div w:id="931743648">
      <w:bodyDiv w:val="1"/>
      <w:marLeft w:val="0"/>
      <w:marRight w:val="0"/>
      <w:marTop w:val="0"/>
      <w:marBottom w:val="0"/>
      <w:divBdr>
        <w:top w:val="none" w:sz="0" w:space="0" w:color="auto"/>
        <w:left w:val="none" w:sz="0" w:space="0" w:color="auto"/>
        <w:bottom w:val="none" w:sz="0" w:space="0" w:color="auto"/>
        <w:right w:val="none" w:sz="0" w:space="0" w:color="auto"/>
      </w:divBdr>
    </w:div>
    <w:div w:id="937760550">
      <w:bodyDiv w:val="1"/>
      <w:marLeft w:val="0"/>
      <w:marRight w:val="0"/>
      <w:marTop w:val="0"/>
      <w:marBottom w:val="0"/>
      <w:divBdr>
        <w:top w:val="none" w:sz="0" w:space="0" w:color="auto"/>
        <w:left w:val="none" w:sz="0" w:space="0" w:color="auto"/>
        <w:bottom w:val="none" w:sz="0" w:space="0" w:color="auto"/>
        <w:right w:val="none" w:sz="0" w:space="0" w:color="auto"/>
      </w:divBdr>
    </w:div>
    <w:div w:id="938412420">
      <w:bodyDiv w:val="1"/>
      <w:marLeft w:val="0"/>
      <w:marRight w:val="0"/>
      <w:marTop w:val="0"/>
      <w:marBottom w:val="0"/>
      <w:divBdr>
        <w:top w:val="none" w:sz="0" w:space="0" w:color="auto"/>
        <w:left w:val="none" w:sz="0" w:space="0" w:color="auto"/>
        <w:bottom w:val="none" w:sz="0" w:space="0" w:color="auto"/>
        <w:right w:val="none" w:sz="0" w:space="0" w:color="auto"/>
      </w:divBdr>
    </w:div>
    <w:div w:id="942146827">
      <w:bodyDiv w:val="1"/>
      <w:marLeft w:val="0"/>
      <w:marRight w:val="0"/>
      <w:marTop w:val="0"/>
      <w:marBottom w:val="0"/>
      <w:divBdr>
        <w:top w:val="none" w:sz="0" w:space="0" w:color="auto"/>
        <w:left w:val="none" w:sz="0" w:space="0" w:color="auto"/>
        <w:bottom w:val="none" w:sz="0" w:space="0" w:color="auto"/>
        <w:right w:val="none" w:sz="0" w:space="0" w:color="auto"/>
      </w:divBdr>
    </w:div>
    <w:div w:id="950553157">
      <w:bodyDiv w:val="1"/>
      <w:marLeft w:val="0"/>
      <w:marRight w:val="0"/>
      <w:marTop w:val="0"/>
      <w:marBottom w:val="0"/>
      <w:divBdr>
        <w:top w:val="none" w:sz="0" w:space="0" w:color="auto"/>
        <w:left w:val="none" w:sz="0" w:space="0" w:color="auto"/>
        <w:bottom w:val="none" w:sz="0" w:space="0" w:color="auto"/>
        <w:right w:val="none" w:sz="0" w:space="0" w:color="auto"/>
      </w:divBdr>
    </w:div>
    <w:div w:id="956109057">
      <w:bodyDiv w:val="1"/>
      <w:marLeft w:val="0"/>
      <w:marRight w:val="0"/>
      <w:marTop w:val="0"/>
      <w:marBottom w:val="0"/>
      <w:divBdr>
        <w:top w:val="none" w:sz="0" w:space="0" w:color="auto"/>
        <w:left w:val="none" w:sz="0" w:space="0" w:color="auto"/>
        <w:bottom w:val="none" w:sz="0" w:space="0" w:color="auto"/>
        <w:right w:val="none" w:sz="0" w:space="0" w:color="auto"/>
      </w:divBdr>
    </w:div>
    <w:div w:id="960308740">
      <w:bodyDiv w:val="1"/>
      <w:marLeft w:val="0"/>
      <w:marRight w:val="0"/>
      <w:marTop w:val="0"/>
      <w:marBottom w:val="0"/>
      <w:divBdr>
        <w:top w:val="none" w:sz="0" w:space="0" w:color="auto"/>
        <w:left w:val="none" w:sz="0" w:space="0" w:color="auto"/>
        <w:bottom w:val="none" w:sz="0" w:space="0" w:color="auto"/>
        <w:right w:val="none" w:sz="0" w:space="0" w:color="auto"/>
      </w:divBdr>
    </w:div>
    <w:div w:id="975336767">
      <w:bodyDiv w:val="1"/>
      <w:marLeft w:val="0"/>
      <w:marRight w:val="0"/>
      <w:marTop w:val="0"/>
      <w:marBottom w:val="0"/>
      <w:divBdr>
        <w:top w:val="none" w:sz="0" w:space="0" w:color="auto"/>
        <w:left w:val="none" w:sz="0" w:space="0" w:color="auto"/>
        <w:bottom w:val="none" w:sz="0" w:space="0" w:color="auto"/>
        <w:right w:val="none" w:sz="0" w:space="0" w:color="auto"/>
      </w:divBdr>
    </w:div>
    <w:div w:id="979651707">
      <w:bodyDiv w:val="1"/>
      <w:marLeft w:val="0"/>
      <w:marRight w:val="0"/>
      <w:marTop w:val="0"/>
      <w:marBottom w:val="0"/>
      <w:divBdr>
        <w:top w:val="none" w:sz="0" w:space="0" w:color="auto"/>
        <w:left w:val="none" w:sz="0" w:space="0" w:color="auto"/>
        <w:bottom w:val="none" w:sz="0" w:space="0" w:color="auto"/>
        <w:right w:val="none" w:sz="0" w:space="0" w:color="auto"/>
      </w:divBdr>
    </w:div>
    <w:div w:id="980884521">
      <w:bodyDiv w:val="1"/>
      <w:marLeft w:val="0"/>
      <w:marRight w:val="0"/>
      <w:marTop w:val="0"/>
      <w:marBottom w:val="0"/>
      <w:divBdr>
        <w:top w:val="none" w:sz="0" w:space="0" w:color="auto"/>
        <w:left w:val="none" w:sz="0" w:space="0" w:color="auto"/>
        <w:bottom w:val="none" w:sz="0" w:space="0" w:color="auto"/>
        <w:right w:val="none" w:sz="0" w:space="0" w:color="auto"/>
      </w:divBdr>
    </w:div>
    <w:div w:id="983849047">
      <w:bodyDiv w:val="1"/>
      <w:marLeft w:val="0"/>
      <w:marRight w:val="0"/>
      <w:marTop w:val="0"/>
      <w:marBottom w:val="0"/>
      <w:divBdr>
        <w:top w:val="none" w:sz="0" w:space="0" w:color="auto"/>
        <w:left w:val="none" w:sz="0" w:space="0" w:color="auto"/>
        <w:bottom w:val="none" w:sz="0" w:space="0" w:color="auto"/>
        <w:right w:val="none" w:sz="0" w:space="0" w:color="auto"/>
      </w:divBdr>
    </w:div>
    <w:div w:id="992293735">
      <w:bodyDiv w:val="1"/>
      <w:marLeft w:val="0"/>
      <w:marRight w:val="0"/>
      <w:marTop w:val="0"/>
      <w:marBottom w:val="0"/>
      <w:divBdr>
        <w:top w:val="none" w:sz="0" w:space="0" w:color="auto"/>
        <w:left w:val="none" w:sz="0" w:space="0" w:color="auto"/>
        <w:bottom w:val="none" w:sz="0" w:space="0" w:color="auto"/>
        <w:right w:val="none" w:sz="0" w:space="0" w:color="auto"/>
      </w:divBdr>
    </w:div>
    <w:div w:id="1001539811">
      <w:bodyDiv w:val="1"/>
      <w:marLeft w:val="0"/>
      <w:marRight w:val="0"/>
      <w:marTop w:val="0"/>
      <w:marBottom w:val="0"/>
      <w:divBdr>
        <w:top w:val="none" w:sz="0" w:space="0" w:color="auto"/>
        <w:left w:val="none" w:sz="0" w:space="0" w:color="auto"/>
        <w:bottom w:val="none" w:sz="0" w:space="0" w:color="auto"/>
        <w:right w:val="none" w:sz="0" w:space="0" w:color="auto"/>
      </w:divBdr>
    </w:div>
    <w:div w:id="1019965979">
      <w:bodyDiv w:val="1"/>
      <w:marLeft w:val="0"/>
      <w:marRight w:val="0"/>
      <w:marTop w:val="0"/>
      <w:marBottom w:val="0"/>
      <w:divBdr>
        <w:top w:val="none" w:sz="0" w:space="0" w:color="auto"/>
        <w:left w:val="none" w:sz="0" w:space="0" w:color="auto"/>
        <w:bottom w:val="none" w:sz="0" w:space="0" w:color="auto"/>
        <w:right w:val="none" w:sz="0" w:space="0" w:color="auto"/>
      </w:divBdr>
    </w:div>
    <w:div w:id="1021082836">
      <w:bodyDiv w:val="1"/>
      <w:marLeft w:val="0"/>
      <w:marRight w:val="0"/>
      <w:marTop w:val="0"/>
      <w:marBottom w:val="0"/>
      <w:divBdr>
        <w:top w:val="none" w:sz="0" w:space="0" w:color="auto"/>
        <w:left w:val="none" w:sz="0" w:space="0" w:color="auto"/>
        <w:bottom w:val="none" w:sz="0" w:space="0" w:color="auto"/>
        <w:right w:val="none" w:sz="0" w:space="0" w:color="auto"/>
      </w:divBdr>
    </w:div>
    <w:div w:id="1033504459">
      <w:bodyDiv w:val="1"/>
      <w:marLeft w:val="0"/>
      <w:marRight w:val="0"/>
      <w:marTop w:val="0"/>
      <w:marBottom w:val="0"/>
      <w:divBdr>
        <w:top w:val="none" w:sz="0" w:space="0" w:color="auto"/>
        <w:left w:val="none" w:sz="0" w:space="0" w:color="auto"/>
        <w:bottom w:val="none" w:sz="0" w:space="0" w:color="auto"/>
        <w:right w:val="none" w:sz="0" w:space="0" w:color="auto"/>
      </w:divBdr>
    </w:div>
    <w:div w:id="1044715726">
      <w:bodyDiv w:val="1"/>
      <w:marLeft w:val="0"/>
      <w:marRight w:val="0"/>
      <w:marTop w:val="0"/>
      <w:marBottom w:val="0"/>
      <w:divBdr>
        <w:top w:val="none" w:sz="0" w:space="0" w:color="auto"/>
        <w:left w:val="none" w:sz="0" w:space="0" w:color="auto"/>
        <w:bottom w:val="none" w:sz="0" w:space="0" w:color="auto"/>
        <w:right w:val="none" w:sz="0" w:space="0" w:color="auto"/>
      </w:divBdr>
    </w:div>
    <w:div w:id="1051464089">
      <w:bodyDiv w:val="1"/>
      <w:marLeft w:val="0"/>
      <w:marRight w:val="0"/>
      <w:marTop w:val="0"/>
      <w:marBottom w:val="0"/>
      <w:divBdr>
        <w:top w:val="none" w:sz="0" w:space="0" w:color="auto"/>
        <w:left w:val="none" w:sz="0" w:space="0" w:color="auto"/>
        <w:bottom w:val="none" w:sz="0" w:space="0" w:color="auto"/>
        <w:right w:val="none" w:sz="0" w:space="0" w:color="auto"/>
      </w:divBdr>
    </w:div>
    <w:div w:id="1054740607">
      <w:bodyDiv w:val="1"/>
      <w:marLeft w:val="0"/>
      <w:marRight w:val="0"/>
      <w:marTop w:val="0"/>
      <w:marBottom w:val="0"/>
      <w:divBdr>
        <w:top w:val="none" w:sz="0" w:space="0" w:color="auto"/>
        <w:left w:val="none" w:sz="0" w:space="0" w:color="auto"/>
        <w:bottom w:val="none" w:sz="0" w:space="0" w:color="auto"/>
        <w:right w:val="none" w:sz="0" w:space="0" w:color="auto"/>
      </w:divBdr>
    </w:div>
    <w:div w:id="1060790792">
      <w:bodyDiv w:val="1"/>
      <w:marLeft w:val="0"/>
      <w:marRight w:val="0"/>
      <w:marTop w:val="0"/>
      <w:marBottom w:val="0"/>
      <w:divBdr>
        <w:top w:val="none" w:sz="0" w:space="0" w:color="auto"/>
        <w:left w:val="none" w:sz="0" w:space="0" w:color="auto"/>
        <w:bottom w:val="none" w:sz="0" w:space="0" w:color="auto"/>
        <w:right w:val="none" w:sz="0" w:space="0" w:color="auto"/>
      </w:divBdr>
    </w:div>
    <w:div w:id="1062479835">
      <w:bodyDiv w:val="1"/>
      <w:marLeft w:val="0"/>
      <w:marRight w:val="0"/>
      <w:marTop w:val="0"/>
      <w:marBottom w:val="0"/>
      <w:divBdr>
        <w:top w:val="none" w:sz="0" w:space="0" w:color="auto"/>
        <w:left w:val="none" w:sz="0" w:space="0" w:color="auto"/>
        <w:bottom w:val="none" w:sz="0" w:space="0" w:color="auto"/>
        <w:right w:val="none" w:sz="0" w:space="0" w:color="auto"/>
      </w:divBdr>
    </w:div>
    <w:div w:id="1062867554">
      <w:bodyDiv w:val="1"/>
      <w:marLeft w:val="0"/>
      <w:marRight w:val="0"/>
      <w:marTop w:val="0"/>
      <w:marBottom w:val="0"/>
      <w:divBdr>
        <w:top w:val="none" w:sz="0" w:space="0" w:color="auto"/>
        <w:left w:val="none" w:sz="0" w:space="0" w:color="auto"/>
        <w:bottom w:val="none" w:sz="0" w:space="0" w:color="auto"/>
        <w:right w:val="none" w:sz="0" w:space="0" w:color="auto"/>
      </w:divBdr>
    </w:div>
    <w:div w:id="1066995663">
      <w:bodyDiv w:val="1"/>
      <w:marLeft w:val="0"/>
      <w:marRight w:val="0"/>
      <w:marTop w:val="0"/>
      <w:marBottom w:val="0"/>
      <w:divBdr>
        <w:top w:val="none" w:sz="0" w:space="0" w:color="auto"/>
        <w:left w:val="none" w:sz="0" w:space="0" w:color="auto"/>
        <w:bottom w:val="none" w:sz="0" w:space="0" w:color="auto"/>
        <w:right w:val="none" w:sz="0" w:space="0" w:color="auto"/>
      </w:divBdr>
    </w:div>
    <w:div w:id="1074162809">
      <w:bodyDiv w:val="1"/>
      <w:marLeft w:val="0"/>
      <w:marRight w:val="0"/>
      <w:marTop w:val="0"/>
      <w:marBottom w:val="0"/>
      <w:divBdr>
        <w:top w:val="none" w:sz="0" w:space="0" w:color="auto"/>
        <w:left w:val="none" w:sz="0" w:space="0" w:color="auto"/>
        <w:bottom w:val="none" w:sz="0" w:space="0" w:color="auto"/>
        <w:right w:val="none" w:sz="0" w:space="0" w:color="auto"/>
      </w:divBdr>
    </w:div>
    <w:div w:id="1075667904">
      <w:bodyDiv w:val="1"/>
      <w:marLeft w:val="0"/>
      <w:marRight w:val="0"/>
      <w:marTop w:val="0"/>
      <w:marBottom w:val="0"/>
      <w:divBdr>
        <w:top w:val="none" w:sz="0" w:space="0" w:color="auto"/>
        <w:left w:val="none" w:sz="0" w:space="0" w:color="auto"/>
        <w:bottom w:val="none" w:sz="0" w:space="0" w:color="auto"/>
        <w:right w:val="none" w:sz="0" w:space="0" w:color="auto"/>
      </w:divBdr>
    </w:div>
    <w:div w:id="1077902702">
      <w:bodyDiv w:val="1"/>
      <w:marLeft w:val="0"/>
      <w:marRight w:val="0"/>
      <w:marTop w:val="0"/>
      <w:marBottom w:val="0"/>
      <w:divBdr>
        <w:top w:val="none" w:sz="0" w:space="0" w:color="auto"/>
        <w:left w:val="none" w:sz="0" w:space="0" w:color="auto"/>
        <w:bottom w:val="none" w:sz="0" w:space="0" w:color="auto"/>
        <w:right w:val="none" w:sz="0" w:space="0" w:color="auto"/>
      </w:divBdr>
    </w:div>
    <w:div w:id="1080102962">
      <w:bodyDiv w:val="1"/>
      <w:marLeft w:val="0"/>
      <w:marRight w:val="0"/>
      <w:marTop w:val="0"/>
      <w:marBottom w:val="0"/>
      <w:divBdr>
        <w:top w:val="none" w:sz="0" w:space="0" w:color="auto"/>
        <w:left w:val="none" w:sz="0" w:space="0" w:color="auto"/>
        <w:bottom w:val="none" w:sz="0" w:space="0" w:color="auto"/>
        <w:right w:val="none" w:sz="0" w:space="0" w:color="auto"/>
      </w:divBdr>
    </w:div>
    <w:div w:id="1081415123">
      <w:bodyDiv w:val="1"/>
      <w:marLeft w:val="0"/>
      <w:marRight w:val="0"/>
      <w:marTop w:val="0"/>
      <w:marBottom w:val="0"/>
      <w:divBdr>
        <w:top w:val="none" w:sz="0" w:space="0" w:color="auto"/>
        <w:left w:val="none" w:sz="0" w:space="0" w:color="auto"/>
        <w:bottom w:val="none" w:sz="0" w:space="0" w:color="auto"/>
        <w:right w:val="none" w:sz="0" w:space="0" w:color="auto"/>
      </w:divBdr>
    </w:div>
    <w:div w:id="1091699647">
      <w:bodyDiv w:val="1"/>
      <w:marLeft w:val="0"/>
      <w:marRight w:val="0"/>
      <w:marTop w:val="0"/>
      <w:marBottom w:val="0"/>
      <w:divBdr>
        <w:top w:val="none" w:sz="0" w:space="0" w:color="auto"/>
        <w:left w:val="none" w:sz="0" w:space="0" w:color="auto"/>
        <w:bottom w:val="none" w:sz="0" w:space="0" w:color="auto"/>
        <w:right w:val="none" w:sz="0" w:space="0" w:color="auto"/>
      </w:divBdr>
    </w:div>
    <w:div w:id="1093090214">
      <w:bodyDiv w:val="1"/>
      <w:marLeft w:val="0"/>
      <w:marRight w:val="0"/>
      <w:marTop w:val="0"/>
      <w:marBottom w:val="0"/>
      <w:divBdr>
        <w:top w:val="none" w:sz="0" w:space="0" w:color="auto"/>
        <w:left w:val="none" w:sz="0" w:space="0" w:color="auto"/>
        <w:bottom w:val="none" w:sz="0" w:space="0" w:color="auto"/>
        <w:right w:val="none" w:sz="0" w:space="0" w:color="auto"/>
      </w:divBdr>
    </w:div>
    <w:div w:id="1111970688">
      <w:bodyDiv w:val="1"/>
      <w:marLeft w:val="0"/>
      <w:marRight w:val="0"/>
      <w:marTop w:val="0"/>
      <w:marBottom w:val="0"/>
      <w:divBdr>
        <w:top w:val="none" w:sz="0" w:space="0" w:color="auto"/>
        <w:left w:val="none" w:sz="0" w:space="0" w:color="auto"/>
        <w:bottom w:val="none" w:sz="0" w:space="0" w:color="auto"/>
        <w:right w:val="none" w:sz="0" w:space="0" w:color="auto"/>
      </w:divBdr>
    </w:div>
    <w:div w:id="1112287091">
      <w:bodyDiv w:val="1"/>
      <w:marLeft w:val="0"/>
      <w:marRight w:val="0"/>
      <w:marTop w:val="0"/>
      <w:marBottom w:val="0"/>
      <w:divBdr>
        <w:top w:val="none" w:sz="0" w:space="0" w:color="auto"/>
        <w:left w:val="none" w:sz="0" w:space="0" w:color="auto"/>
        <w:bottom w:val="none" w:sz="0" w:space="0" w:color="auto"/>
        <w:right w:val="none" w:sz="0" w:space="0" w:color="auto"/>
      </w:divBdr>
    </w:div>
    <w:div w:id="1117289706">
      <w:bodyDiv w:val="1"/>
      <w:marLeft w:val="0"/>
      <w:marRight w:val="0"/>
      <w:marTop w:val="0"/>
      <w:marBottom w:val="0"/>
      <w:divBdr>
        <w:top w:val="none" w:sz="0" w:space="0" w:color="auto"/>
        <w:left w:val="none" w:sz="0" w:space="0" w:color="auto"/>
        <w:bottom w:val="none" w:sz="0" w:space="0" w:color="auto"/>
        <w:right w:val="none" w:sz="0" w:space="0" w:color="auto"/>
      </w:divBdr>
    </w:div>
    <w:div w:id="1121922809">
      <w:bodyDiv w:val="1"/>
      <w:marLeft w:val="0"/>
      <w:marRight w:val="0"/>
      <w:marTop w:val="0"/>
      <w:marBottom w:val="0"/>
      <w:divBdr>
        <w:top w:val="none" w:sz="0" w:space="0" w:color="auto"/>
        <w:left w:val="none" w:sz="0" w:space="0" w:color="auto"/>
        <w:bottom w:val="none" w:sz="0" w:space="0" w:color="auto"/>
        <w:right w:val="none" w:sz="0" w:space="0" w:color="auto"/>
      </w:divBdr>
    </w:div>
    <w:div w:id="1129662301">
      <w:bodyDiv w:val="1"/>
      <w:marLeft w:val="0"/>
      <w:marRight w:val="0"/>
      <w:marTop w:val="0"/>
      <w:marBottom w:val="0"/>
      <w:divBdr>
        <w:top w:val="none" w:sz="0" w:space="0" w:color="auto"/>
        <w:left w:val="none" w:sz="0" w:space="0" w:color="auto"/>
        <w:bottom w:val="none" w:sz="0" w:space="0" w:color="auto"/>
        <w:right w:val="none" w:sz="0" w:space="0" w:color="auto"/>
      </w:divBdr>
    </w:div>
    <w:div w:id="1130630077">
      <w:bodyDiv w:val="1"/>
      <w:marLeft w:val="0"/>
      <w:marRight w:val="0"/>
      <w:marTop w:val="0"/>
      <w:marBottom w:val="0"/>
      <w:divBdr>
        <w:top w:val="none" w:sz="0" w:space="0" w:color="auto"/>
        <w:left w:val="none" w:sz="0" w:space="0" w:color="auto"/>
        <w:bottom w:val="none" w:sz="0" w:space="0" w:color="auto"/>
        <w:right w:val="none" w:sz="0" w:space="0" w:color="auto"/>
      </w:divBdr>
    </w:div>
    <w:div w:id="1131634433">
      <w:bodyDiv w:val="1"/>
      <w:marLeft w:val="0"/>
      <w:marRight w:val="0"/>
      <w:marTop w:val="0"/>
      <w:marBottom w:val="0"/>
      <w:divBdr>
        <w:top w:val="none" w:sz="0" w:space="0" w:color="auto"/>
        <w:left w:val="none" w:sz="0" w:space="0" w:color="auto"/>
        <w:bottom w:val="none" w:sz="0" w:space="0" w:color="auto"/>
        <w:right w:val="none" w:sz="0" w:space="0" w:color="auto"/>
      </w:divBdr>
    </w:div>
    <w:div w:id="1142502980">
      <w:bodyDiv w:val="1"/>
      <w:marLeft w:val="0"/>
      <w:marRight w:val="0"/>
      <w:marTop w:val="0"/>
      <w:marBottom w:val="0"/>
      <w:divBdr>
        <w:top w:val="none" w:sz="0" w:space="0" w:color="auto"/>
        <w:left w:val="none" w:sz="0" w:space="0" w:color="auto"/>
        <w:bottom w:val="none" w:sz="0" w:space="0" w:color="auto"/>
        <w:right w:val="none" w:sz="0" w:space="0" w:color="auto"/>
      </w:divBdr>
    </w:div>
    <w:div w:id="1153986489">
      <w:bodyDiv w:val="1"/>
      <w:marLeft w:val="0"/>
      <w:marRight w:val="0"/>
      <w:marTop w:val="0"/>
      <w:marBottom w:val="0"/>
      <w:divBdr>
        <w:top w:val="none" w:sz="0" w:space="0" w:color="auto"/>
        <w:left w:val="none" w:sz="0" w:space="0" w:color="auto"/>
        <w:bottom w:val="none" w:sz="0" w:space="0" w:color="auto"/>
        <w:right w:val="none" w:sz="0" w:space="0" w:color="auto"/>
      </w:divBdr>
    </w:div>
    <w:div w:id="1155801829">
      <w:bodyDiv w:val="1"/>
      <w:marLeft w:val="0"/>
      <w:marRight w:val="0"/>
      <w:marTop w:val="0"/>
      <w:marBottom w:val="0"/>
      <w:divBdr>
        <w:top w:val="none" w:sz="0" w:space="0" w:color="auto"/>
        <w:left w:val="none" w:sz="0" w:space="0" w:color="auto"/>
        <w:bottom w:val="none" w:sz="0" w:space="0" w:color="auto"/>
        <w:right w:val="none" w:sz="0" w:space="0" w:color="auto"/>
      </w:divBdr>
    </w:div>
    <w:div w:id="1155953854">
      <w:bodyDiv w:val="1"/>
      <w:marLeft w:val="0"/>
      <w:marRight w:val="0"/>
      <w:marTop w:val="0"/>
      <w:marBottom w:val="0"/>
      <w:divBdr>
        <w:top w:val="none" w:sz="0" w:space="0" w:color="auto"/>
        <w:left w:val="none" w:sz="0" w:space="0" w:color="auto"/>
        <w:bottom w:val="none" w:sz="0" w:space="0" w:color="auto"/>
        <w:right w:val="none" w:sz="0" w:space="0" w:color="auto"/>
      </w:divBdr>
    </w:div>
    <w:div w:id="1160924889">
      <w:bodyDiv w:val="1"/>
      <w:marLeft w:val="0"/>
      <w:marRight w:val="0"/>
      <w:marTop w:val="0"/>
      <w:marBottom w:val="0"/>
      <w:divBdr>
        <w:top w:val="none" w:sz="0" w:space="0" w:color="auto"/>
        <w:left w:val="none" w:sz="0" w:space="0" w:color="auto"/>
        <w:bottom w:val="none" w:sz="0" w:space="0" w:color="auto"/>
        <w:right w:val="none" w:sz="0" w:space="0" w:color="auto"/>
      </w:divBdr>
    </w:div>
    <w:div w:id="1177964482">
      <w:bodyDiv w:val="1"/>
      <w:marLeft w:val="0"/>
      <w:marRight w:val="0"/>
      <w:marTop w:val="0"/>
      <w:marBottom w:val="0"/>
      <w:divBdr>
        <w:top w:val="none" w:sz="0" w:space="0" w:color="auto"/>
        <w:left w:val="none" w:sz="0" w:space="0" w:color="auto"/>
        <w:bottom w:val="none" w:sz="0" w:space="0" w:color="auto"/>
        <w:right w:val="none" w:sz="0" w:space="0" w:color="auto"/>
      </w:divBdr>
    </w:div>
    <w:div w:id="1217350408">
      <w:bodyDiv w:val="1"/>
      <w:marLeft w:val="0"/>
      <w:marRight w:val="0"/>
      <w:marTop w:val="0"/>
      <w:marBottom w:val="0"/>
      <w:divBdr>
        <w:top w:val="none" w:sz="0" w:space="0" w:color="auto"/>
        <w:left w:val="none" w:sz="0" w:space="0" w:color="auto"/>
        <w:bottom w:val="none" w:sz="0" w:space="0" w:color="auto"/>
        <w:right w:val="none" w:sz="0" w:space="0" w:color="auto"/>
      </w:divBdr>
    </w:div>
    <w:div w:id="1229419679">
      <w:bodyDiv w:val="1"/>
      <w:marLeft w:val="0"/>
      <w:marRight w:val="0"/>
      <w:marTop w:val="0"/>
      <w:marBottom w:val="0"/>
      <w:divBdr>
        <w:top w:val="none" w:sz="0" w:space="0" w:color="auto"/>
        <w:left w:val="none" w:sz="0" w:space="0" w:color="auto"/>
        <w:bottom w:val="none" w:sz="0" w:space="0" w:color="auto"/>
        <w:right w:val="none" w:sz="0" w:space="0" w:color="auto"/>
      </w:divBdr>
    </w:div>
    <w:div w:id="1232470389">
      <w:bodyDiv w:val="1"/>
      <w:marLeft w:val="0"/>
      <w:marRight w:val="0"/>
      <w:marTop w:val="0"/>
      <w:marBottom w:val="0"/>
      <w:divBdr>
        <w:top w:val="none" w:sz="0" w:space="0" w:color="auto"/>
        <w:left w:val="none" w:sz="0" w:space="0" w:color="auto"/>
        <w:bottom w:val="none" w:sz="0" w:space="0" w:color="auto"/>
        <w:right w:val="none" w:sz="0" w:space="0" w:color="auto"/>
      </w:divBdr>
    </w:div>
    <w:div w:id="1233392342">
      <w:bodyDiv w:val="1"/>
      <w:marLeft w:val="0"/>
      <w:marRight w:val="0"/>
      <w:marTop w:val="0"/>
      <w:marBottom w:val="0"/>
      <w:divBdr>
        <w:top w:val="none" w:sz="0" w:space="0" w:color="auto"/>
        <w:left w:val="none" w:sz="0" w:space="0" w:color="auto"/>
        <w:bottom w:val="none" w:sz="0" w:space="0" w:color="auto"/>
        <w:right w:val="none" w:sz="0" w:space="0" w:color="auto"/>
      </w:divBdr>
    </w:div>
    <w:div w:id="1235823806">
      <w:bodyDiv w:val="1"/>
      <w:marLeft w:val="0"/>
      <w:marRight w:val="0"/>
      <w:marTop w:val="0"/>
      <w:marBottom w:val="0"/>
      <w:divBdr>
        <w:top w:val="none" w:sz="0" w:space="0" w:color="auto"/>
        <w:left w:val="none" w:sz="0" w:space="0" w:color="auto"/>
        <w:bottom w:val="none" w:sz="0" w:space="0" w:color="auto"/>
        <w:right w:val="none" w:sz="0" w:space="0" w:color="auto"/>
      </w:divBdr>
    </w:div>
    <w:div w:id="1235891484">
      <w:bodyDiv w:val="1"/>
      <w:marLeft w:val="0"/>
      <w:marRight w:val="0"/>
      <w:marTop w:val="0"/>
      <w:marBottom w:val="0"/>
      <w:divBdr>
        <w:top w:val="none" w:sz="0" w:space="0" w:color="auto"/>
        <w:left w:val="none" w:sz="0" w:space="0" w:color="auto"/>
        <w:bottom w:val="none" w:sz="0" w:space="0" w:color="auto"/>
        <w:right w:val="none" w:sz="0" w:space="0" w:color="auto"/>
      </w:divBdr>
    </w:div>
    <w:div w:id="1236352724">
      <w:bodyDiv w:val="1"/>
      <w:marLeft w:val="0"/>
      <w:marRight w:val="0"/>
      <w:marTop w:val="0"/>
      <w:marBottom w:val="0"/>
      <w:divBdr>
        <w:top w:val="none" w:sz="0" w:space="0" w:color="auto"/>
        <w:left w:val="none" w:sz="0" w:space="0" w:color="auto"/>
        <w:bottom w:val="none" w:sz="0" w:space="0" w:color="auto"/>
        <w:right w:val="none" w:sz="0" w:space="0" w:color="auto"/>
      </w:divBdr>
    </w:div>
    <w:div w:id="1236891990">
      <w:bodyDiv w:val="1"/>
      <w:marLeft w:val="0"/>
      <w:marRight w:val="0"/>
      <w:marTop w:val="0"/>
      <w:marBottom w:val="0"/>
      <w:divBdr>
        <w:top w:val="none" w:sz="0" w:space="0" w:color="auto"/>
        <w:left w:val="none" w:sz="0" w:space="0" w:color="auto"/>
        <w:bottom w:val="none" w:sz="0" w:space="0" w:color="auto"/>
        <w:right w:val="none" w:sz="0" w:space="0" w:color="auto"/>
      </w:divBdr>
    </w:div>
    <w:div w:id="1237478896">
      <w:bodyDiv w:val="1"/>
      <w:marLeft w:val="0"/>
      <w:marRight w:val="0"/>
      <w:marTop w:val="0"/>
      <w:marBottom w:val="0"/>
      <w:divBdr>
        <w:top w:val="none" w:sz="0" w:space="0" w:color="auto"/>
        <w:left w:val="none" w:sz="0" w:space="0" w:color="auto"/>
        <w:bottom w:val="none" w:sz="0" w:space="0" w:color="auto"/>
        <w:right w:val="none" w:sz="0" w:space="0" w:color="auto"/>
      </w:divBdr>
    </w:div>
    <w:div w:id="1237743729">
      <w:bodyDiv w:val="1"/>
      <w:marLeft w:val="0"/>
      <w:marRight w:val="0"/>
      <w:marTop w:val="0"/>
      <w:marBottom w:val="0"/>
      <w:divBdr>
        <w:top w:val="none" w:sz="0" w:space="0" w:color="auto"/>
        <w:left w:val="none" w:sz="0" w:space="0" w:color="auto"/>
        <w:bottom w:val="none" w:sz="0" w:space="0" w:color="auto"/>
        <w:right w:val="none" w:sz="0" w:space="0" w:color="auto"/>
      </w:divBdr>
    </w:div>
    <w:div w:id="1241864580">
      <w:bodyDiv w:val="1"/>
      <w:marLeft w:val="0"/>
      <w:marRight w:val="0"/>
      <w:marTop w:val="0"/>
      <w:marBottom w:val="0"/>
      <w:divBdr>
        <w:top w:val="none" w:sz="0" w:space="0" w:color="auto"/>
        <w:left w:val="none" w:sz="0" w:space="0" w:color="auto"/>
        <w:bottom w:val="none" w:sz="0" w:space="0" w:color="auto"/>
        <w:right w:val="none" w:sz="0" w:space="0" w:color="auto"/>
      </w:divBdr>
    </w:div>
    <w:div w:id="1246183333">
      <w:bodyDiv w:val="1"/>
      <w:marLeft w:val="0"/>
      <w:marRight w:val="0"/>
      <w:marTop w:val="0"/>
      <w:marBottom w:val="0"/>
      <w:divBdr>
        <w:top w:val="none" w:sz="0" w:space="0" w:color="auto"/>
        <w:left w:val="none" w:sz="0" w:space="0" w:color="auto"/>
        <w:bottom w:val="none" w:sz="0" w:space="0" w:color="auto"/>
        <w:right w:val="none" w:sz="0" w:space="0" w:color="auto"/>
      </w:divBdr>
    </w:div>
    <w:div w:id="1254556502">
      <w:bodyDiv w:val="1"/>
      <w:marLeft w:val="0"/>
      <w:marRight w:val="0"/>
      <w:marTop w:val="0"/>
      <w:marBottom w:val="0"/>
      <w:divBdr>
        <w:top w:val="none" w:sz="0" w:space="0" w:color="auto"/>
        <w:left w:val="none" w:sz="0" w:space="0" w:color="auto"/>
        <w:bottom w:val="none" w:sz="0" w:space="0" w:color="auto"/>
        <w:right w:val="none" w:sz="0" w:space="0" w:color="auto"/>
      </w:divBdr>
    </w:div>
    <w:div w:id="1261259211">
      <w:bodyDiv w:val="1"/>
      <w:marLeft w:val="0"/>
      <w:marRight w:val="0"/>
      <w:marTop w:val="0"/>
      <w:marBottom w:val="0"/>
      <w:divBdr>
        <w:top w:val="none" w:sz="0" w:space="0" w:color="auto"/>
        <w:left w:val="none" w:sz="0" w:space="0" w:color="auto"/>
        <w:bottom w:val="none" w:sz="0" w:space="0" w:color="auto"/>
        <w:right w:val="none" w:sz="0" w:space="0" w:color="auto"/>
      </w:divBdr>
    </w:div>
    <w:div w:id="1266187739">
      <w:bodyDiv w:val="1"/>
      <w:marLeft w:val="0"/>
      <w:marRight w:val="0"/>
      <w:marTop w:val="0"/>
      <w:marBottom w:val="0"/>
      <w:divBdr>
        <w:top w:val="none" w:sz="0" w:space="0" w:color="auto"/>
        <w:left w:val="none" w:sz="0" w:space="0" w:color="auto"/>
        <w:bottom w:val="none" w:sz="0" w:space="0" w:color="auto"/>
        <w:right w:val="none" w:sz="0" w:space="0" w:color="auto"/>
      </w:divBdr>
    </w:div>
    <w:div w:id="1266382733">
      <w:bodyDiv w:val="1"/>
      <w:marLeft w:val="0"/>
      <w:marRight w:val="0"/>
      <w:marTop w:val="0"/>
      <w:marBottom w:val="0"/>
      <w:divBdr>
        <w:top w:val="none" w:sz="0" w:space="0" w:color="auto"/>
        <w:left w:val="none" w:sz="0" w:space="0" w:color="auto"/>
        <w:bottom w:val="none" w:sz="0" w:space="0" w:color="auto"/>
        <w:right w:val="none" w:sz="0" w:space="0" w:color="auto"/>
      </w:divBdr>
    </w:div>
    <w:div w:id="1284537308">
      <w:bodyDiv w:val="1"/>
      <w:marLeft w:val="0"/>
      <w:marRight w:val="0"/>
      <w:marTop w:val="0"/>
      <w:marBottom w:val="0"/>
      <w:divBdr>
        <w:top w:val="none" w:sz="0" w:space="0" w:color="auto"/>
        <w:left w:val="none" w:sz="0" w:space="0" w:color="auto"/>
        <w:bottom w:val="none" w:sz="0" w:space="0" w:color="auto"/>
        <w:right w:val="none" w:sz="0" w:space="0" w:color="auto"/>
      </w:divBdr>
    </w:div>
    <w:div w:id="1284771636">
      <w:bodyDiv w:val="1"/>
      <w:marLeft w:val="0"/>
      <w:marRight w:val="0"/>
      <w:marTop w:val="0"/>
      <w:marBottom w:val="0"/>
      <w:divBdr>
        <w:top w:val="none" w:sz="0" w:space="0" w:color="auto"/>
        <w:left w:val="none" w:sz="0" w:space="0" w:color="auto"/>
        <w:bottom w:val="none" w:sz="0" w:space="0" w:color="auto"/>
        <w:right w:val="none" w:sz="0" w:space="0" w:color="auto"/>
      </w:divBdr>
    </w:div>
    <w:div w:id="1288126021">
      <w:bodyDiv w:val="1"/>
      <w:marLeft w:val="0"/>
      <w:marRight w:val="0"/>
      <w:marTop w:val="0"/>
      <w:marBottom w:val="0"/>
      <w:divBdr>
        <w:top w:val="none" w:sz="0" w:space="0" w:color="auto"/>
        <w:left w:val="none" w:sz="0" w:space="0" w:color="auto"/>
        <w:bottom w:val="none" w:sz="0" w:space="0" w:color="auto"/>
        <w:right w:val="none" w:sz="0" w:space="0" w:color="auto"/>
      </w:divBdr>
    </w:div>
    <w:div w:id="1295403405">
      <w:bodyDiv w:val="1"/>
      <w:marLeft w:val="0"/>
      <w:marRight w:val="0"/>
      <w:marTop w:val="0"/>
      <w:marBottom w:val="0"/>
      <w:divBdr>
        <w:top w:val="none" w:sz="0" w:space="0" w:color="auto"/>
        <w:left w:val="none" w:sz="0" w:space="0" w:color="auto"/>
        <w:bottom w:val="none" w:sz="0" w:space="0" w:color="auto"/>
        <w:right w:val="none" w:sz="0" w:space="0" w:color="auto"/>
      </w:divBdr>
    </w:div>
    <w:div w:id="1295670735">
      <w:bodyDiv w:val="1"/>
      <w:marLeft w:val="0"/>
      <w:marRight w:val="0"/>
      <w:marTop w:val="0"/>
      <w:marBottom w:val="0"/>
      <w:divBdr>
        <w:top w:val="none" w:sz="0" w:space="0" w:color="auto"/>
        <w:left w:val="none" w:sz="0" w:space="0" w:color="auto"/>
        <w:bottom w:val="none" w:sz="0" w:space="0" w:color="auto"/>
        <w:right w:val="none" w:sz="0" w:space="0" w:color="auto"/>
      </w:divBdr>
    </w:div>
    <w:div w:id="1316379511">
      <w:bodyDiv w:val="1"/>
      <w:marLeft w:val="0"/>
      <w:marRight w:val="0"/>
      <w:marTop w:val="0"/>
      <w:marBottom w:val="0"/>
      <w:divBdr>
        <w:top w:val="none" w:sz="0" w:space="0" w:color="auto"/>
        <w:left w:val="none" w:sz="0" w:space="0" w:color="auto"/>
        <w:bottom w:val="none" w:sz="0" w:space="0" w:color="auto"/>
        <w:right w:val="none" w:sz="0" w:space="0" w:color="auto"/>
      </w:divBdr>
    </w:div>
    <w:div w:id="1320961583">
      <w:bodyDiv w:val="1"/>
      <w:marLeft w:val="0"/>
      <w:marRight w:val="0"/>
      <w:marTop w:val="0"/>
      <w:marBottom w:val="0"/>
      <w:divBdr>
        <w:top w:val="none" w:sz="0" w:space="0" w:color="auto"/>
        <w:left w:val="none" w:sz="0" w:space="0" w:color="auto"/>
        <w:bottom w:val="none" w:sz="0" w:space="0" w:color="auto"/>
        <w:right w:val="none" w:sz="0" w:space="0" w:color="auto"/>
      </w:divBdr>
    </w:div>
    <w:div w:id="1324815128">
      <w:bodyDiv w:val="1"/>
      <w:marLeft w:val="0"/>
      <w:marRight w:val="0"/>
      <w:marTop w:val="0"/>
      <w:marBottom w:val="0"/>
      <w:divBdr>
        <w:top w:val="none" w:sz="0" w:space="0" w:color="auto"/>
        <w:left w:val="none" w:sz="0" w:space="0" w:color="auto"/>
        <w:bottom w:val="none" w:sz="0" w:space="0" w:color="auto"/>
        <w:right w:val="none" w:sz="0" w:space="0" w:color="auto"/>
      </w:divBdr>
    </w:div>
    <w:div w:id="1328165987">
      <w:bodyDiv w:val="1"/>
      <w:marLeft w:val="0"/>
      <w:marRight w:val="0"/>
      <w:marTop w:val="0"/>
      <w:marBottom w:val="0"/>
      <w:divBdr>
        <w:top w:val="none" w:sz="0" w:space="0" w:color="auto"/>
        <w:left w:val="none" w:sz="0" w:space="0" w:color="auto"/>
        <w:bottom w:val="none" w:sz="0" w:space="0" w:color="auto"/>
        <w:right w:val="none" w:sz="0" w:space="0" w:color="auto"/>
      </w:divBdr>
    </w:div>
    <w:div w:id="1338967492">
      <w:bodyDiv w:val="1"/>
      <w:marLeft w:val="0"/>
      <w:marRight w:val="0"/>
      <w:marTop w:val="0"/>
      <w:marBottom w:val="0"/>
      <w:divBdr>
        <w:top w:val="none" w:sz="0" w:space="0" w:color="auto"/>
        <w:left w:val="none" w:sz="0" w:space="0" w:color="auto"/>
        <w:bottom w:val="none" w:sz="0" w:space="0" w:color="auto"/>
        <w:right w:val="none" w:sz="0" w:space="0" w:color="auto"/>
      </w:divBdr>
    </w:div>
    <w:div w:id="1345551806">
      <w:bodyDiv w:val="1"/>
      <w:marLeft w:val="0"/>
      <w:marRight w:val="0"/>
      <w:marTop w:val="0"/>
      <w:marBottom w:val="0"/>
      <w:divBdr>
        <w:top w:val="none" w:sz="0" w:space="0" w:color="auto"/>
        <w:left w:val="none" w:sz="0" w:space="0" w:color="auto"/>
        <w:bottom w:val="none" w:sz="0" w:space="0" w:color="auto"/>
        <w:right w:val="none" w:sz="0" w:space="0" w:color="auto"/>
      </w:divBdr>
    </w:div>
    <w:div w:id="1352414706">
      <w:bodyDiv w:val="1"/>
      <w:marLeft w:val="0"/>
      <w:marRight w:val="0"/>
      <w:marTop w:val="0"/>
      <w:marBottom w:val="0"/>
      <w:divBdr>
        <w:top w:val="none" w:sz="0" w:space="0" w:color="auto"/>
        <w:left w:val="none" w:sz="0" w:space="0" w:color="auto"/>
        <w:bottom w:val="none" w:sz="0" w:space="0" w:color="auto"/>
        <w:right w:val="none" w:sz="0" w:space="0" w:color="auto"/>
      </w:divBdr>
    </w:div>
    <w:div w:id="1356495088">
      <w:bodyDiv w:val="1"/>
      <w:marLeft w:val="0"/>
      <w:marRight w:val="0"/>
      <w:marTop w:val="0"/>
      <w:marBottom w:val="0"/>
      <w:divBdr>
        <w:top w:val="none" w:sz="0" w:space="0" w:color="auto"/>
        <w:left w:val="none" w:sz="0" w:space="0" w:color="auto"/>
        <w:bottom w:val="none" w:sz="0" w:space="0" w:color="auto"/>
        <w:right w:val="none" w:sz="0" w:space="0" w:color="auto"/>
      </w:divBdr>
    </w:div>
    <w:div w:id="1356540320">
      <w:bodyDiv w:val="1"/>
      <w:marLeft w:val="0"/>
      <w:marRight w:val="0"/>
      <w:marTop w:val="0"/>
      <w:marBottom w:val="0"/>
      <w:divBdr>
        <w:top w:val="none" w:sz="0" w:space="0" w:color="auto"/>
        <w:left w:val="none" w:sz="0" w:space="0" w:color="auto"/>
        <w:bottom w:val="none" w:sz="0" w:space="0" w:color="auto"/>
        <w:right w:val="none" w:sz="0" w:space="0" w:color="auto"/>
      </w:divBdr>
    </w:div>
    <w:div w:id="1366834663">
      <w:bodyDiv w:val="1"/>
      <w:marLeft w:val="0"/>
      <w:marRight w:val="0"/>
      <w:marTop w:val="0"/>
      <w:marBottom w:val="0"/>
      <w:divBdr>
        <w:top w:val="none" w:sz="0" w:space="0" w:color="auto"/>
        <w:left w:val="none" w:sz="0" w:space="0" w:color="auto"/>
        <w:bottom w:val="none" w:sz="0" w:space="0" w:color="auto"/>
        <w:right w:val="none" w:sz="0" w:space="0" w:color="auto"/>
      </w:divBdr>
    </w:div>
    <w:div w:id="1373381329">
      <w:bodyDiv w:val="1"/>
      <w:marLeft w:val="0"/>
      <w:marRight w:val="0"/>
      <w:marTop w:val="0"/>
      <w:marBottom w:val="0"/>
      <w:divBdr>
        <w:top w:val="none" w:sz="0" w:space="0" w:color="auto"/>
        <w:left w:val="none" w:sz="0" w:space="0" w:color="auto"/>
        <w:bottom w:val="none" w:sz="0" w:space="0" w:color="auto"/>
        <w:right w:val="none" w:sz="0" w:space="0" w:color="auto"/>
      </w:divBdr>
    </w:div>
    <w:div w:id="1380084359">
      <w:bodyDiv w:val="1"/>
      <w:marLeft w:val="0"/>
      <w:marRight w:val="0"/>
      <w:marTop w:val="0"/>
      <w:marBottom w:val="0"/>
      <w:divBdr>
        <w:top w:val="none" w:sz="0" w:space="0" w:color="auto"/>
        <w:left w:val="none" w:sz="0" w:space="0" w:color="auto"/>
        <w:bottom w:val="none" w:sz="0" w:space="0" w:color="auto"/>
        <w:right w:val="none" w:sz="0" w:space="0" w:color="auto"/>
      </w:divBdr>
    </w:div>
    <w:div w:id="1384671783">
      <w:bodyDiv w:val="1"/>
      <w:marLeft w:val="0"/>
      <w:marRight w:val="0"/>
      <w:marTop w:val="0"/>
      <w:marBottom w:val="0"/>
      <w:divBdr>
        <w:top w:val="none" w:sz="0" w:space="0" w:color="auto"/>
        <w:left w:val="none" w:sz="0" w:space="0" w:color="auto"/>
        <w:bottom w:val="none" w:sz="0" w:space="0" w:color="auto"/>
        <w:right w:val="none" w:sz="0" w:space="0" w:color="auto"/>
      </w:divBdr>
    </w:div>
    <w:div w:id="1387100616">
      <w:bodyDiv w:val="1"/>
      <w:marLeft w:val="0"/>
      <w:marRight w:val="0"/>
      <w:marTop w:val="0"/>
      <w:marBottom w:val="0"/>
      <w:divBdr>
        <w:top w:val="none" w:sz="0" w:space="0" w:color="auto"/>
        <w:left w:val="none" w:sz="0" w:space="0" w:color="auto"/>
        <w:bottom w:val="none" w:sz="0" w:space="0" w:color="auto"/>
        <w:right w:val="none" w:sz="0" w:space="0" w:color="auto"/>
      </w:divBdr>
    </w:div>
    <w:div w:id="1396926044">
      <w:bodyDiv w:val="1"/>
      <w:marLeft w:val="0"/>
      <w:marRight w:val="0"/>
      <w:marTop w:val="0"/>
      <w:marBottom w:val="0"/>
      <w:divBdr>
        <w:top w:val="none" w:sz="0" w:space="0" w:color="auto"/>
        <w:left w:val="none" w:sz="0" w:space="0" w:color="auto"/>
        <w:bottom w:val="none" w:sz="0" w:space="0" w:color="auto"/>
        <w:right w:val="none" w:sz="0" w:space="0" w:color="auto"/>
      </w:divBdr>
    </w:div>
    <w:div w:id="1398935670">
      <w:bodyDiv w:val="1"/>
      <w:marLeft w:val="0"/>
      <w:marRight w:val="0"/>
      <w:marTop w:val="0"/>
      <w:marBottom w:val="0"/>
      <w:divBdr>
        <w:top w:val="none" w:sz="0" w:space="0" w:color="auto"/>
        <w:left w:val="none" w:sz="0" w:space="0" w:color="auto"/>
        <w:bottom w:val="none" w:sz="0" w:space="0" w:color="auto"/>
        <w:right w:val="none" w:sz="0" w:space="0" w:color="auto"/>
      </w:divBdr>
    </w:div>
    <w:div w:id="1403285242">
      <w:bodyDiv w:val="1"/>
      <w:marLeft w:val="0"/>
      <w:marRight w:val="0"/>
      <w:marTop w:val="0"/>
      <w:marBottom w:val="0"/>
      <w:divBdr>
        <w:top w:val="none" w:sz="0" w:space="0" w:color="auto"/>
        <w:left w:val="none" w:sz="0" w:space="0" w:color="auto"/>
        <w:bottom w:val="none" w:sz="0" w:space="0" w:color="auto"/>
        <w:right w:val="none" w:sz="0" w:space="0" w:color="auto"/>
      </w:divBdr>
    </w:div>
    <w:div w:id="1407414915">
      <w:bodyDiv w:val="1"/>
      <w:marLeft w:val="0"/>
      <w:marRight w:val="0"/>
      <w:marTop w:val="0"/>
      <w:marBottom w:val="0"/>
      <w:divBdr>
        <w:top w:val="none" w:sz="0" w:space="0" w:color="auto"/>
        <w:left w:val="none" w:sz="0" w:space="0" w:color="auto"/>
        <w:bottom w:val="none" w:sz="0" w:space="0" w:color="auto"/>
        <w:right w:val="none" w:sz="0" w:space="0" w:color="auto"/>
      </w:divBdr>
    </w:div>
    <w:div w:id="1413819626">
      <w:bodyDiv w:val="1"/>
      <w:marLeft w:val="0"/>
      <w:marRight w:val="0"/>
      <w:marTop w:val="0"/>
      <w:marBottom w:val="0"/>
      <w:divBdr>
        <w:top w:val="none" w:sz="0" w:space="0" w:color="auto"/>
        <w:left w:val="none" w:sz="0" w:space="0" w:color="auto"/>
        <w:bottom w:val="none" w:sz="0" w:space="0" w:color="auto"/>
        <w:right w:val="none" w:sz="0" w:space="0" w:color="auto"/>
      </w:divBdr>
    </w:div>
    <w:div w:id="1419595921">
      <w:bodyDiv w:val="1"/>
      <w:marLeft w:val="0"/>
      <w:marRight w:val="0"/>
      <w:marTop w:val="0"/>
      <w:marBottom w:val="0"/>
      <w:divBdr>
        <w:top w:val="none" w:sz="0" w:space="0" w:color="auto"/>
        <w:left w:val="none" w:sz="0" w:space="0" w:color="auto"/>
        <w:bottom w:val="none" w:sz="0" w:space="0" w:color="auto"/>
        <w:right w:val="none" w:sz="0" w:space="0" w:color="auto"/>
      </w:divBdr>
    </w:div>
    <w:div w:id="1433550995">
      <w:bodyDiv w:val="1"/>
      <w:marLeft w:val="0"/>
      <w:marRight w:val="0"/>
      <w:marTop w:val="0"/>
      <w:marBottom w:val="0"/>
      <w:divBdr>
        <w:top w:val="none" w:sz="0" w:space="0" w:color="auto"/>
        <w:left w:val="none" w:sz="0" w:space="0" w:color="auto"/>
        <w:bottom w:val="none" w:sz="0" w:space="0" w:color="auto"/>
        <w:right w:val="none" w:sz="0" w:space="0" w:color="auto"/>
      </w:divBdr>
    </w:div>
    <w:div w:id="1439136605">
      <w:bodyDiv w:val="1"/>
      <w:marLeft w:val="0"/>
      <w:marRight w:val="0"/>
      <w:marTop w:val="0"/>
      <w:marBottom w:val="0"/>
      <w:divBdr>
        <w:top w:val="none" w:sz="0" w:space="0" w:color="auto"/>
        <w:left w:val="none" w:sz="0" w:space="0" w:color="auto"/>
        <w:bottom w:val="none" w:sz="0" w:space="0" w:color="auto"/>
        <w:right w:val="none" w:sz="0" w:space="0" w:color="auto"/>
      </w:divBdr>
    </w:div>
    <w:div w:id="1440760399">
      <w:bodyDiv w:val="1"/>
      <w:marLeft w:val="0"/>
      <w:marRight w:val="0"/>
      <w:marTop w:val="0"/>
      <w:marBottom w:val="0"/>
      <w:divBdr>
        <w:top w:val="none" w:sz="0" w:space="0" w:color="auto"/>
        <w:left w:val="none" w:sz="0" w:space="0" w:color="auto"/>
        <w:bottom w:val="none" w:sz="0" w:space="0" w:color="auto"/>
        <w:right w:val="none" w:sz="0" w:space="0" w:color="auto"/>
      </w:divBdr>
    </w:div>
    <w:div w:id="1444642667">
      <w:bodyDiv w:val="1"/>
      <w:marLeft w:val="0"/>
      <w:marRight w:val="0"/>
      <w:marTop w:val="0"/>
      <w:marBottom w:val="0"/>
      <w:divBdr>
        <w:top w:val="none" w:sz="0" w:space="0" w:color="auto"/>
        <w:left w:val="none" w:sz="0" w:space="0" w:color="auto"/>
        <w:bottom w:val="none" w:sz="0" w:space="0" w:color="auto"/>
        <w:right w:val="none" w:sz="0" w:space="0" w:color="auto"/>
      </w:divBdr>
    </w:div>
    <w:div w:id="1454321347">
      <w:bodyDiv w:val="1"/>
      <w:marLeft w:val="0"/>
      <w:marRight w:val="0"/>
      <w:marTop w:val="0"/>
      <w:marBottom w:val="0"/>
      <w:divBdr>
        <w:top w:val="none" w:sz="0" w:space="0" w:color="auto"/>
        <w:left w:val="none" w:sz="0" w:space="0" w:color="auto"/>
        <w:bottom w:val="none" w:sz="0" w:space="0" w:color="auto"/>
        <w:right w:val="none" w:sz="0" w:space="0" w:color="auto"/>
      </w:divBdr>
    </w:div>
    <w:div w:id="1456174949">
      <w:bodyDiv w:val="1"/>
      <w:marLeft w:val="0"/>
      <w:marRight w:val="0"/>
      <w:marTop w:val="0"/>
      <w:marBottom w:val="0"/>
      <w:divBdr>
        <w:top w:val="none" w:sz="0" w:space="0" w:color="auto"/>
        <w:left w:val="none" w:sz="0" w:space="0" w:color="auto"/>
        <w:bottom w:val="none" w:sz="0" w:space="0" w:color="auto"/>
        <w:right w:val="none" w:sz="0" w:space="0" w:color="auto"/>
      </w:divBdr>
    </w:div>
    <w:div w:id="1460303002">
      <w:bodyDiv w:val="1"/>
      <w:marLeft w:val="0"/>
      <w:marRight w:val="0"/>
      <w:marTop w:val="0"/>
      <w:marBottom w:val="0"/>
      <w:divBdr>
        <w:top w:val="none" w:sz="0" w:space="0" w:color="auto"/>
        <w:left w:val="none" w:sz="0" w:space="0" w:color="auto"/>
        <w:bottom w:val="none" w:sz="0" w:space="0" w:color="auto"/>
        <w:right w:val="none" w:sz="0" w:space="0" w:color="auto"/>
      </w:divBdr>
    </w:div>
    <w:div w:id="1490752213">
      <w:bodyDiv w:val="1"/>
      <w:marLeft w:val="0"/>
      <w:marRight w:val="0"/>
      <w:marTop w:val="0"/>
      <w:marBottom w:val="0"/>
      <w:divBdr>
        <w:top w:val="none" w:sz="0" w:space="0" w:color="auto"/>
        <w:left w:val="none" w:sz="0" w:space="0" w:color="auto"/>
        <w:bottom w:val="none" w:sz="0" w:space="0" w:color="auto"/>
        <w:right w:val="none" w:sz="0" w:space="0" w:color="auto"/>
      </w:divBdr>
    </w:div>
    <w:div w:id="1497380229">
      <w:bodyDiv w:val="1"/>
      <w:marLeft w:val="0"/>
      <w:marRight w:val="0"/>
      <w:marTop w:val="0"/>
      <w:marBottom w:val="0"/>
      <w:divBdr>
        <w:top w:val="none" w:sz="0" w:space="0" w:color="auto"/>
        <w:left w:val="none" w:sz="0" w:space="0" w:color="auto"/>
        <w:bottom w:val="none" w:sz="0" w:space="0" w:color="auto"/>
        <w:right w:val="none" w:sz="0" w:space="0" w:color="auto"/>
      </w:divBdr>
    </w:div>
    <w:div w:id="1502625599">
      <w:bodyDiv w:val="1"/>
      <w:marLeft w:val="0"/>
      <w:marRight w:val="0"/>
      <w:marTop w:val="0"/>
      <w:marBottom w:val="0"/>
      <w:divBdr>
        <w:top w:val="none" w:sz="0" w:space="0" w:color="auto"/>
        <w:left w:val="none" w:sz="0" w:space="0" w:color="auto"/>
        <w:bottom w:val="none" w:sz="0" w:space="0" w:color="auto"/>
        <w:right w:val="none" w:sz="0" w:space="0" w:color="auto"/>
      </w:divBdr>
    </w:div>
    <w:div w:id="1506897541">
      <w:bodyDiv w:val="1"/>
      <w:marLeft w:val="0"/>
      <w:marRight w:val="0"/>
      <w:marTop w:val="0"/>
      <w:marBottom w:val="0"/>
      <w:divBdr>
        <w:top w:val="none" w:sz="0" w:space="0" w:color="auto"/>
        <w:left w:val="none" w:sz="0" w:space="0" w:color="auto"/>
        <w:bottom w:val="none" w:sz="0" w:space="0" w:color="auto"/>
        <w:right w:val="none" w:sz="0" w:space="0" w:color="auto"/>
      </w:divBdr>
    </w:div>
    <w:div w:id="1511524251">
      <w:bodyDiv w:val="1"/>
      <w:marLeft w:val="0"/>
      <w:marRight w:val="0"/>
      <w:marTop w:val="0"/>
      <w:marBottom w:val="0"/>
      <w:divBdr>
        <w:top w:val="none" w:sz="0" w:space="0" w:color="auto"/>
        <w:left w:val="none" w:sz="0" w:space="0" w:color="auto"/>
        <w:bottom w:val="none" w:sz="0" w:space="0" w:color="auto"/>
        <w:right w:val="none" w:sz="0" w:space="0" w:color="auto"/>
      </w:divBdr>
    </w:div>
    <w:div w:id="1515144778">
      <w:bodyDiv w:val="1"/>
      <w:marLeft w:val="0"/>
      <w:marRight w:val="0"/>
      <w:marTop w:val="0"/>
      <w:marBottom w:val="0"/>
      <w:divBdr>
        <w:top w:val="none" w:sz="0" w:space="0" w:color="auto"/>
        <w:left w:val="none" w:sz="0" w:space="0" w:color="auto"/>
        <w:bottom w:val="none" w:sz="0" w:space="0" w:color="auto"/>
        <w:right w:val="none" w:sz="0" w:space="0" w:color="auto"/>
      </w:divBdr>
    </w:div>
    <w:div w:id="1529564460">
      <w:bodyDiv w:val="1"/>
      <w:marLeft w:val="0"/>
      <w:marRight w:val="0"/>
      <w:marTop w:val="0"/>
      <w:marBottom w:val="0"/>
      <w:divBdr>
        <w:top w:val="none" w:sz="0" w:space="0" w:color="auto"/>
        <w:left w:val="none" w:sz="0" w:space="0" w:color="auto"/>
        <w:bottom w:val="none" w:sz="0" w:space="0" w:color="auto"/>
        <w:right w:val="none" w:sz="0" w:space="0" w:color="auto"/>
      </w:divBdr>
    </w:div>
    <w:div w:id="1531794079">
      <w:bodyDiv w:val="1"/>
      <w:marLeft w:val="0"/>
      <w:marRight w:val="0"/>
      <w:marTop w:val="0"/>
      <w:marBottom w:val="0"/>
      <w:divBdr>
        <w:top w:val="none" w:sz="0" w:space="0" w:color="auto"/>
        <w:left w:val="none" w:sz="0" w:space="0" w:color="auto"/>
        <w:bottom w:val="none" w:sz="0" w:space="0" w:color="auto"/>
        <w:right w:val="none" w:sz="0" w:space="0" w:color="auto"/>
      </w:divBdr>
    </w:div>
    <w:div w:id="1541824266">
      <w:bodyDiv w:val="1"/>
      <w:marLeft w:val="0"/>
      <w:marRight w:val="0"/>
      <w:marTop w:val="0"/>
      <w:marBottom w:val="0"/>
      <w:divBdr>
        <w:top w:val="none" w:sz="0" w:space="0" w:color="auto"/>
        <w:left w:val="none" w:sz="0" w:space="0" w:color="auto"/>
        <w:bottom w:val="none" w:sz="0" w:space="0" w:color="auto"/>
        <w:right w:val="none" w:sz="0" w:space="0" w:color="auto"/>
      </w:divBdr>
    </w:div>
    <w:div w:id="1543441988">
      <w:bodyDiv w:val="1"/>
      <w:marLeft w:val="0"/>
      <w:marRight w:val="0"/>
      <w:marTop w:val="0"/>
      <w:marBottom w:val="0"/>
      <w:divBdr>
        <w:top w:val="none" w:sz="0" w:space="0" w:color="auto"/>
        <w:left w:val="none" w:sz="0" w:space="0" w:color="auto"/>
        <w:bottom w:val="none" w:sz="0" w:space="0" w:color="auto"/>
        <w:right w:val="none" w:sz="0" w:space="0" w:color="auto"/>
      </w:divBdr>
    </w:div>
    <w:div w:id="1544512254">
      <w:bodyDiv w:val="1"/>
      <w:marLeft w:val="0"/>
      <w:marRight w:val="0"/>
      <w:marTop w:val="0"/>
      <w:marBottom w:val="0"/>
      <w:divBdr>
        <w:top w:val="none" w:sz="0" w:space="0" w:color="auto"/>
        <w:left w:val="none" w:sz="0" w:space="0" w:color="auto"/>
        <w:bottom w:val="none" w:sz="0" w:space="0" w:color="auto"/>
        <w:right w:val="none" w:sz="0" w:space="0" w:color="auto"/>
      </w:divBdr>
    </w:div>
    <w:div w:id="1554730434">
      <w:bodyDiv w:val="1"/>
      <w:marLeft w:val="0"/>
      <w:marRight w:val="0"/>
      <w:marTop w:val="0"/>
      <w:marBottom w:val="0"/>
      <w:divBdr>
        <w:top w:val="none" w:sz="0" w:space="0" w:color="auto"/>
        <w:left w:val="none" w:sz="0" w:space="0" w:color="auto"/>
        <w:bottom w:val="none" w:sz="0" w:space="0" w:color="auto"/>
        <w:right w:val="none" w:sz="0" w:space="0" w:color="auto"/>
      </w:divBdr>
    </w:div>
    <w:div w:id="1570456186">
      <w:bodyDiv w:val="1"/>
      <w:marLeft w:val="0"/>
      <w:marRight w:val="0"/>
      <w:marTop w:val="0"/>
      <w:marBottom w:val="0"/>
      <w:divBdr>
        <w:top w:val="none" w:sz="0" w:space="0" w:color="auto"/>
        <w:left w:val="none" w:sz="0" w:space="0" w:color="auto"/>
        <w:bottom w:val="none" w:sz="0" w:space="0" w:color="auto"/>
        <w:right w:val="none" w:sz="0" w:space="0" w:color="auto"/>
      </w:divBdr>
    </w:div>
    <w:div w:id="1570922966">
      <w:bodyDiv w:val="1"/>
      <w:marLeft w:val="0"/>
      <w:marRight w:val="0"/>
      <w:marTop w:val="0"/>
      <w:marBottom w:val="0"/>
      <w:divBdr>
        <w:top w:val="none" w:sz="0" w:space="0" w:color="auto"/>
        <w:left w:val="none" w:sz="0" w:space="0" w:color="auto"/>
        <w:bottom w:val="none" w:sz="0" w:space="0" w:color="auto"/>
        <w:right w:val="none" w:sz="0" w:space="0" w:color="auto"/>
      </w:divBdr>
    </w:div>
    <w:div w:id="1575622791">
      <w:bodyDiv w:val="1"/>
      <w:marLeft w:val="0"/>
      <w:marRight w:val="0"/>
      <w:marTop w:val="0"/>
      <w:marBottom w:val="0"/>
      <w:divBdr>
        <w:top w:val="none" w:sz="0" w:space="0" w:color="auto"/>
        <w:left w:val="none" w:sz="0" w:space="0" w:color="auto"/>
        <w:bottom w:val="none" w:sz="0" w:space="0" w:color="auto"/>
        <w:right w:val="none" w:sz="0" w:space="0" w:color="auto"/>
      </w:divBdr>
    </w:div>
    <w:div w:id="1578785179">
      <w:bodyDiv w:val="1"/>
      <w:marLeft w:val="0"/>
      <w:marRight w:val="0"/>
      <w:marTop w:val="0"/>
      <w:marBottom w:val="0"/>
      <w:divBdr>
        <w:top w:val="none" w:sz="0" w:space="0" w:color="auto"/>
        <w:left w:val="none" w:sz="0" w:space="0" w:color="auto"/>
        <w:bottom w:val="none" w:sz="0" w:space="0" w:color="auto"/>
        <w:right w:val="none" w:sz="0" w:space="0" w:color="auto"/>
      </w:divBdr>
    </w:div>
    <w:div w:id="1586768172">
      <w:bodyDiv w:val="1"/>
      <w:marLeft w:val="0"/>
      <w:marRight w:val="0"/>
      <w:marTop w:val="0"/>
      <w:marBottom w:val="0"/>
      <w:divBdr>
        <w:top w:val="none" w:sz="0" w:space="0" w:color="auto"/>
        <w:left w:val="none" w:sz="0" w:space="0" w:color="auto"/>
        <w:bottom w:val="none" w:sz="0" w:space="0" w:color="auto"/>
        <w:right w:val="none" w:sz="0" w:space="0" w:color="auto"/>
      </w:divBdr>
    </w:div>
    <w:div w:id="1611007644">
      <w:bodyDiv w:val="1"/>
      <w:marLeft w:val="0"/>
      <w:marRight w:val="0"/>
      <w:marTop w:val="0"/>
      <w:marBottom w:val="0"/>
      <w:divBdr>
        <w:top w:val="none" w:sz="0" w:space="0" w:color="auto"/>
        <w:left w:val="none" w:sz="0" w:space="0" w:color="auto"/>
        <w:bottom w:val="none" w:sz="0" w:space="0" w:color="auto"/>
        <w:right w:val="none" w:sz="0" w:space="0" w:color="auto"/>
      </w:divBdr>
    </w:div>
    <w:div w:id="1611357619">
      <w:bodyDiv w:val="1"/>
      <w:marLeft w:val="0"/>
      <w:marRight w:val="0"/>
      <w:marTop w:val="0"/>
      <w:marBottom w:val="0"/>
      <w:divBdr>
        <w:top w:val="none" w:sz="0" w:space="0" w:color="auto"/>
        <w:left w:val="none" w:sz="0" w:space="0" w:color="auto"/>
        <w:bottom w:val="none" w:sz="0" w:space="0" w:color="auto"/>
        <w:right w:val="none" w:sz="0" w:space="0" w:color="auto"/>
      </w:divBdr>
    </w:div>
    <w:div w:id="1613397666">
      <w:bodyDiv w:val="1"/>
      <w:marLeft w:val="0"/>
      <w:marRight w:val="0"/>
      <w:marTop w:val="0"/>
      <w:marBottom w:val="0"/>
      <w:divBdr>
        <w:top w:val="none" w:sz="0" w:space="0" w:color="auto"/>
        <w:left w:val="none" w:sz="0" w:space="0" w:color="auto"/>
        <w:bottom w:val="none" w:sz="0" w:space="0" w:color="auto"/>
        <w:right w:val="none" w:sz="0" w:space="0" w:color="auto"/>
      </w:divBdr>
    </w:div>
    <w:div w:id="1613779883">
      <w:bodyDiv w:val="1"/>
      <w:marLeft w:val="0"/>
      <w:marRight w:val="0"/>
      <w:marTop w:val="0"/>
      <w:marBottom w:val="0"/>
      <w:divBdr>
        <w:top w:val="none" w:sz="0" w:space="0" w:color="auto"/>
        <w:left w:val="none" w:sz="0" w:space="0" w:color="auto"/>
        <w:bottom w:val="none" w:sz="0" w:space="0" w:color="auto"/>
        <w:right w:val="none" w:sz="0" w:space="0" w:color="auto"/>
      </w:divBdr>
    </w:div>
    <w:div w:id="1623344945">
      <w:bodyDiv w:val="1"/>
      <w:marLeft w:val="0"/>
      <w:marRight w:val="0"/>
      <w:marTop w:val="0"/>
      <w:marBottom w:val="0"/>
      <w:divBdr>
        <w:top w:val="none" w:sz="0" w:space="0" w:color="auto"/>
        <w:left w:val="none" w:sz="0" w:space="0" w:color="auto"/>
        <w:bottom w:val="none" w:sz="0" w:space="0" w:color="auto"/>
        <w:right w:val="none" w:sz="0" w:space="0" w:color="auto"/>
      </w:divBdr>
    </w:div>
    <w:div w:id="1624923304">
      <w:bodyDiv w:val="1"/>
      <w:marLeft w:val="0"/>
      <w:marRight w:val="0"/>
      <w:marTop w:val="0"/>
      <w:marBottom w:val="0"/>
      <w:divBdr>
        <w:top w:val="none" w:sz="0" w:space="0" w:color="auto"/>
        <w:left w:val="none" w:sz="0" w:space="0" w:color="auto"/>
        <w:bottom w:val="none" w:sz="0" w:space="0" w:color="auto"/>
        <w:right w:val="none" w:sz="0" w:space="0" w:color="auto"/>
      </w:divBdr>
    </w:div>
    <w:div w:id="1630086306">
      <w:bodyDiv w:val="1"/>
      <w:marLeft w:val="0"/>
      <w:marRight w:val="0"/>
      <w:marTop w:val="0"/>
      <w:marBottom w:val="0"/>
      <w:divBdr>
        <w:top w:val="none" w:sz="0" w:space="0" w:color="auto"/>
        <w:left w:val="none" w:sz="0" w:space="0" w:color="auto"/>
        <w:bottom w:val="none" w:sz="0" w:space="0" w:color="auto"/>
        <w:right w:val="none" w:sz="0" w:space="0" w:color="auto"/>
      </w:divBdr>
    </w:div>
    <w:div w:id="1633554660">
      <w:bodyDiv w:val="1"/>
      <w:marLeft w:val="0"/>
      <w:marRight w:val="0"/>
      <w:marTop w:val="0"/>
      <w:marBottom w:val="0"/>
      <w:divBdr>
        <w:top w:val="none" w:sz="0" w:space="0" w:color="auto"/>
        <w:left w:val="none" w:sz="0" w:space="0" w:color="auto"/>
        <w:bottom w:val="none" w:sz="0" w:space="0" w:color="auto"/>
        <w:right w:val="none" w:sz="0" w:space="0" w:color="auto"/>
      </w:divBdr>
    </w:div>
    <w:div w:id="1641808591">
      <w:bodyDiv w:val="1"/>
      <w:marLeft w:val="0"/>
      <w:marRight w:val="0"/>
      <w:marTop w:val="0"/>
      <w:marBottom w:val="0"/>
      <w:divBdr>
        <w:top w:val="none" w:sz="0" w:space="0" w:color="auto"/>
        <w:left w:val="none" w:sz="0" w:space="0" w:color="auto"/>
        <w:bottom w:val="none" w:sz="0" w:space="0" w:color="auto"/>
        <w:right w:val="none" w:sz="0" w:space="0" w:color="auto"/>
      </w:divBdr>
    </w:div>
    <w:div w:id="1642032965">
      <w:bodyDiv w:val="1"/>
      <w:marLeft w:val="0"/>
      <w:marRight w:val="0"/>
      <w:marTop w:val="0"/>
      <w:marBottom w:val="0"/>
      <w:divBdr>
        <w:top w:val="none" w:sz="0" w:space="0" w:color="auto"/>
        <w:left w:val="none" w:sz="0" w:space="0" w:color="auto"/>
        <w:bottom w:val="none" w:sz="0" w:space="0" w:color="auto"/>
        <w:right w:val="none" w:sz="0" w:space="0" w:color="auto"/>
      </w:divBdr>
    </w:div>
    <w:div w:id="1661159111">
      <w:bodyDiv w:val="1"/>
      <w:marLeft w:val="0"/>
      <w:marRight w:val="0"/>
      <w:marTop w:val="0"/>
      <w:marBottom w:val="0"/>
      <w:divBdr>
        <w:top w:val="none" w:sz="0" w:space="0" w:color="auto"/>
        <w:left w:val="none" w:sz="0" w:space="0" w:color="auto"/>
        <w:bottom w:val="none" w:sz="0" w:space="0" w:color="auto"/>
        <w:right w:val="none" w:sz="0" w:space="0" w:color="auto"/>
      </w:divBdr>
    </w:div>
    <w:div w:id="1665282652">
      <w:bodyDiv w:val="1"/>
      <w:marLeft w:val="0"/>
      <w:marRight w:val="0"/>
      <w:marTop w:val="0"/>
      <w:marBottom w:val="0"/>
      <w:divBdr>
        <w:top w:val="none" w:sz="0" w:space="0" w:color="auto"/>
        <w:left w:val="none" w:sz="0" w:space="0" w:color="auto"/>
        <w:bottom w:val="none" w:sz="0" w:space="0" w:color="auto"/>
        <w:right w:val="none" w:sz="0" w:space="0" w:color="auto"/>
      </w:divBdr>
    </w:div>
    <w:div w:id="1672758145">
      <w:bodyDiv w:val="1"/>
      <w:marLeft w:val="0"/>
      <w:marRight w:val="0"/>
      <w:marTop w:val="0"/>
      <w:marBottom w:val="0"/>
      <w:divBdr>
        <w:top w:val="none" w:sz="0" w:space="0" w:color="auto"/>
        <w:left w:val="none" w:sz="0" w:space="0" w:color="auto"/>
        <w:bottom w:val="none" w:sz="0" w:space="0" w:color="auto"/>
        <w:right w:val="none" w:sz="0" w:space="0" w:color="auto"/>
      </w:divBdr>
    </w:div>
    <w:div w:id="1678727852">
      <w:bodyDiv w:val="1"/>
      <w:marLeft w:val="0"/>
      <w:marRight w:val="0"/>
      <w:marTop w:val="0"/>
      <w:marBottom w:val="0"/>
      <w:divBdr>
        <w:top w:val="none" w:sz="0" w:space="0" w:color="auto"/>
        <w:left w:val="none" w:sz="0" w:space="0" w:color="auto"/>
        <w:bottom w:val="none" w:sz="0" w:space="0" w:color="auto"/>
        <w:right w:val="none" w:sz="0" w:space="0" w:color="auto"/>
      </w:divBdr>
    </w:div>
    <w:div w:id="1698585087">
      <w:bodyDiv w:val="1"/>
      <w:marLeft w:val="0"/>
      <w:marRight w:val="0"/>
      <w:marTop w:val="0"/>
      <w:marBottom w:val="0"/>
      <w:divBdr>
        <w:top w:val="none" w:sz="0" w:space="0" w:color="auto"/>
        <w:left w:val="none" w:sz="0" w:space="0" w:color="auto"/>
        <w:bottom w:val="none" w:sz="0" w:space="0" w:color="auto"/>
        <w:right w:val="none" w:sz="0" w:space="0" w:color="auto"/>
      </w:divBdr>
    </w:div>
    <w:div w:id="1704359923">
      <w:bodyDiv w:val="1"/>
      <w:marLeft w:val="0"/>
      <w:marRight w:val="0"/>
      <w:marTop w:val="0"/>
      <w:marBottom w:val="0"/>
      <w:divBdr>
        <w:top w:val="none" w:sz="0" w:space="0" w:color="auto"/>
        <w:left w:val="none" w:sz="0" w:space="0" w:color="auto"/>
        <w:bottom w:val="none" w:sz="0" w:space="0" w:color="auto"/>
        <w:right w:val="none" w:sz="0" w:space="0" w:color="auto"/>
      </w:divBdr>
    </w:div>
    <w:div w:id="1715810616">
      <w:bodyDiv w:val="1"/>
      <w:marLeft w:val="0"/>
      <w:marRight w:val="0"/>
      <w:marTop w:val="0"/>
      <w:marBottom w:val="0"/>
      <w:divBdr>
        <w:top w:val="none" w:sz="0" w:space="0" w:color="auto"/>
        <w:left w:val="none" w:sz="0" w:space="0" w:color="auto"/>
        <w:bottom w:val="none" w:sz="0" w:space="0" w:color="auto"/>
        <w:right w:val="none" w:sz="0" w:space="0" w:color="auto"/>
      </w:divBdr>
    </w:div>
    <w:div w:id="1722555206">
      <w:bodyDiv w:val="1"/>
      <w:marLeft w:val="0"/>
      <w:marRight w:val="0"/>
      <w:marTop w:val="0"/>
      <w:marBottom w:val="0"/>
      <w:divBdr>
        <w:top w:val="none" w:sz="0" w:space="0" w:color="auto"/>
        <w:left w:val="none" w:sz="0" w:space="0" w:color="auto"/>
        <w:bottom w:val="none" w:sz="0" w:space="0" w:color="auto"/>
        <w:right w:val="none" w:sz="0" w:space="0" w:color="auto"/>
      </w:divBdr>
    </w:div>
    <w:div w:id="1735006476">
      <w:bodyDiv w:val="1"/>
      <w:marLeft w:val="0"/>
      <w:marRight w:val="0"/>
      <w:marTop w:val="0"/>
      <w:marBottom w:val="0"/>
      <w:divBdr>
        <w:top w:val="none" w:sz="0" w:space="0" w:color="auto"/>
        <w:left w:val="none" w:sz="0" w:space="0" w:color="auto"/>
        <w:bottom w:val="none" w:sz="0" w:space="0" w:color="auto"/>
        <w:right w:val="none" w:sz="0" w:space="0" w:color="auto"/>
      </w:divBdr>
    </w:div>
    <w:div w:id="1735810659">
      <w:bodyDiv w:val="1"/>
      <w:marLeft w:val="0"/>
      <w:marRight w:val="0"/>
      <w:marTop w:val="0"/>
      <w:marBottom w:val="0"/>
      <w:divBdr>
        <w:top w:val="none" w:sz="0" w:space="0" w:color="auto"/>
        <w:left w:val="none" w:sz="0" w:space="0" w:color="auto"/>
        <w:bottom w:val="none" w:sz="0" w:space="0" w:color="auto"/>
        <w:right w:val="none" w:sz="0" w:space="0" w:color="auto"/>
      </w:divBdr>
    </w:div>
    <w:div w:id="1737900282">
      <w:bodyDiv w:val="1"/>
      <w:marLeft w:val="0"/>
      <w:marRight w:val="0"/>
      <w:marTop w:val="0"/>
      <w:marBottom w:val="0"/>
      <w:divBdr>
        <w:top w:val="none" w:sz="0" w:space="0" w:color="auto"/>
        <w:left w:val="none" w:sz="0" w:space="0" w:color="auto"/>
        <w:bottom w:val="none" w:sz="0" w:space="0" w:color="auto"/>
        <w:right w:val="none" w:sz="0" w:space="0" w:color="auto"/>
      </w:divBdr>
    </w:div>
    <w:div w:id="1738672829">
      <w:bodyDiv w:val="1"/>
      <w:marLeft w:val="0"/>
      <w:marRight w:val="0"/>
      <w:marTop w:val="0"/>
      <w:marBottom w:val="0"/>
      <w:divBdr>
        <w:top w:val="none" w:sz="0" w:space="0" w:color="auto"/>
        <w:left w:val="none" w:sz="0" w:space="0" w:color="auto"/>
        <w:bottom w:val="none" w:sz="0" w:space="0" w:color="auto"/>
        <w:right w:val="none" w:sz="0" w:space="0" w:color="auto"/>
      </w:divBdr>
    </w:div>
    <w:div w:id="1745302021">
      <w:bodyDiv w:val="1"/>
      <w:marLeft w:val="0"/>
      <w:marRight w:val="0"/>
      <w:marTop w:val="0"/>
      <w:marBottom w:val="0"/>
      <w:divBdr>
        <w:top w:val="none" w:sz="0" w:space="0" w:color="auto"/>
        <w:left w:val="none" w:sz="0" w:space="0" w:color="auto"/>
        <w:bottom w:val="none" w:sz="0" w:space="0" w:color="auto"/>
        <w:right w:val="none" w:sz="0" w:space="0" w:color="auto"/>
      </w:divBdr>
    </w:div>
    <w:div w:id="1755324011">
      <w:bodyDiv w:val="1"/>
      <w:marLeft w:val="0"/>
      <w:marRight w:val="0"/>
      <w:marTop w:val="0"/>
      <w:marBottom w:val="0"/>
      <w:divBdr>
        <w:top w:val="none" w:sz="0" w:space="0" w:color="auto"/>
        <w:left w:val="none" w:sz="0" w:space="0" w:color="auto"/>
        <w:bottom w:val="none" w:sz="0" w:space="0" w:color="auto"/>
        <w:right w:val="none" w:sz="0" w:space="0" w:color="auto"/>
      </w:divBdr>
    </w:div>
    <w:div w:id="1762868095">
      <w:bodyDiv w:val="1"/>
      <w:marLeft w:val="0"/>
      <w:marRight w:val="0"/>
      <w:marTop w:val="0"/>
      <w:marBottom w:val="0"/>
      <w:divBdr>
        <w:top w:val="none" w:sz="0" w:space="0" w:color="auto"/>
        <w:left w:val="none" w:sz="0" w:space="0" w:color="auto"/>
        <w:bottom w:val="none" w:sz="0" w:space="0" w:color="auto"/>
        <w:right w:val="none" w:sz="0" w:space="0" w:color="auto"/>
      </w:divBdr>
    </w:div>
    <w:div w:id="1769691909">
      <w:bodyDiv w:val="1"/>
      <w:marLeft w:val="0"/>
      <w:marRight w:val="0"/>
      <w:marTop w:val="0"/>
      <w:marBottom w:val="0"/>
      <w:divBdr>
        <w:top w:val="none" w:sz="0" w:space="0" w:color="auto"/>
        <w:left w:val="none" w:sz="0" w:space="0" w:color="auto"/>
        <w:bottom w:val="none" w:sz="0" w:space="0" w:color="auto"/>
        <w:right w:val="none" w:sz="0" w:space="0" w:color="auto"/>
      </w:divBdr>
    </w:div>
    <w:div w:id="1778793546">
      <w:bodyDiv w:val="1"/>
      <w:marLeft w:val="0"/>
      <w:marRight w:val="0"/>
      <w:marTop w:val="0"/>
      <w:marBottom w:val="0"/>
      <w:divBdr>
        <w:top w:val="none" w:sz="0" w:space="0" w:color="auto"/>
        <w:left w:val="none" w:sz="0" w:space="0" w:color="auto"/>
        <w:bottom w:val="none" w:sz="0" w:space="0" w:color="auto"/>
        <w:right w:val="none" w:sz="0" w:space="0" w:color="auto"/>
      </w:divBdr>
    </w:div>
    <w:div w:id="1785223073">
      <w:bodyDiv w:val="1"/>
      <w:marLeft w:val="0"/>
      <w:marRight w:val="0"/>
      <w:marTop w:val="0"/>
      <w:marBottom w:val="0"/>
      <w:divBdr>
        <w:top w:val="none" w:sz="0" w:space="0" w:color="auto"/>
        <w:left w:val="none" w:sz="0" w:space="0" w:color="auto"/>
        <w:bottom w:val="none" w:sz="0" w:space="0" w:color="auto"/>
        <w:right w:val="none" w:sz="0" w:space="0" w:color="auto"/>
      </w:divBdr>
    </w:div>
    <w:div w:id="1786195303">
      <w:bodyDiv w:val="1"/>
      <w:marLeft w:val="0"/>
      <w:marRight w:val="0"/>
      <w:marTop w:val="0"/>
      <w:marBottom w:val="0"/>
      <w:divBdr>
        <w:top w:val="none" w:sz="0" w:space="0" w:color="auto"/>
        <w:left w:val="none" w:sz="0" w:space="0" w:color="auto"/>
        <w:bottom w:val="none" w:sz="0" w:space="0" w:color="auto"/>
        <w:right w:val="none" w:sz="0" w:space="0" w:color="auto"/>
      </w:divBdr>
    </w:div>
    <w:div w:id="1796027124">
      <w:bodyDiv w:val="1"/>
      <w:marLeft w:val="0"/>
      <w:marRight w:val="0"/>
      <w:marTop w:val="0"/>
      <w:marBottom w:val="0"/>
      <w:divBdr>
        <w:top w:val="none" w:sz="0" w:space="0" w:color="auto"/>
        <w:left w:val="none" w:sz="0" w:space="0" w:color="auto"/>
        <w:bottom w:val="none" w:sz="0" w:space="0" w:color="auto"/>
        <w:right w:val="none" w:sz="0" w:space="0" w:color="auto"/>
      </w:divBdr>
    </w:div>
    <w:div w:id="1797983551">
      <w:bodyDiv w:val="1"/>
      <w:marLeft w:val="0"/>
      <w:marRight w:val="0"/>
      <w:marTop w:val="0"/>
      <w:marBottom w:val="0"/>
      <w:divBdr>
        <w:top w:val="none" w:sz="0" w:space="0" w:color="auto"/>
        <w:left w:val="none" w:sz="0" w:space="0" w:color="auto"/>
        <w:bottom w:val="none" w:sz="0" w:space="0" w:color="auto"/>
        <w:right w:val="none" w:sz="0" w:space="0" w:color="auto"/>
      </w:divBdr>
    </w:div>
    <w:div w:id="1805007226">
      <w:bodyDiv w:val="1"/>
      <w:marLeft w:val="0"/>
      <w:marRight w:val="0"/>
      <w:marTop w:val="0"/>
      <w:marBottom w:val="0"/>
      <w:divBdr>
        <w:top w:val="none" w:sz="0" w:space="0" w:color="auto"/>
        <w:left w:val="none" w:sz="0" w:space="0" w:color="auto"/>
        <w:bottom w:val="none" w:sz="0" w:space="0" w:color="auto"/>
        <w:right w:val="none" w:sz="0" w:space="0" w:color="auto"/>
      </w:divBdr>
    </w:div>
    <w:div w:id="1806002806">
      <w:bodyDiv w:val="1"/>
      <w:marLeft w:val="0"/>
      <w:marRight w:val="0"/>
      <w:marTop w:val="0"/>
      <w:marBottom w:val="0"/>
      <w:divBdr>
        <w:top w:val="none" w:sz="0" w:space="0" w:color="auto"/>
        <w:left w:val="none" w:sz="0" w:space="0" w:color="auto"/>
        <w:bottom w:val="none" w:sz="0" w:space="0" w:color="auto"/>
        <w:right w:val="none" w:sz="0" w:space="0" w:color="auto"/>
      </w:divBdr>
    </w:div>
    <w:div w:id="1817837809">
      <w:bodyDiv w:val="1"/>
      <w:marLeft w:val="0"/>
      <w:marRight w:val="0"/>
      <w:marTop w:val="0"/>
      <w:marBottom w:val="0"/>
      <w:divBdr>
        <w:top w:val="none" w:sz="0" w:space="0" w:color="auto"/>
        <w:left w:val="none" w:sz="0" w:space="0" w:color="auto"/>
        <w:bottom w:val="none" w:sz="0" w:space="0" w:color="auto"/>
        <w:right w:val="none" w:sz="0" w:space="0" w:color="auto"/>
      </w:divBdr>
    </w:div>
    <w:div w:id="1820030527">
      <w:bodyDiv w:val="1"/>
      <w:marLeft w:val="0"/>
      <w:marRight w:val="0"/>
      <w:marTop w:val="0"/>
      <w:marBottom w:val="0"/>
      <w:divBdr>
        <w:top w:val="none" w:sz="0" w:space="0" w:color="auto"/>
        <w:left w:val="none" w:sz="0" w:space="0" w:color="auto"/>
        <w:bottom w:val="none" w:sz="0" w:space="0" w:color="auto"/>
        <w:right w:val="none" w:sz="0" w:space="0" w:color="auto"/>
      </w:divBdr>
    </w:div>
    <w:div w:id="1827818162">
      <w:bodyDiv w:val="1"/>
      <w:marLeft w:val="0"/>
      <w:marRight w:val="0"/>
      <w:marTop w:val="0"/>
      <w:marBottom w:val="0"/>
      <w:divBdr>
        <w:top w:val="none" w:sz="0" w:space="0" w:color="auto"/>
        <w:left w:val="none" w:sz="0" w:space="0" w:color="auto"/>
        <w:bottom w:val="none" w:sz="0" w:space="0" w:color="auto"/>
        <w:right w:val="none" w:sz="0" w:space="0" w:color="auto"/>
      </w:divBdr>
    </w:div>
    <w:div w:id="1828352834">
      <w:bodyDiv w:val="1"/>
      <w:marLeft w:val="0"/>
      <w:marRight w:val="0"/>
      <w:marTop w:val="0"/>
      <w:marBottom w:val="0"/>
      <w:divBdr>
        <w:top w:val="none" w:sz="0" w:space="0" w:color="auto"/>
        <w:left w:val="none" w:sz="0" w:space="0" w:color="auto"/>
        <w:bottom w:val="none" w:sz="0" w:space="0" w:color="auto"/>
        <w:right w:val="none" w:sz="0" w:space="0" w:color="auto"/>
      </w:divBdr>
    </w:div>
    <w:div w:id="1834057270">
      <w:bodyDiv w:val="1"/>
      <w:marLeft w:val="0"/>
      <w:marRight w:val="0"/>
      <w:marTop w:val="0"/>
      <w:marBottom w:val="0"/>
      <w:divBdr>
        <w:top w:val="none" w:sz="0" w:space="0" w:color="auto"/>
        <w:left w:val="none" w:sz="0" w:space="0" w:color="auto"/>
        <w:bottom w:val="none" w:sz="0" w:space="0" w:color="auto"/>
        <w:right w:val="none" w:sz="0" w:space="0" w:color="auto"/>
      </w:divBdr>
    </w:div>
    <w:div w:id="1848515612">
      <w:bodyDiv w:val="1"/>
      <w:marLeft w:val="0"/>
      <w:marRight w:val="0"/>
      <w:marTop w:val="0"/>
      <w:marBottom w:val="0"/>
      <w:divBdr>
        <w:top w:val="none" w:sz="0" w:space="0" w:color="auto"/>
        <w:left w:val="none" w:sz="0" w:space="0" w:color="auto"/>
        <w:bottom w:val="none" w:sz="0" w:space="0" w:color="auto"/>
        <w:right w:val="none" w:sz="0" w:space="0" w:color="auto"/>
      </w:divBdr>
    </w:div>
    <w:div w:id="1850370144">
      <w:bodyDiv w:val="1"/>
      <w:marLeft w:val="0"/>
      <w:marRight w:val="0"/>
      <w:marTop w:val="0"/>
      <w:marBottom w:val="0"/>
      <w:divBdr>
        <w:top w:val="none" w:sz="0" w:space="0" w:color="auto"/>
        <w:left w:val="none" w:sz="0" w:space="0" w:color="auto"/>
        <w:bottom w:val="none" w:sz="0" w:space="0" w:color="auto"/>
        <w:right w:val="none" w:sz="0" w:space="0" w:color="auto"/>
      </w:divBdr>
    </w:div>
    <w:div w:id="1850831799">
      <w:bodyDiv w:val="1"/>
      <w:marLeft w:val="0"/>
      <w:marRight w:val="0"/>
      <w:marTop w:val="0"/>
      <w:marBottom w:val="0"/>
      <w:divBdr>
        <w:top w:val="none" w:sz="0" w:space="0" w:color="auto"/>
        <w:left w:val="none" w:sz="0" w:space="0" w:color="auto"/>
        <w:bottom w:val="none" w:sz="0" w:space="0" w:color="auto"/>
        <w:right w:val="none" w:sz="0" w:space="0" w:color="auto"/>
      </w:divBdr>
    </w:div>
    <w:div w:id="1865485220">
      <w:bodyDiv w:val="1"/>
      <w:marLeft w:val="0"/>
      <w:marRight w:val="0"/>
      <w:marTop w:val="0"/>
      <w:marBottom w:val="0"/>
      <w:divBdr>
        <w:top w:val="none" w:sz="0" w:space="0" w:color="auto"/>
        <w:left w:val="none" w:sz="0" w:space="0" w:color="auto"/>
        <w:bottom w:val="none" w:sz="0" w:space="0" w:color="auto"/>
        <w:right w:val="none" w:sz="0" w:space="0" w:color="auto"/>
      </w:divBdr>
    </w:div>
    <w:div w:id="1865972332">
      <w:bodyDiv w:val="1"/>
      <w:marLeft w:val="0"/>
      <w:marRight w:val="0"/>
      <w:marTop w:val="0"/>
      <w:marBottom w:val="0"/>
      <w:divBdr>
        <w:top w:val="none" w:sz="0" w:space="0" w:color="auto"/>
        <w:left w:val="none" w:sz="0" w:space="0" w:color="auto"/>
        <w:bottom w:val="none" w:sz="0" w:space="0" w:color="auto"/>
        <w:right w:val="none" w:sz="0" w:space="0" w:color="auto"/>
      </w:divBdr>
    </w:div>
    <w:div w:id="1866672691">
      <w:bodyDiv w:val="1"/>
      <w:marLeft w:val="0"/>
      <w:marRight w:val="0"/>
      <w:marTop w:val="0"/>
      <w:marBottom w:val="0"/>
      <w:divBdr>
        <w:top w:val="none" w:sz="0" w:space="0" w:color="auto"/>
        <w:left w:val="none" w:sz="0" w:space="0" w:color="auto"/>
        <w:bottom w:val="none" w:sz="0" w:space="0" w:color="auto"/>
        <w:right w:val="none" w:sz="0" w:space="0" w:color="auto"/>
      </w:divBdr>
    </w:div>
    <w:div w:id="1884899996">
      <w:bodyDiv w:val="1"/>
      <w:marLeft w:val="0"/>
      <w:marRight w:val="0"/>
      <w:marTop w:val="0"/>
      <w:marBottom w:val="0"/>
      <w:divBdr>
        <w:top w:val="none" w:sz="0" w:space="0" w:color="auto"/>
        <w:left w:val="none" w:sz="0" w:space="0" w:color="auto"/>
        <w:bottom w:val="none" w:sz="0" w:space="0" w:color="auto"/>
        <w:right w:val="none" w:sz="0" w:space="0" w:color="auto"/>
      </w:divBdr>
    </w:div>
    <w:div w:id="1886987210">
      <w:bodyDiv w:val="1"/>
      <w:marLeft w:val="0"/>
      <w:marRight w:val="0"/>
      <w:marTop w:val="0"/>
      <w:marBottom w:val="0"/>
      <w:divBdr>
        <w:top w:val="none" w:sz="0" w:space="0" w:color="auto"/>
        <w:left w:val="none" w:sz="0" w:space="0" w:color="auto"/>
        <w:bottom w:val="none" w:sz="0" w:space="0" w:color="auto"/>
        <w:right w:val="none" w:sz="0" w:space="0" w:color="auto"/>
      </w:divBdr>
    </w:div>
    <w:div w:id="1899901571">
      <w:bodyDiv w:val="1"/>
      <w:marLeft w:val="0"/>
      <w:marRight w:val="0"/>
      <w:marTop w:val="0"/>
      <w:marBottom w:val="0"/>
      <w:divBdr>
        <w:top w:val="none" w:sz="0" w:space="0" w:color="auto"/>
        <w:left w:val="none" w:sz="0" w:space="0" w:color="auto"/>
        <w:bottom w:val="none" w:sz="0" w:space="0" w:color="auto"/>
        <w:right w:val="none" w:sz="0" w:space="0" w:color="auto"/>
      </w:divBdr>
    </w:div>
    <w:div w:id="1914970583">
      <w:bodyDiv w:val="1"/>
      <w:marLeft w:val="0"/>
      <w:marRight w:val="0"/>
      <w:marTop w:val="0"/>
      <w:marBottom w:val="0"/>
      <w:divBdr>
        <w:top w:val="none" w:sz="0" w:space="0" w:color="auto"/>
        <w:left w:val="none" w:sz="0" w:space="0" w:color="auto"/>
        <w:bottom w:val="none" w:sz="0" w:space="0" w:color="auto"/>
        <w:right w:val="none" w:sz="0" w:space="0" w:color="auto"/>
      </w:divBdr>
    </w:div>
    <w:div w:id="1927155800">
      <w:bodyDiv w:val="1"/>
      <w:marLeft w:val="0"/>
      <w:marRight w:val="0"/>
      <w:marTop w:val="0"/>
      <w:marBottom w:val="0"/>
      <w:divBdr>
        <w:top w:val="none" w:sz="0" w:space="0" w:color="auto"/>
        <w:left w:val="none" w:sz="0" w:space="0" w:color="auto"/>
        <w:bottom w:val="none" w:sz="0" w:space="0" w:color="auto"/>
        <w:right w:val="none" w:sz="0" w:space="0" w:color="auto"/>
      </w:divBdr>
    </w:div>
    <w:div w:id="1927759391">
      <w:bodyDiv w:val="1"/>
      <w:marLeft w:val="0"/>
      <w:marRight w:val="0"/>
      <w:marTop w:val="0"/>
      <w:marBottom w:val="0"/>
      <w:divBdr>
        <w:top w:val="none" w:sz="0" w:space="0" w:color="auto"/>
        <w:left w:val="none" w:sz="0" w:space="0" w:color="auto"/>
        <w:bottom w:val="none" w:sz="0" w:space="0" w:color="auto"/>
        <w:right w:val="none" w:sz="0" w:space="0" w:color="auto"/>
      </w:divBdr>
    </w:div>
    <w:div w:id="1935698948">
      <w:bodyDiv w:val="1"/>
      <w:marLeft w:val="0"/>
      <w:marRight w:val="0"/>
      <w:marTop w:val="0"/>
      <w:marBottom w:val="0"/>
      <w:divBdr>
        <w:top w:val="none" w:sz="0" w:space="0" w:color="auto"/>
        <w:left w:val="none" w:sz="0" w:space="0" w:color="auto"/>
        <w:bottom w:val="none" w:sz="0" w:space="0" w:color="auto"/>
        <w:right w:val="none" w:sz="0" w:space="0" w:color="auto"/>
      </w:divBdr>
    </w:div>
    <w:div w:id="1942101951">
      <w:bodyDiv w:val="1"/>
      <w:marLeft w:val="0"/>
      <w:marRight w:val="0"/>
      <w:marTop w:val="0"/>
      <w:marBottom w:val="0"/>
      <w:divBdr>
        <w:top w:val="none" w:sz="0" w:space="0" w:color="auto"/>
        <w:left w:val="none" w:sz="0" w:space="0" w:color="auto"/>
        <w:bottom w:val="none" w:sz="0" w:space="0" w:color="auto"/>
        <w:right w:val="none" w:sz="0" w:space="0" w:color="auto"/>
      </w:divBdr>
    </w:div>
    <w:div w:id="1950047171">
      <w:bodyDiv w:val="1"/>
      <w:marLeft w:val="0"/>
      <w:marRight w:val="0"/>
      <w:marTop w:val="0"/>
      <w:marBottom w:val="0"/>
      <w:divBdr>
        <w:top w:val="none" w:sz="0" w:space="0" w:color="auto"/>
        <w:left w:val="none" w:sz="0" w:space="0" w:color="auto"/>
        <w:bottom w:val="none" w:sz="0" w:space="0" w:color="auto"/>
        <w:right w:val="none" w:sz="0" w:space="0" w:color="auto"/>
      </w:divBdr>
    </w:div>
    <w:div w:id="1959724717">
      <w:bodyDiv w:val="1"/>
      <w:marLeft w:val="0"/>
      <w:marRight w:val="0"/>
      <w:marTop w:val="0"/>
      <w:marBottom w:val="0"/>
      <w:divBdr>
        <w:top w:val="none" w:sz="0" w:space="0" w:color="auto"/>
        <w:left w:val="none" w:sz="0" w:space="0" w:color="auto"/>
        <w:bottom w:val="none" w:sz="0" w:space="0" w:color="auto"/>
        <w:right w:val="none" w:sz="0" w:space="0" w:color="auto"/>
      </w:divBdr>
    </w:div>
    <w:div w:id="1968777397">
      <w:bodyDiv w:val="1"/>
      <w:marLeft w:val="0"/>
      <w:marRight w:val="0"/>
      <w:marTop w:val="0"/>
      <w:marBottom w:val="0"/>
      <w:divBdr>
        <w:top w:val="none" w:sz="0" w:space="0" w:color="auto"/>
        <w:left w:val="none" w:sz="0" w:space="0" w:color="auto"/>
        <w:bottom w:val="none" w:sz="0" w:space="0" w:color="auto"/>
        <w:right w:val="none" w:sz="0" w:space="0" w:color="auto"/>
      </w:divBdr>
    </w:div>
    <w:div w:id="1972326748">
      <w:bodyDiv w:val="1"/>
      <w:marLeft w:val="0"/>
      <w:marRight w:val="0"/>
      <w:marTop w:val="0"/>
      <w:marBottom w:val="0"/>
      <w:divBdr>
        <w:top w:val="none" w:sz="0" w:space="0" w:color="auto"/>
        <w:left w:val="none" w:sz="0" w:space="0" w:color="auto"/>
        <w:bottom w:val="none" w:sz="0" w:space="0" w:color="auto"/>
        <w:right w:val="none" w:sz="0" w:space="0" w:color="auto"/>
      </w:divBdr>
    </w:div>
    <w:div w:id="1981030734">
      <w:bodyDiv w:val="1"/>
      <w:marLeft w:val="0"/>
      <w:marRight w:val="0"/>
      <w:marTop w:val="0"/>
      <w:marBottom w:val="0"/>
      <w:divBdr>
        <w:top w:val="none" w:sz="0" w:space="0" w:color="auto"/>
        <w:left w:val="none" w:sz="0" w:space="0" w:color="auto"/>
        <w:bottom w:val="none" w:sz="0" w:space="0" w:color="auto"/>
        <w:right w:val="none" w:sz="0" w:space="0" w:color="auto"/>
      </w:divBdr>
    </w:div>
    <w:div w:id="1987397687">
      <w:bodyDiv w:val="1"/>
      <w:marLeft w:val="0"/>
      <w:marRight w:val="0"/>
      <w:marTop w:val="0"/>
      <w:marBottom w:val="0"/>
      <w:divBdr>
        <w:top w:val="none" w:sz="0" w:space="0" w:color="auto"/>
        <w:left w:val="none" w:sz="0" w:space="0" w:color="auto"/>
        <w:bottom w:val="none" w:sz="0" w:space="0" w:color="auto"/>
        <w:right w:val="none" w:sz="0" w:space="0" w:color="auto"/>
      </w:divBdr>
    </w:div>
    <w:div w:id="1990161970">
      <w:bodyDiv w:val="1"/>
      <w:marLeft w:val="0"/>
      <w:marRight w:val="0"/>
      <w:marTop w:val="0"/>
      <w:marBottom w:val="0"/>
      <w:divBdr>
        <w:top w:val="none" w:sz="0" w:space="0" w:color="auto"/>
        <w:left w:val="none" w:sz="0" w:space="0" w:color="auto"/>
        <w:bottom w:val="none" w:sz="0" w:space="0" w:color="auto"/>
        <w:right w:val="none" w:sz="0" w:space="0" w:color="auto"/>
      </w:divBdr>
    </w:div>
    <w:div w:id="1990480822">
      <w:bodyDiv w:val="1"/>
      <w:marLeft w:val="0"/>
      <w:marRight w:val="0"/>
      <w:marTop w:val="0"/>
      <w:marBottom w:val="0"/>
      <w:divBdr>
        <w:top w:val="none" w:sz="0" w:space="0" w:color="auto"/>
        <w:left w:val="none" w:sz="0" w:space="0" w:color="auto"/>
        <w:bottom w:val="none" w:sz="0" w:space="0" w:color="auto"/>
        <w:right w:val="none" w:sz="0" w:space="0" w:color="auto"/>
      </w:divBdr>
    </w:div>
    <w:div w:id="2002850612">
      <w:bodyDiv w:val="1"/>
      <w:marLeft w:val="0"/>
      <w:marRight w:val="0"/>
      <w:marTop w:val="0"/>
      <w:marBottom w:val="0"/>
      <w:divBdr>
        <w:top w:val="none" w:sz="0" w:space="0" w:color="auto"/>
        <w:left w:val="none" w:sz="0" w:space="0" w:color="auto"/>
        <w:bottom w:val="none" w:sz="0" w:space="0" w:color="auto"/>
        <w:right w:val="none" w:sz="0" w:space="0" w:color="auto"/>
      </w:divBdr>
    </w:div>
    <w:div w:id="2003002467">
      <w:bodyDiv w:val="1"/>
      <w:marLeft w:val="0"/>
      <w:marRight w:val="0"/>
      <w:marTop w:val="0"/>
      <w:marBottom w:val="0"/>
      <w:divBdr>
        <w:top w:val="none" w:sz="0" w:space="0" w:color="auto"/>
        <w:left w:val="none" w:sz="0" w:space="0" w:color="auto"/>
        <w:bottom w:val="none" w:sz="0" w:space="0" w:color="auto"/>
        <w:right w:val="none" w:sz="0" w:space="0" w:color="auto"/>
      </w:divBdr>
    </w:div>
    <w:div w:id="2003653602">
      <w:bodyDiv w:val="1"/>
      <w:marLeft w:val="0"/>
      <w:marRight w:val="0"/>
      <w:marTop w:val="0"/>
      <w:marBottom w:val="0"/>
      <w:divBdr>
        <w:top w:val="none" w:sz="0" w:space="0" w:color="auto"/>
        <w:left w:val="none" w:sz="0" w:space="0" w:color="auto"/>
        <w:bottom w:val="none" w:sz="0" w:space="0" w:color="auto"/>
        <w:right w:val="none" w:sz="0" w:space="0" w:color="auto"/>
      </w:divBdr>
    </w:div>
    <w:div w:id="2004356960">
      <w:bodyDiv w:val="1"/>
      <w:marLeft w:val="0"/>
      <w:marRight w:val="0"/>
      <w:marTop w:val="0"/>
      <w:marBottom w:val="0"/>
      <w:divBdr>
        <w:top w:val="none" w:sz="0" w:space="0" w:color="auto"/>
        <w:left w:val="none" w:sz="0" w:space="0" w:color="auto"/>
        <w:bottom w:val="none" w:sz="0" w:space="0" w:color="auto"/>
        <w:right w:val="none" w:sz="0" w:space="0" w:color="auto"/>
      </w:divBdr>
    </w:div>
    <w:div w:id="2011987295">
      <w:bodyDiv w:val="1"/>
      <w:marLeft w:val="0"/>
      <w:marRight w:val="0"/>
      <w:marTop w:val="0"/>
      <w:marBottom w:val="0"/>
      <w:divBdr>
        <w:top w:val="none" w:sz="0" w:space="0" w:color="auto"/>
        <w:left w:val="none" w:sz="0" w:space="0" w:color="auto"/>
        <w:bottom w:val="none" w:sz="0" w:space="0" w:color="auto"/>
        <w:right w:val="none" w:sz="0" w:space="0" w:color="auto"/>
      </w:divBdr>
    </w:div>
    <w:div w:id="2038383392">
      <w:bodyDiv w:val="1"/>
      <w:marLeft w:val="0"/>
      <w:marRight w:val="0"/>
      <w:marTop w:val="0"/>
      <w:marBottom w:val="0"/>
      <w:divBdr>
        <w:top w:val="none" w:sz="0" w:space="0" w:color="auto"/>
        <w:left w:val="none" w:sz="0" w:space="0" w:color="auto"/>
        <w:bottom w:val="none" w:sz="0" w:space="0" w:color="auto"/>
        <w:right w:val="none" w:sz="0" w:space="0" w:color="auto"/>
      </w:divBdr>
    </w:div>
    <w:div w:id="2044594561">
      <w:bodyDiv w:val="1"/>
      <w:marLeft w:val="0"/>
      <w:marRight w:val="0"/>
      <w:marTop w:val="0"/>
      <w:marBottom w:val="0"/>
      <w:divBdr>
        <w:top w:val="none" w:sz="0" w:space="0" w:color="auto"/>
        <w:left w:val="none" w:sz="0" w:space="0" w:color="auto"/>
        <w:bottom w:val="none" w:sz="0" w:space="0" w:color="auto"/>
        <w:right w:val="none" w:sz="0" w:space="0" w:color="auto"/>
      </w:divBdr>
    </w:div>
    <w:div w:id="2049530918">
      <w:bodyDiv w:val="1"/>
      <w:marLeft w:val="0"/>
      <w:marRight w:val="0"/>
      <w:marTop w:val="0"/>
      <w:marBottom w:val="0"/>
      <w:divBdr>
        <w:top w:val="none" w:sz="0" w:space="0" w:color="auto"/>
        <w:left w:val="none" w:sz="0" w:space="0" w:color="auto"/>
        <w:bottom w:val="none" w:sz="0" w:space="0" w:color="auto"/>
        <w:right w:val="none" w:sz="0" w:space="0" w:color="auto"/>
      </w:divBdr>
    </w:div>
    <w:div w:id="2061512034">
      <w:bodyDiv w:val="1"/>
      <w:marLeft w:val="0"/>
      <w:marRight w:val="0"/>
      <w:marTop w:val="0"/>
      <w:marBottom w:val="0"/>
      <w:divBdr>
        <w:top w:val="none" w:sz="0" w:space="0" w:color="auto"/>
        <w:left w:val="none" w:sz="0" w:space="0" w:color="auto"/>
        <w:bottom w:val="none" w:sz="0" w:space="0" w:color="auto"/>
        <w:right w:val="none" w:sz="0" w:space="0" w:color="auto"/>
      </w:divBdr>
    </w:div>
    <w:div w:id="2062096743">
      <w:bodyDiv w:val="1"/>
      <w:marLeft w:val="0"/>
      <w:marRight w:val="0"/>
      <w:marTop w:val="0"/>
      <w:marBottom w:val="0"/>
      <w:divBdr>
        <w:top w:val="none" w:sz="0" w:space="0" w:color="auto"/>
        <w:left w:val="none" w:sz="0" w:space="0" w:color="auto"/>
        <w:bottom w:val="none" w:sz="0" w:space="0" w:color="auto"/>
        <w:right w:val="none" w:sz="0" w:space="0" w:color="auto"/>
      </w:divBdr>
    </w:div>
    <w:div w:id="2091344002">
      <w:bodyDiv w:val="1"/>
      <w:marLeft w:val="0"/>
      <w:marRight w:val="0"/>
      <w:marTop w:val="0"/>
      <w:marBottom w:val="0"/>
      <w:divBdr>
        <w:top w:val="none" w:sz="0" w:space="0" w:color="auto"/>
        <w:left w:val="none" w:sz="0" w:space="0" w:color="auto"/>
        <w:bottom w:val="none" w:sz="0" w:space="0" w:color="auto"/>
        <w:right w:val="none" w:sz="0" w:space="0" w:color="auto"/>
      </w:divBdr>
    </w:div>
    <w:div w:id="2093312564">
      <w:bodyDiv w:val="1"/>
      <w:marLeft w:val="0"/>
      <w:marRight w:val="0"/>
      <w:marTop w:val="0"/>
      <w:marBottom w:val="0"/>
      <w:divBdr>
        <w:top w:val="none" w:sz="0" w:space="0" w:color="auto"/>
        <w:left w:val="none" w:sz="0" w:space="0" w:color="auto"/>
        <w:bottom w:val="none" w:sz="0" w:space="0" w:color="auto"/>
        <w:right w:val="none" w:sz="0" w:space="0" w:color="auto"/>
      </w:divBdr>
    </w:div>
    <w:div w:id="2099133734">
      <w:bodyDiv w:val="1"/>
      <w:marLeft w:val="0"/>
      <w:marRight w:val="0"/>
      <w:marTop w:val="0"/>
      <w:marBottom w:val="0"/>
      <w:divBdr>
        <w:top w:val="none" w:sz="0" w:space="0" w:color="auto"/>
        <w:left w:val="none" w:sz="0" w:space="0" w:color="auto"/>
        <w:bottom w:val="none" w:sz="0" w:space="0" w:color="auto"/>
        <w:right w:val="none" w:sz="0" w:space="0" w:color="auto"/>
      </w:divBdr>
    </w:div>
    <w:div w:id="2105612143">
      <w:bodyDiv w:val="1"/>
      <w:marLeft w:val="0"/>
      <w:marRight w:val="0"/>
      <w:marTop w:val="0"/>
      <w:marBottom w:val="0"/>
      <w:divBdr>
        <w:top w:val="none" w:sz="0" w:space="0" w:color="auto"/>
        <w:left w:val="none" w:sz="0" w:space="0" w:color="auto"/>
        <w:bottom w:val="none" w:sz="0" w:space="0" w:color="auto"/>
        <w:right w:val="none" w:sz="0" w:space="0" w:color="auto"/>
      </w:divBdr>
    </w:div>
    <w:div w:id="2111704364">
      <w:bodyDiv w:val="1"/>
      <w:marLeft w:val="0"/>
      <w:marRight w:val="0"/>
      <w:marTop w:val="0"/>
      <w:marBottom w:val="0"/>
      <w:divBdr>
        <w:top w:val="none" w:sz="0" w:space="0" w:color="auto"/>
        <w:left w:val="none" w:sz="0" w:space="0" w:color="auto"/>
        <w:bottom w:val="none" w:sz="0" w:space="0" w:color="auto"/>
        <w:right w:val="none" w:sz="0" w:space="0" w:color="auto"/>
      </w:divBdr>
    </w:div>
    <w:div w:id="2126265972">
      <w:bodyDiv w:val="1"/>
      <w:marLeft w:val="0"/>
      <w:marRight w:val="0"/>
      <w:marTop w:val="0"/>
      <w:marBottom w:val="0"/>
      <w:divBdr>
        <w:top w:val="none" w:sz="0" w:space="0" w:color="auto"/>
        <w:left w:val="none" w:sz="0" w:space="0" w:color="auto"/>
        <w:bottom w:val="none" w:sz="0" w:space="0" w:color="auto"/>
        <w:right w:val="none" w:sz="0" w:space="0" w:color="auto"/>
      </w:divBdr>
    </w:div>
    <w:div w:id="2129739132">
      <w:bodyDiv w:val="1"/>
      <w:marLeft w:val="0"/>
      <w:marRight w:val="0"/>
      <w:marTop w:val="0"/>
      <w:marBottom w:val="0"/>
      <w:divBdr>
        <w:top w:val="none" w:sz="0" w:space="0" w:color="auto"/>
        <w:left w:val="none" w:sz="0" w:space="0" w:color="auto"/>
        <w:bottom w:val="none" w:sz="0" w:space="0" w:color="auto"/>
        <w:right w:val="none" w:sz="0" w:space="0" w:color="auto"/>
      </w:divBdr>
    </w:div>
    <w:div w:id="21356391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image" Target="media/image4.gif"/><Relationship Id="rId39" Type="http://schemas.openxmlformats.org/officeDocument/2006/relationships/hyperlink" Target="http://fcp.economy.gov.ru/cgi-bin/cis/fcp.cgi/Fcp/ViewFcp/View/2016/409/" TargetMode="External"/><Relationship Id="rId21" Type="http://schemas.openxmlformats.org/officeDocument/2006/relationships/hyperlink" Target="https://ru.wikipedia.org/wiki/%D0%A2%D1%8E%D0%BD%D0%B8%D0%BD%D0%B3_%D0%B0%D0%B2%D1%82%D0%BE%D0%BC%D0%BE%D0%B1%D0%B8%D0%BB%D0%B5%D0%B9" TargetMode="External"/><Relationship Id="rId34" Type="http://schemas.openxmlformats.org/officeDocument/2006/relationships/hyperlink" Target="http://fcp.economy.gov.ru/cgi-bin/cis/fcp.cgi/Fcp/FcpList/View/2016/24/" TargetMode="External"/><Relationship Id="rId42" Type="http://schemas.openxmlformats.org/officeDocument/2006/relationships/hyperlink" Target="http://economy.krasnodar.ru/gos-prog-kk/perech-gp/files/2_939_red_10.12.2015.rtf" TargetMode="External"/><Relationship Id="rId47" Type="http://schemas.openxmlformats.org/officeDocument/2006/relationships/hyperlink" Target="http://economy.krasnodar.ru/gos-prog-kk/perech-gp/files/7_1036_red_14.12.2015.rtf" TargetMode="External"/><Relationship Id="rId50" Type="http://schemas.openxmlformats.org/officeDocument/2006/relationships/hyperlink" Target="http://economy.krasnodar.ru/gos-prog-kk/perech-gp/files/10_1057_red_25.12.2015.rtf" TargetMode="External"/><Relationship Id="rId55" Type="http://schemas.openxmlformats.org/officeDocument/2006/relationships/hyperlink" Target="http://economy.krasnodar.ru/gos-prog-kk/perech-gp/files/15_975_red_28.12.2015.docx" TargetMode="External"/><Relationship Id="rId63" Type="http://schemas.openxmlformats.org/officeDocument/2006/relationships/hyperlink" Target="http://economy.krasnodar.ru/gos-prog-kk/perech-gp/files/23_1484_red_29.12.2015.docx" TargetMode="External"/><Relationship Id="rId68" Type="http://schemas.openxmlformats.org/officeDocument/2006/relationships/hyperlink" Target="consultantplus://offline/ref=0B96C14A44856D70631CDB572C2BE34BDB3AE4D266AAC7EE883C3C58D36FBDB175D2661DA196AD54v9hBI" TargetMode="External"/><Relationship Id="rId76" Type="http://schemas.openxmlformats.org/officeDocument/2006/relationships/chart" Target="charts/chart3.xml"/><Relationship Id="rId7" Type="http://schemas.openxmlformats.org/officeDocument/2006/relationships/endnotes" Target="endnotes.xml"/><Relationship Id="rId71" Type="http://schemas.openxmlformats.org/officeDocument/2006/relationships/hyperlink" Target="consultantplus://offline/ref=0B96C14A44856D70631CDB572C2BE34BD33DE5D765A19AE48065305AD460E2A6729B6A1CA196ADv5hDI" TargetMode="External"/><Relationship Id="rId2" Type="http://schemas.openxmlformats.org/officeDocument/2006/relationships/numbering" Target="numbering.xml"/><Relationship Id="rId16" Type="http://schemas.openxmlformats.org/officeDocument/2006/relationships/hyperlink" Target="http://ru.rfwiki.org/wiki/%D0%A8%D0%B0%D0%BF%D1%81%D1%83%D1%85%D0%BE_(%D1%80%D0%B5%D0%BA%D0%B0)" TargetMode="External"/><Relationship Id="rId29" Type="http://schemas.openxmlformats.org/officeDocument/2006/relationships/hyperlink" Target="http://fcp.economy.gov.ru/cgi-bin/cis/fcp.cgi/Fcp/ViewFcp/View/2016/459/" TargetMode="External"/><Relationship Id="rId11" Type="http://schemas.openxmlformats.org/officeDocument/2006/relationships/header" Target="header1.xml"/><Relationship Id="rId24" Type="http://schemas.openxmlformats.org/officeDocument/2006/relationships/image" Target="media/image3.gif"/><Relationship Id="rId32" Type="http://schemas.openxmlformats.org/officeDocument/2006/relationships/hyperlink" Target="http://fcp.economy.gov.ru/cgi-bin/cis/fcp.cgi/Fcp/FcpList/View/2016/23/" TargetMode="External"/><Relationship Id="rId37" Type="http://schemas.openxmlformats.org/officeDocument/2006/relationships/hyperlink" Target="http://fcp.economy.gov.ru/cgi-bin/cis/fcp.cgi/Fcp/ViewFcp/View/2016/402/" TargetMode="External"/><Relationship Id="rId40" Type="http://schemas.openxmlformats.org/officeDocument/2006/relationships/hyperlink" Target="http://economy.krasnodar.ru" TargetMode="External"/><Relationship Id="rId45" Type="http://schemas.openxmlformats.org/officeDocument/2006/relationships/hyperlink" Target="http://economy.krasnodar.ru/gos-prog-kk/perech-gp/files/5_964_red_25.12.2015.rtf" TargetMode="External"/><Relationship Id="rId53" Type="http://schemas.openxmlformats.org/officeDocument/2006/relationships/hyperlink" Target="http://economy.krasnodar.ru/gos-prog-kk/perech-gp/files/13_943_red_10.12.2015.rtf" TargetMode="External"/><Relationship Id="rId58" Type="http://schemas.openxmlformats.org/officeDocument/2006/relationships/hyperlink" Target="http://economy.krasnodar.ru/gos-prog-kk/perech-gp/files/18_1007_red_28.12.2015.rtf" TargetMode="External"/><Relationship Id="rId66" Type="http://schemas.openxmlformats.org/officeDocument/2006/relationships/hyperlink" Target="http://economy.krasnodar.ru/gos-prog-kk/perech-gp/files/26_959_red_14.12.2015.rtf" TargetMode="External"/><Relationship Id="rId74" Type="http://schemas.openxmlformats.org/officeDocument/2006/relationships/hyperlink" Target="consultantplus://offline/ref=0B96C14A44856D70631CDB572C2BE34BDB3AE4D266AAC7EE883C3C58D36FBDB175D2661DA196AD54v9hBI" TargetMode="External"/><Relationship Id="rId79" Type="http://schemas.openxmlformats.org/officeDocument/2006/relationships/hyperlink" Target="http://pandia.ru/text/category/predprinimatelmzskaya_deyatelmznostmz/" TargetMode="External"/><Relationship Id="rId5" Type="http://schemas.openxmlformats.org/officeDocument/2006/relationships/webSettings" Target="webSettings.xml"/><Relationship Id="rId61" Type="http://schemas.openxmlformats.org/officeDocument/2006/relationships/hyperlink" Target="http://economy.krasnodar.ru/gos-prog-kk/perech-gp/files/21_944_red_25.12.2015.rtf" TargetMode="External"/><Relationship Id="rId82"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2.xml"/><Relationship Id="rId31" Type="http://schemas.openxmlformats.org/officeDocument/2006/relationships/hyperlink" Target="http://fcp.economy.gov.ru/cgi-bin/cis/fcp.cgi/Fcp/ViewFcp/View/2016/461/" TargetMode="External"/><Relationship Id="rId44" Type="http://schemas.openxmlformats.org/officeDocument/2006/relationships/hyperlink" Target="http://economy.krasnodar.ru/gos-prog-kk/perech-gp/files/4_969_red_28.12.2015.docx" TargetMode="External"/><Relationship Id="rId52" Type="http://schemas.openxmlformats.org/officeDocument/2006/relationships/hyperlink" Target="http://economy.krasnodar.ru/gos-prog-kk/perech-gp/files/12_967_red_29.12.2015.rtf" TargetMode="External"/><Relationship Id="rId60" Type="http://schemas.openxmlformats.org/officeDocument/2006/relationships/hyperlink" Target="http://economy.krasnodar.ru/gos-prog-kk/perech-gp/files/20_960.rtf" TargetMode="External"/><Relationship Id="rId65" Type="http://schemas.openxmlformats.org/officeDocument/2006/relationships/hyperlink" Target="http://economy.krasnodar.ru/gos-prog-kk/perech-gp/files/25_940.rtf" TargetMode="External"/><Relationship Id="rId73" Type="http://schemas.openxmlformats.org/officeDocument/2006/relationships/hyperlink" Target="consultantplus://offline/ref=0B96C14A44856D70631CDB572C2BE34BDB3AE4D266AAC7EE883C3C58D36FBDB175D2661DA196AD54v9hBI" TargetMode="External"/><Relationship Id="rId78" Type="http://schemas.openxmlformats.org/officeDocument/2006/relationships/hyperlink" Target="http://pandia.ru/text/category/munitcipalmznaya_sobstvennostmz/" TargetMode="External"/><Relationship Id="rId8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pandia.ru/text/category/vovlechenie/" TargetMode="External"/><Relationship Id="rId14" Type="http://schemas.openxmlformats.org/officeDocument/2006/relationships/oleObject" Target="embeddings/oleObject1.bin"/><Relationship Id="rId22" Type="http://schemas.openxmlformats.org/officeDocument/2006/relationships/hyperlink" Target="http://fcp.economy.gov.ru/cgi-bin/cis/fcp.cgi/Fcp" TargetMode="External"/><Relationship Id="rId27" Type="http://schemas.openxmlformats.org/officeDocument/2006/relationships/hyperlink" Target="http://fcp.economy.gov.ru/cgi-bin/cis/fcp.cgi/Fcp/ViewFcp/View/2016/457/" TargetMode="External"/><Relationship Id="rId30" Type="http://schemas.openxmlformats.org/officeDocument/2006/relationships/hyperlink" Target="http://fcp.economy.gov.ru/cgi-bin/cis/fcp.cgi/Fcp/ViewFcp/View/2016/460/" TargetMode="External"/><Relationship Id="rId35" Type="http://schemas.openxmlformats.org/officeDocument/2006/relationships/hyperlink" Target="http://fcp.economy.gov.ru/cgi-bin/cis/fcp.cgi/Fcp/ViewFcp/View/2016/445/" TargetMode="External"/><Relationship Id="rId43" Type="http://schemas.openxmlformats.org/officeDocument/2006/relationships/hyperlink" Target="http://economy.krasnodar.ru/gos-prog-kk/perech-gp/files/3_938_red_25.12.2015.docx" TargetMode="External"/><Relationship Id="rId48" Type="http://schemas.openxmlformats.org/officeDocument/2006/relationships/hyperlink" Target="http://economy.krasnodar.ru/gos-prog-kk/perech-gp/files/8_1039_red_19.01.2016.docx" TargetMode="External"/><Relationship Id="rId56" Type="http://schemas.openxmlformats.org/officeDocument/2006/relationships/hyperlink" Target="http://economy.krasnodar.ru/gos-prog-kk/perech-gp/files/16_1037_red_28.12.2015.docx" TargetMode="External"/><Relationship Id="rId64" Type="http://schemas.openxmlformats.org/officeDocument/2006/relationships/hyperlink" Target="http://economy.krasnodar.ru/gos-prog-kk/perech-gp/files/24_1138.rtf" TargetMode="External"/><Relationship Id="rId69" Type="http://schemas.openxmlformats.org/officeDocument/2006/relationships/hyperlink" Target="consultantplus://offline/ref=0B96C14A44856D70631CDB572C2BE34BDB3AE4D266AAC7EE883C3C58D36FBDB175D2661DA196AD54v9hBI" TargetMode="External"/><Relationship Id="rId77" Type="http://schemas.openxmlformats.org/officeDocument/2006/relationships/chart" Target="charts/chart4.xml"/><Relationship Id="rId8" Type="http://schemas.openxmlformats.org/officeDocument/2006/relationships/hyperlink" Target="http://pandia.ru/text/category/tipovie_dogovora_i_proekti/" TargetMode="External"/><Relationship Id="rId51" Type="http://schemas.openxmlformats.org/officeDocument/2006/relationships/hyperlink" Target="http://economy.krasnodar.ru/gos-prog-kk/perech-gp/files/11_962_red_14.12.2015.rtf" TargetMode="External"/><Relationship Id="rId72" Type="http://schemas.openxmlformats.org/officeDocument/2006/relationships/hyperlink" Target="consultantplus://offline/ref=0B96C14A44856D70631CDB572C2BE34BDB39E3D06DAEC7EE883C3C58D36FBDB175D2661DA196AD55v9hEI" TargetMode="External"/><Relationship Id="rId80" Type="http://schemas.openxmlformats.org/officeDocument/2006/relationships/hyperlink" Target="http://pandia.ru/text/category/meditcinskie_tcentri/"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list-org.com/company/4128233" TargetMode="External"/><Relationship Id="rId25" Type="http://schemas.openxmlformats.org/officeDocument/2006/relationships/hyperlink" Target="http://fcp.economy.gov.ru/cgi-bin/cis/fcp.cgi/Fcp/ViewFcp/View/2016/447/" TargetMode="External"/><Relationship Id="rId33" Type="http://schemas.openxmlformats.org/officeDocument/2006/relationships/hyperlink" Target="http://fcp.economy.gov.ru/cgi-bin/cis/fcp.cgi/Fcp/ViewFcp/View/2016/412/" TargetMode="External"/><Relationship Id="rId38" Type="http://schemas.openxmlformats.org/officeDocument/2006/relationships/hyperlink" Target="http://fcp.economy.gov.ru/cgi-bin/cis/fcp.cgi/Fcp/FcpList/View/2016/25/" TargetMode="External"/><Relationship Id="rId46" Type="http://schemas.openxmlformats.org/officeDocument/2006/relationships/hyperlink" Target="http://economy.krasnodar.ru/gos-prog-kk/perech-gp/files/6_1038_red_14.12.2015.rtf" TargetMode="External"/><Relationship Id="rId59" Type="http://schemas.openxmlformats.org/officeDocument/2006/relationships/hyperlink" Target="http://economy.krasnodar.ru/gos-prog-kk/perech-gp/files/19_941_red_30.12.2015.rtf" TargetMode="External"/><Relationship Id="rId67" Type="http://schemas.openxmlformats.org/officeDocument/2006/relationships/hyperlink" Target="http://economy.krasnodar.ru/gos-prog-kk/perech-gp/files/27_965_red_29.12.2015.docx" TargetMode="External"/><Relationship Id="rId20" Type="http://schemas.openxmlformats.org/officeDocument/2006/relationships/hyperlink" Target="https://ru.wikipedia.org/w/index.php?title=%D0%90%D0%B2%D1%82%D0%BE%D0%BF%D0%BE%D0%BB%D0%BE%D0%BC%D0%BA%D0%B0&amp;action=edit&amp;redlink=1" TargetMode="External"/><Relationship Id="rId41" Type="http://schemas.openxmlformats.org/officeDocument/2006/relationships/hyperlink" Target="http://economy.krasnodar.ru/gos-prog-kk/perech-gp/files/1_966.rtf" TargetMode="External"/><Relationship Id="rId54" Type="http://schemas.openxmlformats.org/officeDocument/2006/relationships/hyperlink" Target="http://economy.krasnodar.ru/gos-prog-kk/perech-gp/files/14_963_red_21.12.2015.rtf" TargetMode="External"/><Relationship Id="rId62" Type="http://schemas.openxmlformats.org/officeDocument/2006/relationships/hyperlink" Target="http://economy.krasnodar.ru/gos-prog-kk/perech-gp/files/22_961_red_21.12.2015.rtf" TargetMode="External"/><Relationship Id="rId70" Type="http://schemas.openxmlformats.org/officeDocument/2006/relationships/hyperlink" Target="consultantplus://offline/ref=0B96C14A44856D70631CDB572C2BE34BDB3AE4D266AAC7EE883C3C58D36FBDB175D2661DA196AD54v9hBI" TargetMode="External"/><Relationship Id="rId75" Type="http://schemas.openxmlformats.org/officeDocument/2006/relationships/chart" Target="charts/chart2.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ru.rfwiki.org/wiki/%D0%A2%D1%83%D0%B0%D0%BF%D1%81%D0%B5" TargetMode="External"/><Relationship Id="rId23" Type="http://schemas.openxmlformats.org/officeDocument/2006/relationships/hyperlink" Target="http://fcp.economy.gov.ru/cgi-bin/cis/fcp.cgi/Fcp/FcpList/View/2016/20/" TargetMode="External"/><Relationship Id="rId28" Type="http://schemas.openxmlformats.org/officeDocument/2006/relationships/hyperlink" Target="http://fcp.economy.gov.ru/cgi-bin/cis/fcp.cgi/Fcp/ViewFcp/View/2016/458/" TargetMode="External"/><Relationship Id="rId36" Type="http://schemas.openxmlformats.org/officeDocument/2006/relationships/hyperlink" Target="http://fcp.economy.gov.ru/cgi-bin/cis/fcp.cgi/Fcp/ViewFcp/View/2016/450/" TargetMode="External"/><Relationship Id="rId49" Type="http://schemas.openxmlformats.org/officeDocument/2006/relationships/hyperlink" Target="http://economy.krasnodar.ru/gos-prog-kk/perech-gp/files/9_986_red_21.12.2015.rtf" TargetMode="External"/><Relationship Id="rId57" Type="http://schemas.openxmlformats.org/officeDocument/2006/relationships/hyperlink" Target="http://economy.krasnodar.ru/gos-prog-kk/perech-gp/files/17_968_red_14.12.2015.rt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1111111111111111111111111111111111111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131313131313131112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141414141411131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121212121212121212141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8"/>
  <c:chart>
    <c:title>
      <c:tx>
        <c:rich>
          <a:bodyPr/>
          <a:lstStyle/>
          <a:p>
            <a:pPr>
              <a:defRPr/>
            </a:pPr>
            <a:r>
              <a:rPr lang="ru-RU" sz="1400">
                <a:latin typeface="Times New Roman" pitchFamily="18" charset="0"/>
                <a:cs typeface="Times New Roman" pitchFamily="18" charset="0"/>
              </a:rPr>
              <a:t>Пиковый период</a:t>
            </a:r>
          </a:p>
        </c:rich>
      </c:tx>
      <c:layout>
        <c:manualLayout>
          <c:xMode val="edge"/>
          <c:yMode val="edge"/>
          <c:x val="0.10983678900759726"/>
          <c:y val="0"/>
        </c:manualLayout>
      </c:layout>
    </c:title>
    <c:view3D>
      <c:rotX val="40"/>
      <c:rotY val="40"/>
      <c:perspective val="30"/>
    </c:view3D>
    <c:plotArea>
      <c:layout>
        <c:manualLayout>
          <c:layoutTarget val="inner"/>
          <c:xMode val="edge"/>
          <c:yMode val="edge"/>
          <c:x val="0"/>
          <c:y val="0.14748961701159471"/>
          <c:w val="1"/>
          <c:h val="0.85251043340332244"/>
        </c:manualLayout>
      </c:layout>
      <c:pie3DChart>
        <c:varyColors val="1"/>
        <c:ser>
          <c:idx val="0"/>
          <c:order val="0"/>
          <c:tx>
            <c:strRef>
              <c:f>Лист1!$B$1</c:f>
              <c:strCache>
                <c:ptCount val="1"/>
                <c:pt idx="0">
                  <c:v>2030 год</c:v>
                </c:pt>
              </c:strCache>
            </c:strRef>
          </c:tx>
          <c:spPr>
            <a:ln>
              <a:noFill/>
            </a:ln>
          </c:spPr>
          <c:explosion val="23"/>
          <c:dLbls>
            <c:dLbl>
              <c:idx val="0"/>
              <c:layout>
                <c:manualLayout>
                  <c:x val="-0.12138926916260465"/>
                  <c:y val="1.2151625935973E-2"/>
                </c:manualLayout>
              </c:layout>
              <c:showPercent val="1"/>
            </c:dLbl>
            <c:dLbl>
              <c:idx val="1"/>
              <c:layout>
                <c:manualLayout>
                  <c:x val="0.15992199591091141"/>
                  <c:y val="-0.10947185128157678"/>
                </c:manualLayout>
              </c:layout>
              <c:showPercent val="1"/>
            </c:dLbl>
            <c:dLbl>
              <c:idx val="2"/>
              <c:layout>
                <c:manualLayout>
                  <c:x val="-2.6311116251296011E-2"/>
                  <c:y val="-3.6232396780939868E-2"/>
                </c:manualLayout>
              </c:layout>
              <c:showPercent val="1"/>
            </c:dLbl>
            <c:dLbl>
              <c:idx val="3"/>
              <c:layout>
                <c:manualLayout>
                  <c:x val="8.6027008937361663E-3"/>
                  <c:y val="-2.7797873625841969E-2"/>
                </c:manualLayout>
              </c:layout>
              <c:showPercent val="1"/>
            </c:dLbl>
            <c:dLbl>
              <c:idx val="4"/>
              <c:layout>
                <c:manualLayout>
                  <c:x val="2.8167119440397916E-3"/>
                  <c:y val="-3.0664897409577518E-2"/>
                </c:manualLayout>
              </c:layout>
              <c:showPercent val="1"/>
            </c:dLbl>
            <c:dLbl>
              <c:idx val="5"/>
              <c:layout>
                <c:manualLayout>
                  <c:x val="-3.3340797537961204E-3"/>
                  <c:y val="-2.1945827205702411E-2"/>
                </c:manualLayout>
              </c:layout>
              <c:showPercent val="1"/>
            </c:dLbl>
            <c:spPr>
              <a:ln>
                <a:noFill/>
              </a:ln>
            </c:spPr>
            <c:showPercent val="1"/>
            <c:showLeaderLines val="1"/>
          </c:dLbls>
          <c:cat>
            <c:strRef>
              <c:f>Лист1!$A$2:$A$3</c:f>
              <c:strCache>
                <c:ptCount val="2"/>
                <c:pt idx="0">
                  <c:v>постоянное население</c:v>
                </c:pt>
                <c:pt idx="1">
                  <c:v>временное население</c:v>
                </c:pt>
              </c:strCache>
            </c:strRef>
          </c:cat>
          <c:val>
            <c:numRef>
              <c:f>Лист1!$B$2:$B$3</c:f>
              <c:numCache>
                <c:formatCode>General</c:formatCode>
                <c:ptCount val="2"/>
                <c:pt idx="0">
                  <c:v>3645</c:v>
                </c:pt>
                <c:pt idx="1">
                  <c:v>12700</c:v>
                </c:pt>
              </c:numCache>
            </c:numRef>
          </c:val>
        </c:ser>
        <c:ser>
          <c:idx val="1"/>
          <c:order val="1"/>
          <c:tx>
            <c:strRef>
              <c:f>Лист1!$C$1</c:f>
              <c:strCache>
                <c:ptCount val="1"/>
                <c:pt idx="0">
                  <c:v>Столбец1</c:v>
                </c:pt>
              </c:strCache>
            </c:strRef>
          </c:tx>
          <c:explosion val="25"/>
          <c:cat>
            <c:strRef>
              <c:f>Лист1!$A$2:$A$3</c:f>
              <c:strCache>
                <c:ptCount val="2"/>
                <c:pt idx="0">
                  <c:v>постоянное население</c:v>
                </c:pt>
                <c:pt idx="1">
                  <c:v>временное население</c:v>
                </c:pt>
              </c:strCache>
            </c:strRef>
          </c:cat>
          <c:val>
            <c:numRef>
              <c:f>Лист1!$C$2:$C$3</c:f>
              <c:numCache>
                <c:formatCode>General</c:formatCode>
                <c:ptCount val="2"/>
              </c:numCache>
            </c:numRef>
          </c:val>
        </c:ser>
        <c:ser>
          <c:idx val="2"/>
          <c:order val="2"/>
          <c:tx>
            <c:strRef>
              <c:f>Лист1!$D$1</c:f>
              <c:strCache>
                <c:ptCount val="1"/>
                <c:pt idx="0">
                  <c:v>Столбец2</c:v>
                </c:pt>
              </c:strCache>
            </c:strRef>
          </c:tx>
          <c:explosion val="25"/>
          <c:cat>
            <c:strRef>
              <c:f>Лист1!$A$2:$A$3</c:f>
              <c:strCache>
                <c:ptCount val="2"/>
                <c:pt idx="0">
                  <c:v>постоянное население</c:v>
                </c:pt>
                <c:pt idx="1">
                  <c:v>временное население</c:v>
                </c:pt>
              </c:strCache>
            </c:strRef>
          </c:cat>
          <c:val>
            <c:numRef>
              <c:f>Лист1!$D$2:$D$3</c:f>
              <c:numCache>
                <c:formatCode>General</c:formatCode>
                <c:ptCount val="2"/>
              </c:numCache>
            </c:numRef>
          </c:val>
        </c:ser>
        <c:ser>
          <c:idx val="3"/>
          <c:order val="3"/>
          <c:tx>
            <c:strRef>
              <c:f>Лист1!$E$1</c:f>
              <c:strCache>
                <c:ptCount val="1"/>
                <c:pt idx="0">
                  <c:v>Столбец3</c:v>
                </c:pt>
              </c:strCache>
            </c:strRef>
          </c:tx>
          <c:explosion val="25"/>
          <c:cat>
            <c:strRef>
              <c:f>Лист1!$A$2:$A$3</c:f>
              <c:strCache>
                <c:ptCount val="2"/>
                <c:pt idx="0">
                  <c:v>постоянное население</c:v>
                </c:pt>
                <c:pt idx="1">
                  <c:v>временное население</c:v>
                </c:pt>
              </c:strCache>
            </c:strRef>
          </c:cat>
          <c:val>
            <c:numRef>
              <c:f>Лист1!$E$2:$E$3</c:f>
              <c:numCache>
                <c:formatCode>General</c:formatCode>
                <c:ptCount val="2"/>
              </c:numCache>
            </c:numRef>
          </c:val>
        </c:ser>
        <c:ser>
          <c:idx val="4"/>
          <c:order val="4"/>
          <c:tx>
            <c:strRef>
              <c:f>Лист1!$F$1</c:f>
              <c:strCache>
                <c:ptCount val="1"/>
                <c:pt idx="0">
                  <c:v>Столбец4</c:v>
                </c:pt>
              </c:strCache>
            </c:strRef>
          </c:tx>
          <c:explosion val="25"/>
          <c:cat>
            <c:strRef>
              <c:f>Лист1!$A$2:$A$3</c:f>
              <c:strCache>
                <c:ptCount val="2"/>
                <c:pt idx="0">
                  <c:v>постоянное население</c:v>
                </c:pt>
                <c:pt idx="1">
                  <c:v>временное население</c:v>
                </c:pt>
              </c:strCache>
            </c:strRef>
          </c:cat>
          <c:val>
            <c:numRef>
              <c:f>Лист1!$F$2:$F$3</c:f>
              <c:numCache>
                <c:formatCode>General</c:formatCode>
                <c:ptCount val="2"/>
              </c:numCache>
            </c:numRef>
          </c:val>
        </c:ser>
        <c:ser>
          <c:idx val="5"/>
          <c:order val="5"/>
          <c:tx>
            <c:strRef>
              <c:f>Лист1!$G$1</c:f>
              <c:strCache>
                <c:ptCount val="1"/>
                <c:pt idx="0">
                  <c:v>Столбец5</c:v>
                </c:pt>
              </c:strCache>
            </c:strRef>
          </c:tx>
          <c:explosion val="25"/>
          <c:cat>
            <c:strRef>
              <c:f>Лист1!$A$2:$A$3</c:f>
              <c:strCache>
                <c:ptCount val="2"/>
                <c:pt idx="0">
                  <c:v>постоянное население</c:v>
                </c:pt>
                <c:pt idx="1">
                  <c:v>временное население</c:v>
                </c:pt>
              </c:strCache>
            </c:strRef>
          </c:cat>
          <c:val>
            <c:numRef>
              <c:f>Лист1!$G$2:$G$3</c:f>
              <c:numCache>
                <c:formatCode>General</c:formatCode>
                <c:ptCount val="2"/>
              </c:numCache>
            </c:numRef>
          </c:val>
        </c:ser>
      </c:pie3DChart>
      <c:spPr>
        <a:noFill/>
        <a:ln>
          <a:noFill/>
        </a:ln>
      </c:spPr>
    </c:plotArea>
    <c:legend>
      <c:legendPos val="r"/>
      <c:layout>
        <c:manualLayout>
          <c:xMode val="edge"/>
          <c:yMode val="edge"/>
          <c:x val="0.63546554612348294"/>
          <c:y val="0.82584704278778764"/>
          <c:w val="0.3623842977632602"/>
          <c:h val="0.17415299741868537"/>
        </c:manualLayout>
      </c:layout>
      <c:txPr>
        <a:bodyPr/>
        <a:lstStyle/>
        <a:p>
          <a:pPr>
            <a:defRPr sz="1200" baseline="0">
              <a:latin typeface="Times New Roman"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37"/>
  <c:chart>
    <c:title>
      <c:tx>
        <c:rich>
          <a:bodyPr/>
          <a:lstStyle/>
          <a:p>
            <a:pPr>
              <a:defRPr/>
            </a:pPr>
            <a:r>
              <a:rPr lang="ru-RU" sz="1600">
                <a:latin typeface="Times New Roman" pitchFamily="18" charset="0"/>
                <a:cs typeface="Times New Roman" pitchFamily="18" charset="0"/>
              </a:rPr>
              <a:t>Финансовые целевые   показатели ( без разбивки по реализации мероприятий) </a:t>
            </a:r>
          </a:p>
        </c:rich>
      </c:tx>
      <c:layout>
        <c:manualLayout>
          <c:xMode val="edge"/>
          <c:yMode val="edge"/>
          <c:x val="4.2356349095736524E-2"/>
          <c:y val="4.3715846994535519E-3"/>
        </c:manualLayout>
      </c:layout>
    </c:title>
    <c:view3D>
      <c:rAngAx val="1"/>
    </c:view3D>
    <c:sideWall>
      <c:spPr>
        <a:ln>
          <a:noFill/>
        </a:ln>
      </c:spPr>
    </c:sideWall>
    <c:backWall>
      <c:spPr>
        <a:ln>
          <a:noFill/>
        </a:ln>
      </c:spPr>
    </c:backWall>
    <c:plotArea>
      <c:layout/>
      <c:bar3DChart>
        <c:barDir val="col"/>
        <c:grouping val="percentStacked"/>
        <c:ser>
          <c:idx val="0"/>
          <c:order val="0"/>
          <c:tx>
            <c:strRef>
              <c:f>Лист1!$B$1</c:f>
              <c:strCache>
                <c:ptCount val="1"/>
                <c:pt idx="0">
                  <c:v>2017г.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Лист1!$B$2:$B$11</c:f>
              <c:numCache>
                <c:formatCode>General</c:formatCode>
                <c:ptCount val="10"/>
                <c:pt idx="0">
                  <c:v>48796.33</c:v>
                </c:pt>
                <c:pt idx="1">
                  <c:v>8710.2450000000008</c:v>
                </c:pt>
                <c:pt idx="2">
                  <c:v>164.73299999999998</c:v>
                </c:pt>
                <c:pt idx="3">
                  <c:v>43633.154000000002</c:v>
                </c:pt>
                <c:pt idx="4">
                  <c:v>1740.0609999999999</c:v>
                </c:pt>
                <c:pt idx="6">
                  <c:v>1241.806</c:v>
                </c:pt>
                <c:pt idx="7">
                  <c:v>12653.831</c:v>
                </c:pt>
                <c:pt idx="8">
                  <c:v>31464.9</c:v>
                </c:pt>
                <c:pt idx="9">
                  <c:v>2949.2279999999987</c:v>
                </c:pt>
              </c:numCache>
            </c:numRef>
          </c:val>
        </c:ser>
        <c:ser>
          <c:idx val="1"/>
          <c:order val="1"/>
          <c:tx>
            <c:strRef>
              <c:f>Лист1!$C$1</c:f>
              <c:strCache>
                <c:ptCount val="1"/>
                <c:pt idx="0">
                  <c:v>2018г.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Лист1!$C$2:$C$11</c:f>
              <c:numCache>
                <c:formatCode>General</c:formatCode>
                <c:ptCount val="10"/>
                <c:pt idx="0">
                  <c:v>48796.33</c:v>
                </c:pt>
                <c:pt idx="2">
                  <c:v>164.73299999999998</c:v>
                </c:pt>
                <c:pt idx="4">
                  <c:v>17854.530999999992</c:v>
                </c:pt>
                <c:pt idx="7">
                  <c:v>12653.831</c:v>
                </c:pt>
              </c:numCache>
            </c:numRef>
          </c:val>
        </c:ser>
        <c:ser>
          <c:idx val="2"/>
          <c:order val="2"/>
          <c:tx>
            <c:strRef>
              <c:f>Лист1!$D$1</c:f>
              <c:strCache>
                <c:ptCount val="1"/>
                <c:pt idx="0">
                  <c:v>2019г.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Лист1!$D$2:$D$11</c:f>
              <c:numCache>
                <c:formatCode>General</c:formatCode>
                <c:ptCount val="10"/>
                <c:pt idx="2">
                  <c:v>10074.403</c:v>
                </c:pt>
                <c:pt idx="4">
                  <c:v>1740.0609999999999</c:v>
                </c:pt>
                <c:pt idx="5">
                  <c:v>124110.91699999965</c:v>
                </c:pt>
                <c:pt idx="6">
                  <c:v>1241.806</c:v>
                </c:pt>
                <c:pt idx="7">
                  <c:v>12653.831</c:v>
                </c:pt>
              </c:numCache>
            </c:numRef>
          </c:val>
        </c:ser>
        <c:ser>
          <c:idx val="3"/>
          <c:order val="3"/>
          <c:tx>
            <c:strRef>
              <c:f>Лист1!$E$1</c:f>
              <c:strCache>
                <c:ptCount val="1"/>
                <c:pt idx="0">
                  <c:v>2020г.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Лист1!$E$2:$E$11</c:f>
              <c:numCache>
                <c:formatCode>General</c:formatCode>
                <c:ptCount val="10"/>
                <c:pt idx="2">
                  <c:v>164.73299999999998</c:v>
                </c:pt>
                <c:pt idx="4">
                  <c:v>1740.0609999999999</c:v>
                </c:pt>
                <c:pt idx="5">
                  <c:v>7408.4049999999997</c:v>
                </c:pt>
                <c:pt idx="7">
                  <c:v>12653.831</c:v>
                </c:pt>
                <c:pt idx="9">
                  <c:v>2949.2279999999987</c:v>
                </c:pt>
              </c:numCache>
            </c:numRef>
          </c:val>
        </c:ser>
        <c:ser>
          <c:idx val="4"/>
          <c:order val="4"/>
          <c:tx>
            <c:strRef>
              <c:f>Лист1!$F$1</c:f>
              <c:strCache>
                <c:ptCount val="1"/>
                <c:pt idx="0">
                  <c:v>2021г.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Лист1!$F$2:$F$11</c:f>
              <c:numCache>
                <c:formatCode>General</c:formatCode>
                <c:ptCount val="10"/>
                <c:pt idx="1">
                  <c:v>8710.2450000000008</c:v>
                </c:pt>
                <c:pt idx="2">
                  <c:v>164.73299999999998</c:v>
                </c:pt>
                <c:pt idx="4">
                  <c:v>1740.0609999999999</c:v>
                </c:pt>
                <c:pt idx="5">
                  <c:v>6278.0170000000007</c:v>
                </c:pt>
                <c:pt idx="6">
                  <c:v>1241.806</c:v>
                </c:pt>
                <c:pt idx="7">
                  <c:v>12653.831</c:v>
                </c:pt>
                <c:pt idx="8">
                  <c:v>3449.46</c:v>
                </c:pt>
              </c:numCache>
            </c:numRef>
          </c:val>
        </c:ser>
        <c:ser>
          <c:idx val="5"/>
          <c:order val="5"/>
          <c:tx>
            <c:strRef>
              <c:f>Лист1!$G$1</c:f>
              <c:strCache>
                <c:ptCount val="1"/>
                <c:pt idx="0">
                  <c:v>2022 – 2026г.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Лист1!$G$2:$G$11</c:f>
              <c:numCache>
                <c:formatCode>General</c:formatCode>
                <c:ptCount val="10"/>
                <c:pt idx="2">
                  <c:v>163834.86399999968</c:v>
                </c:pt>
                <c:pt idx="4">
                  <c:v>6960.2439999999997</c:v>
                </c:pt>
                <c:pt idx="5">
                  <c:v>12556.034000000012</c:v>
                </c:pt>
                <c:pt idx="6">
                  <c:v>2483.6112000000012</c:v>
                </c:pt>
                <c:pt idx="7">
                  <c:v>63269.156000000003</c:v>
                </c:pt>
                <c:pt idx="9">
                  <c:v>5898.4560000000001</c:v>
                </c:pt>
              </c:numCache>
            </c:numRef>
          </c:val>
        </c:ser>
        <c:ser>
          <c:idx val="6"/>
          <c:order val="6"/>
          <c:tx>
            <c:strRef>
              <c:f>Лист1!$H$1</c:f>
              <c:strCache>
                <c:ptCount val="1"/>
                <c:pt idx="0">
                  <c:v>2027-2032г.</c:v>
                </c:pt>
              </c:strCache>
            </c:strRef>
          </c:tx>
          <c:cat>
            <c:strRef>
              <c:f>Лист1!$A$2:$A$11</c:f>
              <c:strCache>
                <c:ptCount val="10"/>
                <c:pt idx="0">
                  <c:v>Детские дошкольные учреждения</c:v>
                </c:pt>
                <c:pt idx="1">
                  <c:v>Объекты здравоохранения</c:v>
                </c:pt>
                <c:pt idx="2">
                  <c:v>Учреждения культуры</c:v>
                </c:pt>
                <c:pt idx="3">
                  <c:v>Спортивные сооружения ( капитальный ремонт)</c:v>
                </c:pt>
                <c:pt idx="4">
                  <c:v>Учреждения торговли и общественного питания</c:v>
                </c:pt>
                <c:pt idx="5">
                  <c:v>Объекты бытового обслуживания</c:v>
                </c:pt>
                <c:pt idx="6">
                  <c:v>Кредитно-финансовые учреждения, отделения связи</c:v>
                </c:pt>
                <c:pt idx="7">
                  <c:v>Объекты курортно-рекреационного назначения</c:v>
                </c:pt>
                <c:pt idx="8">
                  <c:v>Объекты  пожарной охраны</c:v>
                </c:pt>
                <c:pt idx="9">
                  <c:v>Объекты транспортно-логистических комплексов </c:v>
                </c:pt>
              </c:strCache>
            </c:strRef>
          </c:cat>
          <c:val>
            <c:numRef>
              <c:f>Лист1!$H$2:$H$11</c:f>
              <c:numCache>
                <c:formatCode>General</c:formatCode>
                <c:ptCount val="10"/>
                <c:pt idx="1">
                  <c:v>10607.448</c:v>
                </c:pt>
                <c:pt idx="2">
                  <c:v>988.39699999999948</c:v>
                </c:pt>
                <c:pt idx="6">
                  <c:v>689.89199999999948</c:v>
                </c:pt>
                <c:pt idx="7">
                  <c:v>75922.987999999998</c:v>
                </c:pt>
                <c:pt idx="8">
                  <c:v>31464.9</c:v>
                </c:pt>
                <c:pt idx="9">
                  <c:v>2949.2279999999987</c:v>
                </c:pt>
              </c:numCache>
            </c:numRef>
          </c:val>
        </c:ser>
        <c:shape val="pyramid"/>
        <c:axId val="212677760"/>
        <c:axId val="212679680"/>
        <c:axId val="0"/>
      </c:bar3DChart>
      <c:catAx>
        <c:axId val="212677760"/>
        <c:scaling>
          <c:orientation val="minMax"/>
        </c:scaling>
        <c:axPos val="b"/>
        <c:majorTickMark val="none"/>
        <c:tickLblPos val="nextTo"/>
        <c:crossAx val="212679680"/>
        <c:crosses val="autoZero"/>
        <c:auto val="1"/>
        <c:lblAlgn val="ctr"/>
        <c:lblOffset val="100"/>
      </c:catAx>
      <c:valAx>
        <c:axId val="212679680"/>
        <c:scaling>
          <c:orientation val="minMax"/>
        </c:scaling>
        <c:axPos val="l"/>
        <c:majorGridlines/>
        <c:title>
          <c:tx>
            <c:rich>
              <a:bodyPr/>
              <a:lstStyle/>
              <a:p>
                <a:pPr>
                  <a:defRPr/>
                </a:pPr>
                <a:r>
                  <a:rPr lang="ru-RU" sz="1200">
                    <a:latin typeface="Times New Roman" pitchFamily="18" charset="0"/>
                    <a:cs typeface="Times New Roman" pitchFamily="18" charset="0"/>
                  </a:rPr>
                  <a:t>% выполнения</a:t>
                </a:r>
              </a:p>
            </c:rich>
          </c:tx>
        </c:title>
        <c:numFmt formatCode="0%" sourceLinked="0"/>
        <c:majorTickMark val="none"/>
        <c:tickLblPos val="nextTo"/>
        <c:crossAx val="212677760"/>
        <c:crosses val="autoZero"/>
        <c:crossBetween val="between"/>
      </c:valAx>
      <c:dTable>
        <c:showHorzBorder val="1"/>
        <c:showVertBorder val="1"/>
        <c:showOutline val="1"/>
        <c:showKeys val="1"/>
      </c:dTable>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latin typeface="Times New Roman" pitchFamily="18" charset="0"/>
                <a:cs typeface="Times New Roman" pitchFamily="18" charset="0"/>
              </a:rPr>
              <a:t>Оценка эффективности программных мероприятий (%)</a:t>
            </a:r>
          </a:p>
        </c:rich>
      </c:tx>
    </c:title>
    <c:plotArea>
      <c:layout/>
      <c:lineChart>
        <c:grouping val="stacked"/>
        <c:ser>
          <c:idx val="0"/>
          <c:order val="0"/>
          <c:tx>
            <c:strRef>
              <c:f>Лист1!$B$1</c:f>
              <c:strCache>
                <c:ptCount val="1"/>
                <c:pt idx="0">
                  <c:v>Оценка эффективности                                                                           (%)   </c:v>
                </c:pt>
              </c:strCache>
            </c:strRef>
          </c:tx>
          <c:cat>
            <c:strRef>
              <c:f>Лист1!$A$2:$A$8</c:f>
              <c:strCache>
                <c:ptCount val="7"/>
                <c:pt idx="0">
                  <c:v>2017</c:v>
                </c:pt>
                <c:pt idx="1">
                  <c:v>2018</c:v>
                </c:pt>
                <c:pt idx="2">
                  <c:v>1019</c:v>
                </c:pt>
                <c:pt idx="3">
                  <c:v>2020</c:v>
                </c:pt>
                <c:pt idx="4">
                  <c:v>2021</c:v>
                </c:pt>
                <c:pt idx="5">
                  <c:v>2022-2026</c:v>
                </c:pt>
                <c:pt idx="6">
                  <c:v>2027-2032</c:v>
                </c:pt>
              </c:strCache>
            </c:strRef>
          </c:cat>
          <c:val>
            <c:numRef>
              <c:f>Лист1!$B$2:$B$8</c:f>
              <c:numCache>
                <c:formatCode>General</c:formatCode>
                <c:ptCount val="7"/>
                <c:pt idx="0">
                  <c:v>19</c:v>
                </c:pt>
                <c:pt idx="1">
                  <c:v>28</c:v>
                </c:pt>
                <c:pt idx="2">
                  <c:v>47</c:v>
                </c:pt>
                <c:pt idx="3">
                  <c:v>50</c:v>
                </c:pt>
                <c:pt idx="4">
                  <c:v>54</c:v>
                </c:pt>
                <c:pt idx="5">
                  <c:v>85</c:v>
                </c:pt>
                <c:pt idx="6">
                  <c:v>100</c:v>
                </c:pt>
              </c:numCache>
            </c:numRef>
          </c:val>
        </c:ser>
        <c:marker val="1"/>
        <c:axId val="221140864"/>
        <c:axId val="221143040"/>
      </c:lineChart>
      <c:catAx>
        <c:axId val="221140864"/>
        <c:scaling>
          <c:orientation val="minMax"/>
        </c:scaling>
        <c:axPos val="b"/>
        <c:numFmt formatCode="General" sourceLinked="1"/>
        <c:majorTickMark val="none"/>
        <c:tickLblPos val="nextTo"/>
        <c:crossAx val="221143040"/>
        <c:crosses val="autoZero"/>
        <c:auto val="1"/>
        <c:lblAlgn val="ctr"/>
        <c:lblOffset val="100"/>
      </c:catAx>
      <c:valAx>
        <c:axId val="221143040"/>
        <c:scaling>
          <c:orientation val="minMax"/>
        </c:scaling>
        <c:axPos val="l"/>
        <c:majorGridlines/>
        <c:title>
          <c:tx>
            <c:rich>
              <a:bodyPr/>
              <a:lstStyle/>
              <a:p>
                <a:pPr>
                  <a:defRPr/>
                </a:pPr>
                <a:r>
                  <a:rPr lang="ru-RU" sz="1400"/>
                  <a:t>%</a:t>
                </a:r>
              </a:p>
            </c:rich>
          </c:tx>
        </c:title>
        <c:numFmt formatCode="General" sourceLinked="1"/>
        <c:majorTickMark val="none"/>
        <c:tickLblPos val="nextTo"/>
        <c:crossAx val="221140864"/>
        <c:crosses val="autoZero"/>
        <c:crossBetween val="between"/>
      </c:valAx>
      <c:dTable>
        <c:showHorzBorder val="1"/>
        <c:showVertBorder val="1"/>
        <c:showOutline val="1"/>
        <c:showKeys val="1"/>
      </c:dTable>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style val="26"/>
  <c:chart>
    <c:view3D>
      <c:rAngAx val="1"/>
    </c:view3D>
    <c:plotArea>
      <c:layout>
        <c:manualLayout>
          <c:layoutTarget val="inner"/>
          <c:xMode val="edge"/>
          <c:yMode val="edge"/>
          <c:x val="7.195619277232039E-2"/>
          <c:y val="9.1676665416823747E-2"/>
          <c:w val="0.60150993864620461"/>
          <c:h val="0.74831989751282602"/>
        </c:manualLayout>
      </c:layout>
      <c:bar3DChart>
        <c:barDir val="col"/>
        <c:grouping val="percentStacked"/>
        <c:ser>
          <c:idx val="0"/>
          <c:order val="0"/>
          <c:tx>
            <c:strRef>
              <c:f>Лист1!$B$1</c:f>
              <c:strCache>
                <c:ptCount val="1"/>
                <c:pt idx="0">
                  <c:v>бюджет </c:v>
                </c:pt>
              </c:strCache>
            </c:strRef>
          </c:tx>
          <c:cat>
            <c:strRef>
              <c:f>Лист1!$A$2:$A$8</c:f>
              <c:strCache>
                <c:ptCount val="7"/>
                <c:pt idx="0">
                  <c:v>2017</c:v>
                </c:pt>
                <c:pt idx="1">
                  <c:v>2018</c:v>
                </c:pt>
                <c:pt idx="2">
                  <c:v>2019</c:v>
                </c:pt>
                <c:pt idx="3">
                  <c:v>2020</c:v>
                </c:pt>
                <c:pt idx="4">
                  <c:v>2021</c:v>
                </c:pt>
                <c:pt idx="5">
                  <c:v>2022-2026</c:v>
                </c:pt>
                <c:pt idx="6">
                  <c:v>2027-2032</c:v>
                </c:pt>
              </c:strCache>
            </c:strRef>
          </c:cat>
          <c:val>
            <c:numRef>
              <c:f>Лист1!$B$2:$B$8</c:f>
              <c:numCache>
                <c:formatCode>General</c:formatCode>
                <c:ptCount val="7"/>
                <c:pt idx="0">
                  <c:v>29216.424999999999</c:v>
                </c:pt>
                <c:pt idx="1">
                  <c:v>12454.764999999989</c:v>
                </c:pt>
                <c:pt idx="2">
                  <c:v>4677.4329999999991</c:v>
                </c:pt>
                <c:pt idx="3">
                  <c:v>2695.4989999999998</c:v>
                </c:pt>
                <c:pt idx="4">
                  <c:v>4437.5479999999998</c:v>
                </c:pt>
                <c:pt idx="5">
                  <c:v>46079.735999999997</c:v>
                </c:pt>
                <c:pt idx="6">
                  <c:v>24587.464000000025</c:v>
                </c:pt>
              </c:numCache>
            </c:numRef>
          </c:val>
        </c:ser>
        <c:ser>
          <c:idx val="1"/>
          <c:order val="1"/>
          <c:tx>
            <c:strRef>
              <c:f>Лист1!$C$1</c:f>
              <c:strCache>
                <c:ptCount val="1"/>
                <c:pt idx="0">
                  <c:v>программы софинансирования</c:v>
                </c:pt>
              </c:strCache>
            </c:strRef>
          </c:tx>
          <c:cat>
            <c:strRef>
              <c:f>Лист1!$A$2:$A$8</c:f>
              <c:strCache>
                <c:ptCount val="7"/>
                <c:pt idx="0">
                  <c:v>2017</c:v>
                </c:pt>
                <c:pt idx="1">
                  <c:v>2018</c:v>
                </c:pt>
                <c:pt idx="2">
                  <c:v>2019</c:v>
                </c:pt>
                <c:pt idx="3">
                  <c:v>2020</c:v>
                </c:pt>
                <c:pt idx="4">
                  <c:v>2021</c:v>
                </c:pt>
                <c:pt idx="5">
                  <c:v>2022-2026</c:v>
                </c:pt>
                <c:pt idx="6">
                  <c:v>2027-2032</c:v>
                </c:pt>
              </c:strCache>
            </c:strRef>
          </c:cat>
          <c:val>
            <c:numRef>
              <c:f>Лист1!$C$2:$C$8</c:f>
              <c:numCache>
                <c:formatCode>General</c:formatCode>
                <c:ptCount val="7"/>
                <c:pt idx="0">
                  <c:v>113676.00199999999</c:v>
                </c:pt>
                <c:pt idx="1">
                  <c:v>46629.363000000005</c:v>
                </c:pt>
                <c:pt idx="2">
                  <c:v>15520.035</c:v>
                </c:pt>
                <c:pt idx="3">
                  <c:v>7592.299</c:v>
                </c:pt>
                <c:pt idx="4">
                  <c:v>14560.495000000001</c:v>
                </c:pt>
                <c:pt idx="5">
                  <c:v>168370.45399999968</c:v>
                </c:pt>
                <c:pt idx="6">
                  <c:v>79211.67100000038</c:v>
                </c:pt>
              </c:numCache>
            </c:numRef>
          </c:val>
        </c:ser>
        <c:ser>
          <c:idx val="2"/>
          <c:order val="2"/>
          <c:tx>
            <c:strRef>
              <c:f>Лист1!$D$1</c:f>
              <c:strCache>
                <c:ptCount val="1"/>
                <c:pt idx="0">
                  <c:v>вне бюджетные средства</c:v>
                </c:pt>
              </c:strCache>
            </c:strRef>
          </c:tx>
          <c:cat>
            <c:strRef>
              <c:f>Лист1!$A$2:$A$8</c:f>
              <c:strCache>
                <c:ptCount val="7"/>
                <c:pt idx="0">
                  <c:v>2017</c:v>
                </c:pt>
                <c:pt idx="1">
                  <c:v>2018</c:v>
                </c:pt>
                <c:pt idx="2">
                  <c:v>2019</c:v>
                </c:pt>
                <c:pt idx="3">
                  <c:v>2020</c:v>
                </c:pt>
                <c:pt idx="4">
                  <c:v>2021</c:v>
                </c:pt>
                <c:pt idx="5">
                  <c:v>2022-2026</c:v>
                </c:pt>
                <c:pt idx="6">
                  <c:v>2027-2032</c:v>
                </c:pt>
              </c:strCache>
            </c:strRef>
          </c:cat>
          <c:val>
            <c:numRef>
              <c:f>Лист1!$D$2:$D$8</c:f>
              <c:numCache>
                <c:formatCode>General</c:formatCode>
                <c:ptCount val="7"/>
                <c:pt idx="0">
                  <c:v>8461.8609999999226</c:v>
                </c:pt>
                <c:pt idx="1">
                  <c:v>20385.296999999999</c:v>
                </c:pt>
                <c:pt idx="2">
                  <c:v>129623.55</c:v>
                </c:pt>
                <c:pt idx="3">
                  <c:v>14628.46</c:v>
                </c:pt>
                <c:pt idx="4">
                  <c:v>15240.11</c:v>
                </c:pt>
                <c:pt idx="5">
                  <c:v>40552.175999999999</c:v>
                </c:pt>
                <c:pt idx="6">
                  <c:v>18823.718000000001</c:v>
                </c:pt>
              </c:numCache>
            </c:numRef>
          </c:val>
        </c:ser>
        <c:shape val="cylinder"/>
        <c:axId val="221736960"/>
        <c:axId val="221738496"/>
        <c:axId val="0"/>
      </c:bar3DChart>
      <c:catAx>
        <c:axId val="221736960"/>
        <c:scaling>
          <c:orientation val="minMax"/>
        </c:scaling>
        <c:axPos val="b"/>
        <c:numFmt formatCode="General" sourceLinked="1"/>
        <c:tickLblPos val="nextTo"/>
        <c:crossAx val="221738496"/>
        <c:crosses val="autoZero"/>
        <c:auto val="1"/>
        <c:lblAlgn val="ctr"/>
        <c:lblOffset val="100"/>
      </c:catAx>
      <c:valAx>
        <c:axId val="221738496"/>
        <c:scaling>
          <c:orientation val="minMax"/>
        </c:scaling>
        <c:axPos val="l"/>
        <c:majorGridlines/>
        <c:numFmt formatCode="0%" sourceLinked="1"/>
        <c:tickLblPos val="nextTo"/>
        <c:crossAx val="221736960"/>
        <c:crosses val="autoZero"/>
        <c:crossBetween val="between"/>
      </c:valAx>
    </c:plotArea>
    <c:legend>
      <c:legendPos val="r"/>
      <c:layout>
        <c:manualLayout>
          <c:xMode val="edge"/>
          <c:yMode val="edge"/>
          <c:x val="0.66765501446081033"/>
          <c:y val="0.19239812765339823"/>
          <c:w val="0.31960613203604332"/>
          <c:h val="0.44008829541469441"/>
        </c:manualLayout>
      </c:layout>
    </c:legend>
    <c:plotVisOnly val="1"/>
  </c:chart>
  <c:spPr>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9C04-2DBE-4939-B505-E5172847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65</Pages>
  <Words>14114</Words>
  <Characters>80451</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Социальная инфраструктура</vt:lpstr>
    </vt:vector>
  </TitlesOfParts>
  <Company/>
  <LinksUpToDate>false</LinksUpToDate>
  <CharactersWithSpaces>94377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инфраструктура</dc:title>
  <dc:creator>ИП Родина Т.В.</dc:creator>
  <cp:keywords>ПКР</cp:keywords>
  <cp:lastModifiedBy>ИП</cp:lastModifiedBy>
  <cp:revision>69</cp:revision>
  <cp:lastPrinted>2016-11-29T07:38:00Z</cp:lastPrinted>
  <dcterms:created xsi:type="dcterms:W3CDTF">2016-09-12T12:02:00Z</dcterms:created>
  <dcterms:modified xsi:type="dcterms:W3CDTF">2016-12-15T09:39:00Z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