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3B7" w:rsidRPr="00752478" w:rsidRDefault="00D8684D" w:rsidP="00D8684D">
      <w:pPr>
        <w:pStyle w:val="14"/>
        <w:ind w:left="7080"/>
        <w:rPr>
          <w:rFonts w:ascii="Times New Roman" w:hAnsi="Times New Roman"/>
          <w:sz w:val="28"/>
        </w:rPr>
      </w:pPr>
      <w:r>
        <w:rPr>
          <w:rFonts w:ascii="Times New Roman" w:hAnsi="Times New Roman"/>
          <w:sz w:val="28"/>
        </w:rPr>
        <w:t xml:space="preserve">     </w:t>
      </w:r>
      <w:r w:rsidR="004333B7" w:rsidRPr="00752478">
        <w:rPr>
          <w:rFonts w:ascii="Times New Roman" w:hAnsi="Times New Roman"/>
          <w:sz w:val="28"/>
        </w:rPr>
        <w:t>Принят</w:t>
      </w:r>
    </w:p>
    <w:p w:rsidR="004333B7" w:rsidRPr="00752478" w:rsidRDefault="004333B7" w:rsidP="004333B7">
      <w:pPr>
        <w:pStyle w:val="14"/>
        <w:ind w:left="4942" w:firstLine="37"/>
        <w:rPr>
          <w:rFonts w:ascii="Times New Roman" w:hAnsi="Times New Roman"/>
          <w:sz w:val="28"/>
        </w:rPr>
      </w:pPr>
      <w:r w:rsidRPr="00752478">
        <w:rPr>
          <w:rFonts w:ascii="Times New Roman" w:hAnsi="Times New Roman"/>
          <w:sz w:val="28"/>
        </w:rPr>
        <w:t xml:space="preserve">                           решением Совета </w:t>
      </w:r>
    </w:p>
    <w:p w:rsidR="004333B7" w:rsidRPr="00752478" w:rsidRDefault="004333B7" w:rsidP="004333B7">
      <w:pPr>
        <w:pStyle w:val="14"/>
        <w:ind w:left="4395" w:firstLine="415"/>
        <w:rPr>
          <w:rFonts w:ascii="Times New Roman" w:hAnsi="Times New Roman"/>
          <w:sz w:val="28"/>
        </w:rPr>
      </w:pPr>
      <w:r w:rsidRPr="00752478">
        <w:rPr>
          <w:rFonts w:ascii="Times New Roman" w:hAnsi="Times New Roman"/>
          <w:sz w:val="28"/>
        </w:rPr>
        <w:t xml:space="preserve">                  муниципального образования    </w:t>
      </w:r>
    </w:p>
    <w:p w:rsidR="004333B7" w:rsidRPr="00752478" w:rsidRDefault="004333B7" w:rsidP="004333B7">
      <w:pPr>
        <w:pStyle w:val="14"/>
        <w:ind w:left="4395" w:firstLine="415"/>
        <w:rPr>
          <w:rFonts w:ascii="Times New Roman" w:hAnsi="Times New Roman"/>
          <w:sz w:val="28"/>
        </w:rPr>
      </w:pPr>
      <w:r w:rsidRPr="00752478">
        <w:rPr>
          <w:rFonts w:ascii="Times New Roman" w:hAnsi="Times New Roman"/>
          <w:sz w:val="28"/>
        </w:rPr>
        <w:t xml:space="preserve">                           Туапсинский район </w:t>
      </w:r>
    </w:p>
    <w:p w:rsidR="004333B7" w:rsidRPr="00752478" w:rsidRDefault="004333B7" w:rsidP="004333B7">
      <w:pPr>
        <w:pStyle w:val="14"/>
        <w:ind w:left="4395" w:firstLine="415"/>
        <w:rPr>
          <w:rFonts w:ascii="Times New Roman" w:hAnsi="Times New Roman"/>
          <w:sz w:val="28"/>
        </w:rPr>
      </w:pPr>
      <w:r w:rsidRPr="00752478">
        <w:rPr>
          <w:rFonts w:ascii="Times New Roman" w:hAnsi="Times New Roman"/>
          <w:sz w:val="28"/>
        </w:rPr>
        <w:t xml:space="preserve">                        </w:t>
      </w:r>
      <w:r w:rsidR="00D8684D">
        <w:rPr>
          <w:rFonts w:ascii="Times New Roman" w:hAnsi="Times New Roman"/>
          <w:sz w:val="28"/>
        </w:rPr>
        <w:t xml:space="preserve">  </w:t>
      </w:r>
      <w:r w:rsidRPr="00752478">
        <w:rPr>
          <w:rFonts w:ascii="Times New Roman" w:hAnsi="Times New Roman"/>
          <w:sz w:val="28"/>
        </w:rPr>
        <w:t xml:space="preserve">от </w:t>
      </w:r>
      <w:r w:rsidR="002816CC">
        <w:rPr>
          <w:rFonts w:ascii="Times New Roman" w:hAnsi="Times New Roman"/>
          <w:sz w:val="28"/>
        </w:rPr>
        <w:t>29.06.2012</w:t>
      </w:r>
      <w:r w:rsidRPr="00752478">
        <w:rPr>
          <w:rFonts w:ascii="Times New Roman" w:hAnsi="Times New Roman"/>
          <w:sz w:val="28"/>
        </w:rPr>
        <w:t>г. №</w:t>
      </w:r>
      <w:r w:rsidR="00397398">
        <w:rPr>
          <w:rFonts w:ascii="Times New Roman" w:hAnsi="Times New Roman"/>
          <w:sz w:val="28"/>
        </w:rPr>
        <w:t>617</w:t>
      </w:r>
    </w:p>
    <w:p w:rsidR="003B0FE0" w:rsidRPr="00752478" w:rsidRDefault="003B0FE0" w:rsidP="00B034E5">
      <w:pPr>
        <w:pStyle w:val="14"/>
        <w:ind w:firstLine="851"/>
        <w:jc w:val="center"/>
        <w:rPr>
          <w:rFonts w:ascii="Times New Roman" w:hAnsi="Times New Roman"/>
          <w:sz w:val="28"/>
        </w:rPr>
      </w:pPr>
    </w:p>
    <w:p w:rsidR="003B0FE0" w:rsidRPr="00752478" w:rsidRDefault="003B0FE0" w:rsidP="00B034E5">
      <w:pPr>
        <w:pStyle w:val="14"/>
        <w:ind w:firstLine="851"/>
        <w:jc w:val="center"/>
        <w:rPr>
          <w:rFonts w:ascii="Times New Roman" w:hAnsi="Times New Roman"/>
          <w:sz w:val="28"/>
        </w:rPr>
      </w:pPr>
    </w:p>
    <w:p w:rsidR="003B0FE0" w:rsidRPr="00752478" w:rsidRDefault="003B0FE0" w:rsidP="00B034E5">
      <w:pPr>
        <w:pStyle w:val="14"/>
        <w:ind w:firstLine="851"/>
        <w:jc w:val="center"/>
        <w:rPr>
          <w:rFonts w:ascii="Times New Roman" w:hAnsi="Times New Roman"/>
          <w:sz w:val="28"/>
        </w:rPr>
      </w:pPr>
    </w:p>
    <w:p w:rsidR="003B0FE0" w:rsidRPr="00752478" w:rsidRDefault="003B0FE0" w:rsidP="00B034E5">
      <w:pPr>
        <w:pStyle w:val="14"/>
        <w:ind w:firstLine="851"/>
        <w:jc w:val="center"/>
        <w:rPr>
          <w:rFonts w:ascii="Times New Roman" w:hAnsi="Times New Roman"/>
          <w:sz w:val="28"/>
        </w:rPr>
      </w:pPr>
    </w:p>
    <w:p w:rsidR="003B0FE0" w:rsidRPr="00752478" w:rsidRDefault="003B0FE0" w:rsidP="00B034E5">
      <w:pPr>
        <w:pStyle w:val="14"/>
        <w:ind w:firstLine="851"/>
        <w:jc w:val="center"/>
        <w:rPr>
          <w:rFonts w:ascii="Times New Roman" w:hAnsi="Times New Roman"/>
          <w:sz w:val="28"/>
        </w:rPr>
      </w:pPr>
    </w:p>
    <w:p w:rsidR="003B0FE0" w:rsidRPr="00752478" w:rsidRDefault="003B0FE0" w:rsidP="00B034E5">
      <w:pPr>
        <w:pStyle w:val="14"/>
        <w:ind w:firstLine="851"/>
        <w:jc w:val="center"/>
        <w:rPr>
          <w:rFonts w:ascii="Times New Roman" w:hAnsi="Times New Roman"/>
          <w:sz w:val="28"/>
        </w:rPr>
      </w:pPr>
    </w:p>
    <w:p w:rsidR="003B0FE0" w:rsidRPr="00752478" w:rsidRDefault="003B0FE0" w:rsidP="00B034E5">
      <w:pPr>
        <w:pStyle w:val="14"/>
        <w:ind w:firstLine="851"/>
        <w:jc w:val="center"/>
        <w:rPr>
          <w:rFonts w:ascii="Times New Roman" w:hAnsi="Times New Roman"/>
          <w:sz w:val="28"/>
        </w:rPr>
      </w:pPr>
    </w:p>
    <w:p w:rsidR="0073273A" w:rsidRPr="00752478" w:rsidRDefault="0073273A" w:rsidP="0073273A">
      <w:pPr>
        <w:pStyle w:val="14"/>
        <w:ind w:firstLine="851"/>
        <w:jc w:val="right"/>
        <w:rPr>
          <w:rFonts w:ascii="Times New Roman" w:hAnsi="Times New Roman"/>
          <w:sz w:val="28"/>
        </w:rPr>
      </w:pPr>
    </w:p>
    <w:p w:rsidR="0073273A" w:rsidRPr="00752478" w:rsidRDefault="0073273A" w:rsidP="0073273A">
      <w:pPr>
        <w:pStyle w:val="14"/>
        <w:ind w:firstLine="851"/>
        <w:jc w:val="right"/>
        <w:rPr>
          <w:rFonts w:ascii="Times New Roman" w:hAnsi="Times New Roman"/>
          <w:sz w:val="28"/>
        </w:rPr>
      </w:pPr>
    </w:p>
    <w:p w:rsidR="0073273A" w:rsidRPr="00752478" w:rsidRDefault="0073273A" w:rsidP="00E322B0">
      <w:pPr>
        <w:pStyle w:val="14"/>
        <w:jc w:val="center"/>
        <w:rPr>
          <w:rFonts w:ascii="Times New Roman" w:hAnsi="Times New Roman"/>
          <w:b/>
          <w:sz w:val="28"/>
        </w:rPr>
      </w:pPr>
      <w:r w:rsidRPr="00752478">
        <w:rPr>
          <w:rFonts w:ascii="Times New Roman" w:hAnsi="Times New Roman"/>
          <w:b/>
          <w:sz w:val="28"/>
        </w:rPr>
        <w:t>У С Т А В</w:t>
      </w:r>
    </w:p>
    <w:p w:rsidR="0073273A" w:rsidRPr="00752478" w:rsidRDefault="0073273A" w:rsidP="0073273A">
      <w:pPr>
        <w:pStyle w:val="14"/>
        <w:ind w:firstLine="851"/>
        <w:jc w:val="center"/>
        <w:rPr>
          <w:rFonts w:ascii="Times New Roman" w:hAnsi="Times New Roman"/>
          <w:b/>
          <w:sz w:val="28"/>
        </w:rPr>
      </w:pPr>
    </w:p>
    <w:p w:rsidR="0073273A" w:rsidRPr="00752478" w:rsidRDefault="0073273A" w:rsidP="00E322B0">
      <w:pPr>
        <w:pStyle w:val="14"/>
        <w:jc w:val="center"/>
        <w:rPr>
          <w:rFonts w:ascii="Times New Roman" w:hAnsi="Times New Roman"/>
          <w:b/>
          <w:sz w:val="28"/>
        </w:rPr>
      </w:pPr>
      <w:r w:rsidRPr="00752478">
        <w:rPr>
          <w:rFonts w:ascii="Times New Roman" w:hAnsi="Times New Roman"/>
          <w:b/>
          <w:sz w:val="28"/>
        </w:rPr>
        <w:t xml:space="preserve">МУНИЦИПАЛЬНОГО ОБРАЗОВАНИЯ </w:t>
      </w:r>
      <w:r w:rsidR="00E322B0" w:rsidRPr="00752478">
        <w:rPr>
          <w:rFonts w:ascii="Times New Roman" w:hAnsi="Times New Roman"/>
          <w:b/>
          <w:sz w:val="28"/>
        </w:rPr>
        <w:t>ТУАПСИНСКИЙ</w:t>
      </w:r>
      <w:r w:rsidRPr="00752478">
        <w:rPr>
          <w:rFonts w:ascii="Times New Roman" w:hAnsi="Times New Roman"/>
          <w:b/>
          <w:sz w:val="28"/>
        </w:rPr>
        <w:t xml:space="preserve"> РАЙОН</w:t>
      </w:r>
    </w:p>
    <w:p w:rsidR="0073273A" w:rsidRPr="00752478" w:rsidRDefault="0073273A" w:rsidP="0073273A">
      <w:pPr>
        <w:pStyle w:val="14"/>
        <w:ind w:firstLine="851"/>
        <w:rPr>
          <w:rFonts w:ascii="Times New Roman" w:hAnsi="Times New Roman"/>
          <w:b/>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pStyle w:val="14"/>
        <w:ind w:firstLine="851"/>
        <w:rPr>
          <w:rFonts w:ascii="Times New Roman" w:hAnsi="Times New Roman"/>
          <w:sz w:val="28"/>
        </w:rPr>
      </w:pPr>
    </w:p>
    <w:p w:rsidR="0073273A" w:rsidRPr="00752478" w:rsidRDefault="0073273A" w:rsidP="0073273A">
      <w:pPr>
        <w:ind w:firstLine="851"/>
        <w:jc w:val="center"/>
        <w:rPr>
          <w:sz w:val="28"/>
        </w:rPr>
      </w:pPr>
    </w:p>
    <w:p w:rsidR="0073273A" w:rsidRPr="00752478" w:rsidRDefault="0073273A" w:rsidP="0073273A">
      <w:pPr>
        <w:ind w:firstLine="851"/>
        <w:jc w:val="center"/>
        <w:rPr>
          <w:sz w:val="28"/>
        </w:rPr>
      </w:pPr>
    </w:p>
    <w:p w:rsidR="0073273A" w:rsidRPr="00752478" w:rsidRDefault="00E322B0" w:rsidP="00E322B0">
      <w:pPr>
        <w:jc w:val="center"/>
        <w:rPr>
          <w:sz w:val="28"/>
        </w:rPr>
      </w:pPr>
      <w:r w:rsidRPr="00752478">
        <w:rPr>
          <w:sz w:val="28"/>
        </w:rPr>
        <w:t>город Туапсе</w:t>
      </w:r>
    </w:p>
    <w:p w:rsidR="0073273A" w:rsidRPr="00752478" w:rsidRDefault="0073273A" w:rsidP="00E322B0">
      <w:pPr>
        <w:jc w:val="center"/>
        <w:rPr>
          <w:sz w:val="28"/>
        </w:rPr>
      </w:pPr>
      <w:r w:rsidRPr="00752478">
        <w:rPr>
          <w:sz w:val="28"/>
        </w:rPr>
        <w:t>20</w:t>
      </w:r>
      <w:r w:rsidR="00E322B0" w:rsidRPr="00752478">
        <w:rPr>
          <w:sz w:val="28"/>
        </w:rPr>
        <w:t>1</w:t>
      </w:r>
      <w:r w:rsidR="003B0FE0" w:rsidRPr="00752478">
        <w:rPr>
          <w:sz w:val="28"/>
        </w:rPr>
        <w:t>2</w:t>
      </w:r>
      <w:r w:rsidRPr="00752478">
        <w:rPr>
          <w:sz w:val="28"/>
        </w:rPr>
        <w:t xml:space="preserve"> год</w:t>
      </w:r>
    </w:p>
    <w:p w:rsidR="00632880" w:rsidRDefault="00632880" w:rsidP="00632880">
      <w:pPr>
        <w:pStyle w:val="14"/>
        <w:ind w:firstLine="851"/>
        <w:jc w:val="center"/>
        <w:rPr>
          <w:rFonts w:ascii="Times New Roman" w:hAnsi="Times New Roman"/>
          <w:b/>
          <w:bCs/>
          <w:sz w:val="28"/>
        </w:rPr>
      </w:pPr>
      <w:r>
        <w:rPr>
          <w:rFonts w:ascii="Times New Roman" w:hAnsi="Times New Roman"/>
          <w:b/>
          <w:bCs/>
          <w:sz w:val="28"/>
        </w:rPr>
        <w:lastRenderedPageBreak/>
        <w:t xml:space="preserve">СОДЕРЖАНИЕ </w:t>
      </w:r>
    </w:p>
    <w:p w:rsidR="00632880" w:rsidRDefault="00632880" w:rsidP="00632880">
      <w:pPr>
        <w:pStyle w:val="14"/>
        <w:ind w:firstLine="851"/>
        <w:jc w:val="center"/>
        <w:rPr>
          <w:rFonts w:ascii="Times New Roman" w:hAnsi="Times New Roman"/>
          <w:sz w:val="28"/>
        </w:rPr>
      </w:pPr>
    </w:p>
    <w:p w:rsidR="00632880" w:rsidRDefault="00632880" w:rsidP="00632880">
      <w:pPr>
        <w:pStyle w:val="14"/>
        <w:ind w:firstLine="851"/>
        <w:jc w:val="center"/>
        <w:rPr>
          <w:rFonts w:ascii="Times New Roman" w:hAnsi="Times New Roman"/>
          <w:sz w:val="28"/>
        </w:rPr>
      </w:pPr>
    </w:p>
    <w:p w:rsidR="00632880" w:rsidRDefault="00632880" w:rsidP="00632880">
      <w:pPr>
        <w:pStyle w:val="14"/>
        <w:ind w:firstLine="851"/>
        <w:jc w:val="center"/>
        <w:rPr>
          <w:rFonts w:ascii="Times New Roman" w:hAnsi="Times New Roman"/>
          <w:sz w:val="28"/>
        </w:rPr>
      </w:pPr>
    </w:p>
    <w:tbl>
      <w:tblPr>
        <w:tblW w:w="0" w:type="auto"/>
        <w:tblInd w:w="-229" w:type="dxa"/>
        <w:tblLayout w:type="fixed"/>
        <w:tblCellMar>
          <w:top w:w="55" w:type="dxa"/>
          <w:left w:w="55" w:type="dxa"/>
          <w:bottom w:w="55" w:type="dxa"/>
          <w:right w:w="55" w:type="dxa"/>
        </w:tblCellMar>
        <w:tblLook w:val="04A0"/>
      </w:tblPr>
      <w:tblGrid>
        <w:gridCol w:w="8648"/>
        <w:gridCol w:w="1273"/>
      </w:tblGrid>
      <w:tr w:rsidR="00632880" w:rsidTr="00E30564">
        <w:tc>
          <w:tcPr>
            <w:tcW w:w="8648" w:type="dxa"/>
          </w:tcPr>
          <w:p w:rsidR="00632880" w:rsidRDefault="00632880">
            <w:pPr>
              <w:snapToGrid w:val="0"/>
              <w:spacing w:line="276" w:lineRule="auto"/>
              <w:ind w:right="-1451"/>
              <w:rPr>
                <w:kern w:val="2"/>
                <w:sz w:val="28"/>
              </w:rPr>
            </w:pPr>
            <w:r>
              <w:rPr>
                <w:sz w:val="28"/>
              </w:rPr>
              <w:t xml:space="preserve">Устав муниципального образования </w:t>
            </w:r>
            <w:r w:rsidR="00E30564">
              <w:rPr>
                <w:sz w:val="28"/>
              </w:rPr>
              <w:t xml:space="preserve"> Туапсинский </w:t>
            </w:r>
            <w:r>
              <w:rPr>
                <w:sz w:val="28"/>
              </w:rPr>
              <w:t>район (преамбула)</w:t>
            </w:r>
          </w:p>
          <w:p w:rsidR="00632880" w:rsidRDefault="00632880">
            <w:pPr>
              <w:snapToGrid w:val="0"/>
              <w:spacing w:line="276" w:lineRule="auto"/>
              <w:ind w:right="-1451"/>
              <w:rPr>
                <w:kern w:val="2"/>
              </w:rPr>
            </w:pPr>
          </w:p>
        </w:tc>
        <w:tc>
          <w:tcPr>
            <w:tcW w:w="1273" w:type="dxa"/>
            <w:hideMark/>
          </w:tcPr>
          <w:p w:rsidR="00632880" w:rsidRDefault="00632880" w:rsidP="00CB1525">
            <w:pPr>
              <w:snapToGrid w:val="0"/>
              <w:spacing w:line="276" w:lineRule="auto"/>
              <w:rPr>
                <w:kern w:val="2"/>
                <w:sz w:val="28"/>
              </w:rPr>
            </w:pPr>
            <w:r>
              <w:rPr>
                <w:sz w:val="28"/>
              </w:rPr>
              <w:t>стр.</w:t>
            </w:r>
            <w:r w:rsidR="00CB1525">
              <w:rPr>
                <w:sz w:val="28"/>
              </w:rPr>
              <w:t>3</w:t>
            </w:r>
          </w:p>
        </w:tc>
      </w:tr>
      <w:tr w:rsidR="00632880" w:rsidTr="00E30564">
        <w:tc>
          <w:tcPr>
            <w:tcW w:w="8648" w:type="dxa"/>
          </w:tcPr>
          <w:p w:rsidR="00632880" w:rsidRDefault="00632880">
            <w:pPr>
              <w:snapToGrid w:val="0"/>
              <w:spacing w:line="276" w:lineRule="auto"/>
              <w:ind w:right="-1451"/>
              <w:rPr>
                <w:kern w:val="2"/>
                <w:sz w:val="28"/>
              </w:rPr>
            </w:pPr>
            <w:r>
              <w:rPr>
                <w:sz w:val="28"/>
              </w:rPr>
              <w:t>Глава 1. Общие положения</w:t>
            </w:r>
          </w:p>
          <w:p w:rsidR="00632880" w:rsidRDefault="00632880">
            <w:pPr>
              <w:snapToGrid w:val="0"/>
              <w:spacing w:line="276" w:lineRule="auto"/>
              <w:ind w:right="-1451"/>
              <w:rPr>
                <w:kern w:val="2"/>
                <w:sz w:val="28"/>
              </w:rPr>
            </w:pPr>
          </w:p>
        </w:tc>
        <w:tc>
          <w:tcPr>
            <w:tcW w:w="1273" w:type="dxa"/>
            <w:hideMark/>
          </w:tcPr>
          <w:p w:rsidR="00632880" w:rsidRDefault="00632880" w:rsidP="00CB1525">
            <w:pPr>
              <w:snapToGrid w:val="0"/>
              <w:spacing w:line="276" w:lineRule="auto"/>
              <w:rPr>
                <w:kern w:val="2"/>
                <w:sz w:val="28"/>
              </w:rPr>
            </w:pPr>
            <w:r>
              <w:rPr>
                <w:sz w:val="28"/>
              </w:rPr>
              <w:t>стр.</w:t>
            </w:r>
            <w:r w:rsidR="00CB1525">
              <w:rPr>
                <w:sz w:val="28"/>
              </w:rPr>
              <w:t>3</w:t>
            </w:r>
          </w:p>
        </w:tc>
      </w:tr>
      <w:tr w:rsidR="00632880" w:rsidTr="00E30564">
        <w:tc>
          <w:tcPr>
            <w:tcW w:w="8648" w:type="dxa"/>
          </w:tcPr>
          <w:p w:rsidR="00632880" w:rsidRDefault="00632880">
            <w:pPr>
              <w:snapToGrid w:val="0"/>
              <w:spacing w:line="276" w:lineRule="auto"/>
              <w:ind w:right="-1451"/>
              <w:rPr>
                <w:kern w:val="2"/>
                <w:sz w:val="28"/>
              </w:rPr>
            </w:pPr>
            <w:r>
              <w:rPr>
                <w:sz w:val="28"/>
              </w:rPr>
              <w:t xml:space="preserve">Глава 2. Вопросы местного значения </w:t>
            </w:r>
          </w:p>
          <w:p w:rsidR="00632880" w:rsidRDefault="00632880">
            <w:pPr>
              <w:snapToGrid w:val="0"/>
              <w:spacing w:line="276" w:lineRule="auto"/>
              <w:ind w:right="-1451"/>
              <w:rPr>
                <w:kern w:val="2"/>
                <w:sz w:val="28"/>
              </w:rPr>
            </w:pPr>
          </w:p>
        </w:tc>
        <w:tc>
          <w:tcPr>
            <w:tcW w:w="1273" w:type="dxa"/>
            <w:hideMark/>
          </w:tcPr>
          <w:p w:rsidR="00632880" w:rsidRDefault="00632880" w:rsidP="00CB1525">
            <w:pPr>
              <w:snapToGrid w:val="0"/>
              <w:spacing w:line="276" w:lineRule="auto"/>
              <w:rPr>
                <w:kern w:val="2"/>
                <w:sz w:val="28"/>
              </w:rPr>
            </w:pPr>
            <w:r>
              <w:rPr>
                <w:sz w:val="28"/>
              </w:rPr>
              <w:t>стр.</w:t>
            </w:r>
            <w:r w:rsidR="00CB1525">
              <w:rPr>
                <w:sz w:val="28"/>
              </w:rPr>
              <w:t>6</w:t>
            </w:r>
          </w:p>
        </w:tc>
      </w:tr>
      <w:tr w:rsidR="00632880" w:rsidTr="00E30564">
        <w:tc>
          <w:tcPr>
            <w:tcW w:w="8648" w:type="dxa"/>
          </w:tcPr>
          <w:p w:rsidR="00E30564" w:rsidRDefault="00632880">
            <w:pPr>
              <w:snapToGrid w:val="0"/>
              <w:spacing w:line="276" w:lineRule="auto"/>
              <w:ind w:right="-1451"/>
              <w:jc w:val="both"/>
              <w:rPr>
                <w:sz w:val="28"/>
              </w:rPr>
            </w:pPr>
            <w:r>
              <w:rPr>
                <w:sz w:val="28"/>
              </w:rPr>
              <w:t>Глава 3. Осуществление органами местного самоуправления</w:t>
            </w:r>
          </w:p>
          <w:p w:rsidR="00632880" w:rsidRDefault="00632880">
            <w:pPr>
              <w:snapToGrid w:val="0"/>
              <w:spacing w:line="276" w:lineRule="auto"/>
              <w:ind w:right="-1451"/>
              <w:jc w:val="both"/>
              <w:rPr>
                <w:kern w:val="2"/>
                <w:sz w:val="28"/>
              </w:rPr>
            </w:pPr>
            <w:r>
              <w:rPr>
                <w:sz w:val="28"/>
              </w:rPr>
              <w:t xml:space="preserve"> отдельных государственных полномочий</w:t>
            </w:r>
          </w:p>
          <w:p w:rsidR="00632880" w:rsidRDefault="00632880">
            <w:pPr>
              <w:snapToGrid w:val="0"/>
              <w:spacing w:line="276" w:lineRule="auto"/>
              <w:ind w:right="-1451"/>
              <w:jc w:val="both"/>
              <w:rPr>
                <w:kern w:val="2"/>
                <w:sz w:val="28"/>
              </w:rPr>
            </w:pPr>
          </w:p>
        </w:tc>
        <w:tc>
          <w:tcPr>
            <w:tcW w:w="1273" w:type="dxa"/>
            <w:hideMark/>
          </w:tcPr>
          <w:p w:rsidR="00632880" w:rsidRDefault="00632880" w:rsidP="00CB1525">
            <w:pPr>
              <w:snapToGrid w:val="0"/>
              <w:spacing w:line="276" w:lineRule="auto"/>
              <w:rPr>
                <w:kern w:val="2"/>
                <w:sz w:val="28"/>
              </w:rPr>
            </w:pPr>
            <w:r>
              <w:rPr>
                <w:sz w:val="28"/>
              </w:rPr>
              <w:t>стр.</w:t>
            </w:r>
            <w:r w:rsidR="00CB1525">
              <w:rPr>
                <w:sz w:val="28"/>
              </w:rPr>
              <w:t>13</w:t>
            </w:r>
          </w:p>
        </w:tc>
      </w:tr>
      <w:tr w:rsidR="00632880" w:rsidTr="00E30564">
        <w:tc>
          <w:tcPr>
            <w:tcW w:w="8648" w:type="dxa"/>
          </w:tcPr>
          <w:p w:rsidR="00E30564" w:rsidRDefault="00632880">
            <w:pPr>
              <w:snapToGrid w:val="0"/>
              <w:spacing w:line="276" w:lineRule="auto"/>
              <w:ind w:right="-1451"/>
              <w:jc w:val="both"/>
              <w:rPr>
                <w:sz w:val="28"/>
              </w:rPr>
            </w:pPr>
            <w:r>
              <w:rPr>
                <w:sz w:val="28"/>
              </w:rPr>
              <w:t xml:space="preserve">Глава 4. Формы непосредственного осуществления </w:t>
            </w:r>
          </w:p>
          <w:p w:rsidR="00E30564" w:rsidRDefault="00632880">
            <w:pPr>
              <w:snapToGrid w:val="0"/>
              <w:spacing w:line="276" w:lineRule="auto"/>
              <w:ind w:right="-1451"/>
              <w:jc w:val="both"/>
              <w:rPr>
                <w:sz w:val="28"/>
              </w:rPr>
            </w:pPr>
            <w:r>
              <w:rPr>
                <w:sz w:val="28"/>
              </w:rPr>
              <w:t xml:space="preserve">населением местного самоуправления и участия населения </w:t>
            </w:r>
          </w:p>
          <w:p w:rsidR="00632880" w:rsidRDefault="00632880">
            <w:pPr>
              <w:snapToGrid w:val="0"/>
              <w:spacing w:line="276" w:lineRule="auto"/>
              <w:ind w:right="-1451"/>
              <w:jc w:val="both"/>
              <w:rPr>
                <w:kern w:val="2"/>
                <w:sz w:val="28"/>
              </w:rPr>
            </w:pPr>
            <w:r>
              <w:rPr>
                <w:sz w:val="28"/>
              </w:rPr>
              <w:t>в осуществлении местного самоуправления</w:t>
            </w:r>
          </w:p>
          <w:p w:rsidR="00632880" w:rsidRDefault="00632880">
            <w:pPr>
              <w:snapToGrid w:val="0"/>
              <w:spacing w:line="276" w:lineRule="auto"/>
              <w:ind w:right="-1451"/>
              <w:jc w:val="both"/>
              <w:rPr>
                <w:kern w:val="2"/>
                <w:sz w:val="28"/>
              </w:rPr>
            </w:pPr>
          </w:p>
        </w:tc>
        <w:tc>
          <w:tcPr>
            <w:tcW w:w="1273" w:type="dxa"/>
            <w:hideMark/>
          </w:tcPr>
          <w:p w:rsidR="00632880" w:rsidRDefault="00632880" w:rsidP="00CB1525">
            <w:pPr>
              <w:snapToGrid w:val="0"/>
              <w:spacing w:line="276" w:lineRule="auto"/>
              <w:rPr>
                <w:kern w:val="2"/>
                <w:sz w:val="28"/>
              </w:rPr>
            </w:pPr>
            <w:r>
              <w:rPr>
                <w:sz w:val="28"/>
              </w:rPr>
              <w:t>стр.</w:t>
            </w:r>
            <w:r w:rsidR="00CB1525">
              <w:rPr>
                <w:sz w:val="28"/>
              </w:rPr>
              <w:t>14</w:t>
            </w:r>
          </w:p>
        </w:tc>
      </w:tr>
      <w:tr w:rsidR="00632880" w:rsidTr="00E30564">
        <w:tc>
          <w:tcPr>
            <w:tcW w:w="8648" w:type="dxa"/>
          </w:tcPr>
          <w:p w:rsidR="00E30564" w:rsidRDefault="00632880">
            <w:pPr>
              <w:snapToGrid w:val="0"/>
              <w:spacing w:line="276" w:lineRule="auto"/>
              <w:ind w:right="-1451"/>
              <w:jc w:val="both"/>
              <w:rPr>
                <w:sz w:val="28"/>
              </w:rPr>
            </w:pPr>
            <w:r>
              <w:rPr>
                <w:sz w:val="28"/>
              </w:rPr>
              <w:t xml:space="preserve">Глава 5. Органы местного самоуправления и должностные </w:t>
            </w:r>
          </w:p>
          <w:p w:rsidR="00632880" w:rsidRDefault="00632880">
            <w:pPr>
              <w:snapToGrid w:val="0"/>
              <w:spacing w:line="276" w:lineRule="auto"/>
              <w:ind w:right="-1451"/>
              <w:jc w:val="both"/>
              <w:rPr>
                <w:kern w:val="2"/>
                <w:sz w:val="28"/>
              </w:rPr>
            </w:pPr>
            <w:r>
              <w:rPr>
                <w:sz w:val="28"/>
              </w:rPr>
              <w:t>лица местного самоуправления</w:t>
            </w:r>
          </w:p>
          <w:p w:rsidR="00632880" w:rsidRDefault="00632880">
            <w:pPr>
              <w:snapToGrid w:val="0"/>
              <w:spacing w:line="276" w:lineRule="auto"/>
              <w:ind w:right="-1451"/>
              <w:jc w:val="both"/>
              <w:rPr>
                <w:kern w:val="2"/>
                <w:sz w:val="28"/>
              </w:rPr>
            </w:pPr>
          </w:p>
        </w:tc>
        <w:tc>
          <w:tcPr>
            <w:tcW w:w="1273" w:type="dxa"/>
            <w:hideMark/>
          </w:tcPr>
          <w:p w:rsidR="00632880" w:rsidRDefault="00632880" w:rsidP="00CB1525">
            <w:pPr>
              <w:snapToGrid w:val="0"/>
              <w:spacing w:line="276" w:lineRule="auto"/>
              <w:rPr>
                <w:kern w:val="2"/>
                <w:sz w:val="28"/>
              </w:rPr>
            </w:pPr>
            <w:r>
              <w:rPr>
                <w:sz w:val="28"/>
              </w:rPr>
              <w:t>стр.</w:t>
            </w:r>
            <w:r w:rsidR="00CB1525">
              <w:rPr>
                <w:sz w:val="28"/>
              </w:rPr>
              <w:t>27</w:t>
            </w:r>
          </w:p>
        </w:tc>
      </w:tr>
      <w:tr w:rsidR="00632880" w:rsidTr="00E30564">
        <w:tc>
          <w:tcPr>
            <w:tcW w:w="8648" w:type="dxa"/>
          </w:tcPr>
          <w:p w:rsidR="00632880" w:rsidRDefault="00632880">
            <w:pPr>
              <w:snapToGrid w:val="0"/>
              <w:spacing w:line="276" w:lineRule="auto"/>
              <w:ind w:right="-1451"/>
              <w:jc w:val="both"/>
              <w:rPr>
                <w:kern w:val="2"/>
                <w:sz w:val="28"/>
              </w:rPr>
            </w:pPr>
            <w:r>
              <w:rPr>
                <w:sz w:val="28"/>
              </w:rPr>
              <w:t>Глава 6. Муниципальная служба</w:t>
            </w:r>
          </w:p>
          <w:p w:rsidR="00632880" w:rsidRDefault="00632880">
            <w:pPr>
              <w:snapToGrid w:val="0"/>
              <w:spacing w:line="276" w:lineRule="auto"/>
              <w:ind w:right="-1451"/>
              <w:jc w:val="both"/>
              <w:rPr>
                <w:kern w:val="2"/>
              </w:rPr>
            </w:pPr>
          </w:p>
        </w:tc>
        <w:tc>
          <w:tcPr>
            <w:tcW w:w="1273" w:type="dxa"/>
            <w:hideMark/>
          </w:tcPr>
          <w:p w:rsidR="00632880" w:rsidRDefault="00632880" w:rsidP="00D32AE9">
            <w:pPr>
              <w:snapToGrid w:val="0"/>
              <w:spacing w:line="276" w:lineRule="auto"/>
              <w:rPr>
                <w:kern w:val="2"/>
                <w:sz w:val="28"/>
              </w:rPr>
            </w:pPr>
            <w:r>
              <w:rPr>
                <w:sz w:val="28"/>
              </w:rPr>
              <w:t>стр.</w:t>
            </w:r>
            <w:r w:rsidR="00D32AE9">
              <w:rPr>
                <w:sz w:val="28"/>
              </w:rPr>
              <w:t>55</w:t>
            </w:r>
          </w:p>
        </w:tc>
      </w:tr>
      <w:tr w:rsidR="00632880" w:rsidTr="00E30564">
        <w:tc>
          <w:tcPr>
            <w:tcW w:w="8648" w:type="dxa"/>
          </w:tcPr>
          <w:p w:rsidR="00632880" w:rsidRDefault="00632880">
            <w:pPr>
              <w:pStyle w:val="9"/>
              <w:keepNext w:val="0"/>
              <w:snapToGrid w:val="0"/>
              <w:spacing w:line="276" w:lineRule="auto"/>
              <w:ind w:left="0" w:right="-1451" w:firstLine="0"/>
              <w:rPr>
                <w:b w:val="0"/>
                <w:kern w:val="2"/>
                <w:sz w:val="28"/>
              </w:rPr>
            </w:pPr>
            <w:r>
              <w:rPr>
                <w:b w:val="0"/>
                <w:sz w:val="28"/>
              </w:rPr>
              <w:t>Глава 7. Муниципальные правовые акты</w:t>
            </w:r>
          </w:p>
          <w:p w:rsidR="00632880" w:rsidRDefault="00632880">
            <w:pPr>
              <w:snapToGrid w:val="0"/>
              <w:spacing w:line="276" w:lineRule="auto"/>
              <w:ind w:right="-1451"/>
              <w:rPr>
                <w:kern w:val="2"/>
              </w:rPr>
            </w:pPr>
          </w:p>
        </w:tc>
        <w:tc>
          <w:tcPr>
            <w:tcW w:w="1273" w:type="dxa"/>
            <w:hideMark/>
          </w:tcPr>
          <w:p w:rsidR="00632880" w:rsidRDefault="00632880" w:rsidP="00D32AE9">
            <w:pPr>
              <w:snapToGrid w:val="0"/>
              <w:spacing w:line="276" w:lineRule="auto"/>
              <w:rPr>
                <w:kern w:val="2"/>
                <w:sz w:val="28"/>
              </w:rPr>
            </w:pPr>
            <w:r>
              <w:rPr>
                <w:sz w:val="28"/>
              </w:rPr>
              <w:t>стр.</w:t>
            </w:r>
            <w:r w:rsidR="00D32AE9">
              <w:rPr>
                <w:sz w:val="28"/>
              </w:rPr>
              <w:t>58</w:t>
            </w:r>
          </w:p>
        </w:tc>
      </w:tr>
      <w:tr w:rsidR="00632880" w:rsidTr="00E30564">
        <w:tc>
          <w:tcPr>
            <w:tcW w:w="8648" w:type="dxa"/>
          </w:tcPr>
          <w:p w:rsidR="00632880" w:rsidRDefault="00632880">
            <w:pPr>
              <w:snapToGrid w:val="0"/>
              <w:spacing w:line="276" w:lineRule="auto"/>
              <w:ind w:left="-6" w:right="-6"/>
              <w:rPr>
                <w:kern w:val="2"/>
                <w:sz w:val="28"/>
              </w:rPr>
            </w:pPr>
            <w:r>
              <w:rPr>
                <w:sz w:val="28"/>
              </w:rPr>
              <w:t>Глава 8. Экономическая основа местного самоуправления</w:t>
            </w:r>
          </w:p>
          <w:p w:rsidR="00632880" w:rsidRDefault="00632880">
            <w:pPr>
              <w:snapToGrid w:val="0"/>
              <w:spacing w:line="276" w:lineRule="auto"/>
              <w:ind w:left="-6" w:right="-6"/>
              <w:rPr>
                <w:kern w:val="2"/>
                <w:sz w:val="28"/>
              </w:rPr>
            </w:pPr>
          </w:p>
        </w:tc>
        <w:tc>
          <w:tcPr>
            <w:tcW w:w="1273" w:type="dxa"/>
            <w:hideMark/>
          </w:tcPr>
          <w:p w:rsidR="00632880" w:rsidRDefault="00632880" w:rsidP="00D32AE9">
            <w:pPr>
              <w:snapToGrid w:val="0"/>
              <w:spacing w:line="276" w:lineRule="auto"/>
              <w:rPr>
                <w:kern w:val="2"/>
                <w:sz w:val="28"/>
              </w:rPr>
            </w:pPr>
            <w:r>
              <w:rPr>
                <w:sz w:val="28"/>
              </w:rPr>
              <w:t>стр.</w:t>
            </w:r>
            <w:r w:rsidR="00D32AE9">
              <w:rPr>
                <w:sz w:val="28"/>
              </w:rPr>
              <w:t>64</w:t>
            </w:r>
          </w:p>
        </w:tc>
      </w:tr>
      <w:tr w:rsidR="00632880" w:rsidTr="00E30564">
        <w:tc>
          <w:tcPr>
            <w:tcW w:w="8648" w:type="dxa"/>
          </w:tcPr>
          <w:p w:rsidR="00E30564" w:rsidRDefault="00632880">
            <w:pPr>
              <w:snapToGrid w:val="0"/>
              <w:spacing w:line="276" w:lineRule="auto"/>
              <w:ind w:left="-6" w:right="-6" w:firstLine="16"/>
              <w:jc w:val="both"/>
              <w:rPr>
                <w:sz w:val="28"/>
              </w:rPr>
            </w:pPr>
            <w:r>
              <w:rPr>
                <w:sz w:val="28"/>
              </w:rPr>
              <w:t xml:space="preserve">Глава 9. Ответственность органов местного самоуправления </w:t>
            </w:r>
          </w:p>
          <w:p w:rsidR="00632880" w:rsidRDefault="00632880">
            <w:pPr>
              <w:snapToGrid w:val="0"/>
              <w:spacing w:line="276" w:lineRule="auto"/>
              <w:ind w:left="-6" w:right="-6" w:firstLine="16"/>
              <w:jc w:val="both"/>
              <w:rPr>
                <w:kern w:val="2"/>
                <w:sz w:val="28"/>
              </w:rPr>
            </w:pPr>
            <w:r>
              <w:rPr>
                <w:sz w:val="28"/>
              </w:rPr>
              <w:t xml:space="preserve">и должностных лиц местного самоуправления </w:t>
            </w:r>
          </w:p>
          <w:p w:rsidR="00632880" w:rsidRDefault="00632880">
            <w:pPr>
              <w:snapToGrid w:val="0"/>
              <w:spacing w:line="276" w:lineRule="auto"/>
              <w:ind w:left="-6" w:right="-6" w:firstLine="16"/>
              <w:jc w:val="both"/>
              <w:rPr>
                <w:kern w:val="2"/>
                <w:sz w:val="28"/>
              </w:rPr>
            </w:pPr>
          </w:p>
        </w:tc>
        <w:tc>
          <w:tcPr>
            <w:tcW w:w="1273" w:type="dxa"/>
            <w:hideMark/>
          </w:tcPr>
          <w:p w:rsidR="00632880" w:rsidRDefault="00632880" w:rsidP="00D32AE9">
            <w:pPr>
              <w:snapToGrid w:val="0"/>
              <w:spacing w:line="276" w:lineRule="auto"/>
              <w:rPr>
                <w:kern w:val="2"/>
                <w:sz w:val="28"/>
              </w:rPr>
            </w:pPr>
            <w:r>
              <w:rPr>
                <w:sz w:val="28"/>
              </w:rPr>
              <w:t>стр.</w:t>
            </w:r>
            <w:r w:rsidR="00D32AE9">
              <w:rPr>
                <w:sz w:val="28"/>
              </w:rPr>
              <w:t>76</w:t>
            </w:r>
          </w:p>
        </w:tc>
      </w:tr>
      <w:tr w:rsidR="00632880" w:rsidTr="00E30564">
        <w:tc>
          <w:tcPr>
            <w:tcW w:w="8648" w:type="dxa"/>
            <w:hideMark/>
          </w:tcPr>
          <w:p w:rsidR="00632880" w:rsidRDefault="00632880">
            <w:pPr>
              <w:snapToGrid w:val="0"/>
              <w:spacing w:line="276" w:lineRule="auto"/>
              <w:ind w:left="-6" w:right="-6" w:hanging="33"/>
              <w:rPr>
                <w:kern w:val="2"/>
                <w:sz w:val="28"/>
              </w:rPr>
            </w:pPr>
            <w:r>
              <w:rPr>
                <w:sz w:val="28"/>
              </w:rPr>
              <w:t>Глава 10. Заключительные положения</w:t>
            </w:r>
          </w:p>
        </w:tc>
        <w:tc>
          <w:tcPr>
            <w:tcW w:w="1273" w:type="dxa"/>
            <w:hideMark/>
          </w:tcPr>
          <w:p w:rsidR="00632880" w:rsidRDefault="00632880" w:rsidP="00D32AE9">
            <w:pPr>
              <w:snapToGrid w:val="0"/>
              <w:spacing w:line="276" w:lineRule="auto"/>
              <w:rPr>
                <w:kern w:val="2"/>
                <w:sz w:val="28"/>
              </w:rPr>
            </w:pPr>
            <w:r>
              <w:rPr>
                <w:sz w:val="28"/>
              </w:rPr>
              <w:t>стр.</w:t>
            </w:r>
            <w:r w:rsidR="00D32AE9">
              <w:rPr>
                <w:sz w:val="28"/>
              </w:rPr>
              <w:t>80</w:t>
            </w:r>
          </w:p>
        </w:tc>
      </w:tr>
    </w:tbl>
    <w:p w:rsidR="00632880" w:rsidRDefault="00632880" w:rsidP="00632880">
      <w:pPr>
        <w:pStyle w:val="14"/>
        <w:ind w:firstLine="851"/>
        <w:jc w:val="both"/>
        <w:rPr>
          <w:kern w:val="2"/>
        </w:rPr>
      </w:pPr>
    </w:p>
    <w:p w:rsidR="00632880" w:rsidRDefault="00632880" w:rsidP="00632880">
      <w:pPr>
        <w:pStyle w:val="14"/>
        <w:ind w:firstLine="851"/>
        <w:jc w:val="both"/>
        <w:rPr>
          <w:rFonts w:ascii="Times New Roman" w:hAnsi="Times New Roman"/>
          <w:sz w:val="28"/>
        </w:rPr>
      </w:pPr>
    </w:p>
    <w:p w:rsidR="00EB4393" w:rsidRDefault="00EB4393" w:rsidP="0073273A">
      <w:pPr>
        <w:pStyle w:val="14"/>
        <w:ind w:firstLine="851"/>
        <w:jc w:val="both"/>
        <w:rPr>
          <w:rFonts w:ascii="Times New Roman" w:hAnsi="Times New Roman"/>
          <w:sz w:val="28"/>
          <w:szCs w:val="28"/>
        </w:rPr>
      </w:pPr>
    </w:p>
    <w:p w:rsidR="00632880" w:rsidRDefault="00632880" w:rsidP="0073273A">
      <w:pPr>
        <w:pStyle w:val="14"/>
        <w:ind w:firstLine="851"/>
        <w:jc w:val="both"/>
        <w:rPr>
          <w:rFonts w:ascii="Times New Roman" w:hAnsi="Times New Roman"/>
          <w:sz w:val="28"/>
          <w:szCs w:val="28"/>
        </w:rPr>
      </w:pPr>
    </w:p>
    <w:p w:rsidR="00632880" w:rsidRDefault="00632880" w:rsidP="0073273A">
      <w:pPr>
        <w:pStyle w:val="14"/>
        <w:ind w:firstLine="851"/>
        <w:jc w:val="both"/>
        <w:rPr>
          <w:rFonts w:ascii="Times New Roman" w:hAnsi="Times New Roman"/>
          <w:sz w:val="28"/>
          <w:szCs w:val="28"/>
        </w:rPr>
      </w:pPr>
    </w:p>
    <w:p w:rsidR="00632880" w:rsidRDefault="00632880" w:rsidP="0073273A">
      <w:pPr>
        <w:pStyle w:val="14"/>
        <w:ind w:firstLine="851"/>
        <w:jc w:val="both"/>
        <w:rPr>
          <w:rFonts w:ascii="Times New Roman" w:hAnsi="Times New Roman"/>
          <w:sz w:val="28"/>
          <w:szCs w:val="28"/>
        </w:rPr>
      </w:pPr>
    </w:p>
    <w:p w:rsidR="00632880" w:rsidRPr="00752478" w:rsidRDefault="00632880" w:rsidP="0073273A">
      <w:pPr>
        <w:pStyle w:val="14"/>
        <w:ind w:firstLine="851"/>
        <w:jc w:val="both"/>
        <w:rPr>
          <w:rFonts w:ascii="Times New Roman" w:hAnsi="Times New Roman"/>
          <w:sz w:val="28"/>
          <w:szCs w:val="28"/>
        </w:rPr>
      </w:pPr>
    </w:p>
    <w:p w:rsidR="00E30564" w:rsidRDefault="00E30564" w:rsidP="0073273A">
      <w:pPr>
        <w:pStyle w:val="14"/>
        <w:ind w:firstLine="851"/>
        <w:jc w:val="both"/>
        <w:rPr>
          <w:rFonts w:ascii="Times New Roman" w:hAnsi="Times New Roman"/>
          <w:sz w:val="28"/>
          <w:szCs w:val="28"/>
        </w:rPr>
      </w:pPr>
    </w:p>
    <w:p w:rsidR="00E30564" w:rsidRDefault="00E30564" w:rsidP="0073273A">
      <w:pPr>
        <w:pStyle w:val="14"/>
        <w:ind w:firstLine="851"/>
        <w:jc w:val="both"/>
        <w:rPr>
          <w:rFonts w:ascii="Times New Roman" w:hAnsi="Times New Roman"/>
          <w:sz w:val="28"/>
          <w:szCs w:val="28"/>
        </w:rPr>
      </w:pPr>
    </w:p>
    <w:p w:rsidR="00E30564" w:rsidRDefault="00E30564" w:rsidP="0073273A">
      <w:pPr>
        <w:pStyle w:val="14"/>
        <w:ind w:firstLine="851"/>
        <w:jc w:val="both"/>
        <w:rPr>
          <w:rFonts w:ascii="Times New Roman" w:hAnsi="Times New Roman"/>
          <w:sz w:val="28"/>
          <w:szCs w:val="28"/>
        </w:rPr>
      </w:pPr>
    </w:p>
    <w:p w:rsidR="0073273A" w:rsidRPr="00752478" w:rsidRDefault="0073273A" w:rsidP="0073273A">
      <w:pPr>
        <w:pStyle w:val="14"/>
        <w:ind w:firstLine="851"/>
        <w:jc w:val="both"/>
        <w:rPr>
          <w:rFonts w:ascii="Times New Roman" w:hAnsi="Times New Roman"/>
          <w:sz w:val="28"/>
          <w:szCs w:val="28"/>
        </w:rPr>
      </w:pPr>
      <w:r w:rsidRPr="00752478">
        <w:rPr>
          <w:rFonts w:ascii="Times New Roman" w:hAnsi="Times New Roman"/>
          <w:sz w:val="28"/>
          <w:szCs w:val="28"/>
        </w:rPr>
        <w:t xml:space="preserve">Настоящий устав муниципального образования </w:t>
      </w:r>
      <w:r w:rsidR="00E322B0" w:rsidRPr="00752478">
        <w:rPr>
          <w:rFonts w:ascii="Times New Roman" w:hAnsi="Times New Roman"/>
          <w:sz w:val="28"/>
          <w:szCs w:val="28"/>
        </w:rPr>
        <w:t>Туапсинский</w:t>
      </w:r>
      <w:r w:rsidRPr="00752478">
        <w:rPr>
          <w:rFonts w:ascii="Times New Roman" w:hAnsi="Times New Roman"/>
          <w:sz w:val="28"/>
          <w:szCs w:val="28"/>
        </w:rPr>
        <w:t xml:space="preserve"> район (далее по тексту - устав) в соответствии с Конституцией Российской Федерации, федеральными законами и законами Краснодарского края, определяет правовые, экономические и финансовые основы местного самоуправления в муниципальном образовании </w:t>
      </w:r>
      <w:r w:rsidR="00E322B0" w:rsidRPr="00752478">
        <w:rPr>
          <w:rFonts w:ascii="Times New Roman" w:hAnsi="Times New Roman"/>
          <w:sz w:val="28"/>
          <w:szCs w:val="28"/>
        </w:rPr>
        <w:t>Туапсинский</w:t>
      </w:r>
      <w:r w:rsidRPr="00752478">
        <w:rPr>
          <w:rFonts w:ascii="Times New Roman" w:hAnsi="Times New Roman"/>
          <w:sz w:val="28"/>
          <w:szCs w:val="28"/>
        </w:rPr>
        <w:t xml:space="preserve"> район, устанавливает порядок деятельности и полномочия органов и должностных лиц местного самоуправления</w:t>
      </w:r>
      <w:r w:rsidR="005A5A00">
        <w:rPr>
          <w:rFonts w:ascii="Times New Roman" w:hAnsi="Times New Roman"/>
          <w:sz w:val="28"/>
          <w:szCs w:val="28"/>
        </w:rPr>
        <w:t xml:space="preserve"> </w:t>
      </w:r>
      <w:r w:rsidRPr="00752478">
        <w:rPr>
          <w:rFonts w:ascii="Times New Roman" w:hAnsi="Times New Roman"/>
          <w:sz w:val="28"/>
          <w:szCs w:val="28"/>
        </w:rPr>
        <w:t xml:space="preserve">муниципального образования </w:t>
      </w:r>
      <w:r w:rsidR="00E322B0" w:rsidRPr="00752478">
        <w:rPr>
          <w:rFonts w:ascii="Times New Roman" w:hAnsi="Times New Roman"/>
          <w:sz w:val="28"/>
          <w:szCs w:val="28"/>
        </w:rPr>
        <w:t>Туапсинский</w:t>
      </w:r>
      <w:r w:rsidRPr="00752478">
        <w:rPr>
          <w:rFonts w:ascii="Times New Roman" w:hAnsi="Times New Roman"/>
          <w:sz w:val="28"/>
          <w:szCs w:val="28"/>
        </w:rPr>
        <w:t xml:space="preserve"> район, а также закрепляет иные положения по организации местного самоуправления.</w:t>
      </w:r>
    </w:p>
    <w:p w:rsidR="0073273A" w:rsidRPr="00752478" w:rsidRDefault="0073273A" w:rsidP="0073273A">
      <w:pPr>
        <w:pStyle w:val="14"/>
        <w:ind w:firstLine="851"/>
        <w:jc w:val="both"/>
        <w:rPr>
          <w:rFonts w:ascii="Times New Roman" w:hAnsi="Times New Roman"/>
          <w:sz w:val="28"/>
          <w:szCs w:val="28"/>
        </w:rPr>
      </w:pPr>
      <w:r w:rsidRPr="00752478">
        <w:rPr>
          <w:rFonts w:ascii="Times New Roman" w:hAnsi="Times New Roman"/>
          <w:sz w:val="28"/>
          <w:szCs w:val="28"/>
        </w:rPr>
        <w:t xml:space="preserve">Устав является основным нормативным правовым актом муниципального образования </w:t>
      </w:r>
      <w:r w:rsidR="00E322B0" w:rsidRPr="00752478">
        <w:rPr>
          <w:rFonts w:ascii="Times New Roman" w:hAnsi="Times New Roman"/>
          <w:sz w:val="28"/>
          <w:szCs w:val="28"/>
        </w:rPr>
        <w:t>Туапсинский</w:t>
      </w:r>
      <w:r w:rsidRPr="00752478">
        <w:rPr>
          <w:rFonts w:ascii="Times New Roman" w:hAnsi="Times New Roman"/>
          <w:sz w:val="28"/>
          <w:szCs w:val="28"/>
        </w:rPr>
        <w:t xml:space="preserve"> район, которому должны соответствовать все иные правовые акты органов и должностных лиц местного самоуправления муниципального образования </w:t>
      </w:r>
      <w:r w:rsidR="00E322B0" w:rsidRPr="00752478">
        <w:rPr>
          <w:rFonts w:ascii="Times New Roman" w:hAnsi="Times New Roman"/>
          <w:sz w:val="28"/>
          <w:szCs w:val="28"/>
        </w:rPr>
        <w:t>Туапсинский</w:t>
      </w:r>
      <w:r w:rsidRPr="00752478">
        <w:rPr>
          <w:rFonts w:ascii="Times New Roman" w:hAnsi="Times New Roman"/>
          <w:sz w:val="28"/>
          <w:szCs w:val="28"/>
        </w:rPr>
        <w:t xml:space="preserve"> район.</w:t>
      </w:r>
    </w:p>
    <w:p w:rsidR="0073273A" w:rsidRPr="00752478" w:rsidRDefault="0073273A" w:rsidP="0073273A">
      <w:pPr>
        <w:pStyle w:val="210"/>
        <w:ind w:firstLine="851"/>
        <w:rPr>
          <w:szCs w:val="28"/>
        </w:rPr>
      </w:pPr>
    </w:p>
    <w:p w:rsidR="0073273A" w:rsidRPr="00752478" w:rsidRDefault="0073273A" w:rsidP="0073273A">
      <w:pPr>
        <w:pStyle w:val="1"/>
        <w:keepNext w:val="0"/>
        <w:ind w:left="0" w:firstLine="851"/>
        <w:rPr>
          <w:rFonts w:ascii="Times New Roman" w:hAnsi="Times New Roman"/>
          <w:i w:val="0"/>
          <w:szCs w:val="28"/>
        </w:rPr>
      </w:pPr>
      <w:r w:rsidRPr="00752478">
        <w:rPr>
          <w:rFonts w:ascii="Times New Roman" w:hAnsi="Times New Roman"/>
          <w:i w:val="0"/>
          <w:szCs w:val="28"/>
        </w:rPr>
        <w:t>ГЛАВА 1. ОБЩИЕ ПОЛОЖЕНИЯ</w:t>
      </w:r>
    </w:p>
    <w:p w:rsidR="0073273A" w:rsidRPr="00752478" w:rsidRDefault="0073273A" w:rsidP="0073273A">
      <w:pPr>
        <w:pStyle w:val="2"/>
        <w:keepNext w:val="0"/>
        <w:ind w:firstLine="851"/>
        <w:rPr>
          <w:rFonts w:ascii="Times New Roman" w:hAnsi="Times New Roman"/>
          <w:sz w:val="28"/>
          <w:szCs w:val="28"/>
        </w:rPr>
      </w:pPr>
      <w:r w:rsidRPr="00752478">
        <w:rPr>
          <w:rFonts w:ascii="Times New Roman" w:hAnsi="Times New Roman"/>
          <w:sz w:val="28"/>
          <w:szCs w:val="28"/>
        </w:rPr>
        <w:t xml:space="preserve">Статья 1.Муниципальное образование </w:t>
      </w:r>
      <w:r w:rsidR="00E322B0" w:rsidRPr="00752478">
        <w:rPr>
          <w:rFonts w:ascii="Times New Roman" w:hAnsi="Times New Roman"/>
          <w:sz w:val="28"/>
          <w:szCs w:val="28"/>
        </w:rPr>
        <w:t>Туапсинский</w:t>
      </w:r>
      <w:r w:rsidRPr="00752478">
        <w:rPr>
          <w:rFonts w:ascii="Times New Roman" w:hAnsi="Times New Roman"/>
          <w:sz w:val="28"/>
          <w:szCs w:val="28"/>
        </w:rPr>
        <w:t xml:space="preserve"> район и его статус</w:t>
      </w:r>
    </w:p>
    <w:p w:rsidR="00E322B0" w:rsidRPr="00752478" w:rsidRDefault="00E322B0" w:rsidP="00E322B0">
      <w:pPr>
        <w:pStyle w:val="ConsNormal0"/>
        <w:widowControl/>
        <w:ind w:firstLine="851"/>
        <w:jc w:val="both"/>
        <w:rPr>
          <w:rFonts w:ascii="Times New Roman" w:hAnsi="Times New Roman"/>
          <w:sz w:val="28"/>
          <w:szCs w:val="28"/>
        </w:rPr>
      </w:pPr>
      <w:r w:rsidRPr="00752478">
        <w:rPr>
          <w:rFonts w:ascii="Times New Roman" w:hAnsi="Times New Roman"/>
          <w:sz w:val="28"/>
          <w:szCs w:val="28"/>
        </w:rPr>
        <w:t xml:space="preserve">1. Туапсинский район основан в 1920 году, входит в состав Краснодарского края. </w:t>
      </w:r>
    </w:p>
    <w:p w:rsidR="00E322B0" w:rsidRPr="00752478" w:rsidRDefault="00E322B0" w:rsidP="00E322B0">
      <w:pPr>
        <w:pStyle w:val="ConsNormal0"/>
        <w:widowControl/>
        <w:ind w:firstLine="851"/>
        <w:jc w:val="both"/>
        <w:rPr>
          <w:rFonts w:ascii="Times New Roman" w:hAnsi="Times New Roman"/>
          <w:sz w:val="28"/>
          <w:szCs w:val="28"/>
        </w:rPr>
      </w:pPr>
      <w:r w:rsidRPr="00752478">
        <w:rPr>
          <w:rFonts w:ascii="Times New Roman" w:hAnsi="Times New Roman"/>
          <w:sz w:val="28"/>
          <w:szCs w:val="28"/>
        </w:rPr>
        <w:t>2. День района отмечается ежегодно -</w:t>
      </w:r>
      <w:r w:rsidRPr="00752478">
        <w:rPr>
          <w:rFonts w:ascii="Times New Roman" w:hAnsi="Times New Roman"/>
          <w:kern w:val="16"/>
          <w:sz w:val="28"/>
          <w:szCs w:val="28"/>
        </w:rPr>
        <w:t xml:space="preserve"> в последнюю субботу мая</w:t>
      </w:r>
      <w:r w:rsidRPr="00752478">
        <w:rPr>
          <w:rFonts w:ascii="Times New Roman" w:hAnsi="Times New Roman"/>
          <w:sz w:val="28"/>
          <w:szCs w:val="28"/>
        </w:rPr>
        <w:t>.</w:t>
      </w:r>
    </w:p>
    <w:p w:rsidR="00E322B0" w:rsidRPr="00752478" w:rsidRDefault="00E322B0" w:rsidP="00E322B0">
      <w:pPr>
        <w:pStyle w:val="22"/>
        <w:spacing w:line="240" w:lineRule="auto"/>
        <w:ind w:firstLine="720"/>
        <w:jc w:val="both"/>
        <w:rPr>
          <w:kern w:val="16"/>
          <w:sz w:val="28"/>
          <w:szCs w:val="28"/>
        </w:rPr>
      </w:pPr>
      <w:r w:rsidRPr="00752478">
        <w:rPr>
          <w:sz w:val="28"/>
          <w:szCs w:val="28"/>
        </w:rPr>
        <w:t xml:space="preserve">  3. </w:t>
      </w:r>
      <w:r w:rsidRPr="00752478">
        <w:rPr>
          <w:kern w:val="16"/>
          <w:sz w:val="28"/>
          <w:szCs w:val="28"/>
        </w:rPr>
        <w:t>Муниципальное образование Туапсинский район наделено статусом муниципального района Законом Краснодарского края от 02 июля 2004</w:t>
      </w:r>
      <w:r w:rsidR="003363B3" w:rsidRPr="00752478">
        <w:rPr>
          <w:kern w:val="16"/>
          <w:sz w:val="28"/>
          <w:szCs w:val="28"/>
        </w:rPr>
        <w:t xml:space="preserve"> года</w:t>
      </w:r>
      <w:r w:rsidRPr="00752478">
        <w:rPr>
          <w:kern w:val="16"/>
          <w:sz w:val="28"/>
          <w:szCs w:val="28"/>
        </w:rPr>
        <w:t xml:space="preserve"> № 745-КЗ «Об установлении границ муниципального образования Туапсинский район, наделении его статусом муниципального района, образовании в его составе муниципальных образований – городских и сельских поселений - и установлении их границ»</w:t>
      </w:r>
      <w:r w:rsidRPr="00752478">
        <w:rPr>
          <w:sz w:val="28"/>
          <w:szCs w:val="28"/>
        </w:rPr>
        <w:t>.</w:t>
      </w:r>
    </w:p>
    <w:p w:rsidR="00E322B0" w:rsidRPr="00752478" w:rsidRDefault="00E322B0" w:rsidP="00E322B0">
      <w:pPr>
        <w:pStyle w:val="210"/>
        <w:ind w:firstLine="851"/>
        <w:rPr>
          <w:szCs w:val="28"/>
        </w:rPr>
      </w:pPr>
      <w:r w:rsidRPr="00752478">
        <w:rPr>
          <w:szCs w:val="28"/>
        </w:rPr>
        <w:t xml:space="preserve">4. Муниципальное образование </w:t>
      </w:r>
      <w:r w:rsidRPr="00752478">
        <w:rPr>
          <w:kern w:val="16"/>
          <w:szCs w:val="28"/>
        </w:rPr>
        <w:t>Туапсинский</w:t>
      </w:r>
      <w:r w:rsidRPr="00752478">
        <w:rPr>
          <w:szCs w:val="28"/>
        </w:rPr>
        <w:t xml:space="preserve"> район с административным центром </w:t>
      </w:r>
      <w:r w:rsidRPr="00752478">
        <w:t>г</w:t>
      </w:r>
      <w:r w:rsidRPr="00752478">
        <w:rPr>
          <w:szCs w:val="28"/>
        </w:rPr>
        <w:t>. Туапсе имеет в своем составе муниципальные образования:</w:t>
      </w:r>
    </w:p>
    <w:p w:rsidR="00E322B0" w:rsidRPr="00752478" w:rsidRDefault="00E322B0" w:rsidP="00E322B0">
      <w:pPr>
        <w:pStyle w:val="22"/>
        <w:spacing w:line="240" w:lineRule="auto"/>
        <w:ind w:firstLine="708"/>
        <w:rPr>
          <w:sz w:val="28"/>
          <w:szCs w:val="28"/>
        </w:rPr>
      </w:pPr>
      <w:r w:rsidRPr="00752478">
        <w:rPr>
          <w:sz w:val="28"/>
          <w:szCs w:val="28"/>
        </w:rPr>
        <w:t>1) Туапсинское городское поселение с административным центром город Туапсе.</w:t>
      </w:r>
    </w:p>
    <w:p w:rsidR="00E322B0" w:rsidRPr="00752478" w:rsidRDefault="00E322B0" w:rsidP="00E322B0">
      <w:pPr>
        <w:tabs>
          <w:tab w:val="left" w:pos="0"/>
        </w:tabs>
        <w:jc w:val="both"/>
        <w:rPr>
          <w:b/>
          <w:sz w:val="28"/>
          <w:szCs w:val="28"/>
        </w:rPr>
      </w:pPr>
      <w:r w:rsidRPr="00752478">
        <w:rPr>
          <w:sz w:val="28"/>
          <w:szCs w:val="28"/>
        </w:rPr>
        <w:tab/>
        <w:t>2) Новомихайловское городское поселение:</w:t>
      </w:r>
    </w:p>
    <w:p w:rsidR="00E322B0" w:rsidRPr="00752478" w:rsidRDefault="00E322B0" w:rsidP="00E322B0">
      <w:pPr>
        <w:tabs>
          <w:tab w:val="left" w:pos="1020"/>
        </w:tabs>
        <w:jc w:val="both"/>
        <w:rPr>
          <w:b/>
          <w:sz w:val="28"/>
          <w:szCs w:val="28"/>
        </w:rPr>
      </w:pPr>
      <w:r w:rsidRPr="00752478">
        <w:rPr>
          <w:sz w:val="28"/>
          <w:szCs w:val="28"/>
        </w:rPr>
        <w:t>поселок городского типа Новомихайловский, поселок базы отдыха «Ласточка», поселок дома отдыха «Кубань», село Ольгинка, поселок пансионата «Ольгинка», село Пляхо, село Подхребтовое, аул Псебе, поселок санатория «Агрия», поселок санатория «Черноморье», поселок спортлагеря «Электрон», поселок турбазы «Приморская» с административным центром поселок городского типа Новомихайловский.</w:t>
      </w:r>
    </w:p>
    <w:p w:rsidR="00E322B0" w:rsidRPr="00752478" w:rsidRDefault="00E322B0" w:rsidP="00E322B0">
      <w:pPr>
        <w:tabs>
          <w:tab w:val="left" w:pos="1020"/>
        </w:tabs>
        <w:ind w:left="900"/>
        <w:jc w:val="both"/>
        <w:rPr>
          <w:sz w:val="28"/>
          <w:szCs w:val="28"/>
        </w:rPr>
      </w:pPr>
      <w:r w:rsidRPr="00752478">
        <w:rPr>
          <w:sz w:val="28"/>
          <w:szCs w:val="28"/>
        </w:rPr>
        <w:t>3) Джубгское городское поселение:</w:t>
      </w:r>
    </w:p>
    <w:p w:rsidR="00E322B0" w:rsidRPr="00752478" w:rsidRDefault="00E322B0" w:rsidP="00E322B0">
      <w:pPr>
        <w:tabs>
          <w:tab w:val="left" w:pos="1020"/>
        </w:tabs>
        <w:jc w:val="both"/>
        <w:rPr>
          <w:sz w:val="28"/>
          <w:szCs w:val="28"/>
        </w:rPr>
      </w:pPr>
      <w:r w:rsidRPr="00752478">
        <w:rPr>
          <w:sz w:val="28"/>
          <w:szCs w:val="28"/>
        </w:rPr>
        <w:t>поселок городского типа Джубга, село Бжид, село Горское, село Дефановка, село Молдавановка, хутор Полковничий с административным центром поселок городского типа Джубга.</w:t>
      </w:r>
    </w:p>
    <w:p w:rsidR="00E322B0" w:rsidRPr="00752478" w:rsidRDefault="00E322B0" w:rsidP="00E322B0">
      <w:pPr>
        <w:widowControl/>
        <w:numPr>
          <w:ilvl w:val="0"/>
          <w:numId w:val="31"/>
        </w:numPr>
        <w:tabs>
          <w:tab w:val="left" w:pos="1020"/>
        </w:tabs>
        <w:suppressAutoHyphens w:val="0"/>
        <w:jc w:val="both"/>
        <w:rPr>
          <w:b/>
          <w:sz w:val="28"/>
          <w:szCs w:val="28"/>
        </w:rPr>
      </w:pPr>
      <w:r w:rsidRPr="00752478">
        <w:rPr>
          <w:sz w:val="28"/>
          <w:szCs w:val="28"/>
        </w:rPr>
        <w:lastRenderedPageBreak/>
        <w:t>Небугское сельское поселение:</w:t>
      </w:r>
    </w:p>
    <w:p w:rsidR="00E322B0" w:rsidRPr="00752478" w:rsidRDefault="00E322B0" w:rsidP="00E322B0">
      <w:pPr>
        <w:tabs>
          <w:tab w:val="left" w:pos="1020"/>
        </w:tabs>
        <w:jc w:val="both"/>
        <w:rPr>
          <w:b/>
          <w:sz w:val="28"/>
          <w:szCs w:val="28"/>
        </w:rPr>
      </w:pPr>
      <w:r w:rsidRPr="00752478">
        <w:rPr>
          <w:sz w:val="28"/>
          <w:szCs w:val="28"/>
        </w:rPr>
        <w:t>село Небуг, село Агой, аул Агуй - Шапсуг, поселок Майский, поселок пансионата «Небуг», поселок Сосновый, поселок Тюменский с административным центром село Небуг.</w:t>
      </w:r>
    </w:p>
    <w:p w:rsidR="00E322B0" w:rsidRPr="00752478" w:rsidRDefault="00E322B0" w:rsidP="00E322B0">
      <w:pPr>
        <w:widowControl/>
        <w:numPr>
          <w:ilvl w:val="0"/>
          <w:numId w:val="31"/>
        </w:numPr>
        <w:tabs>
          <w:tab w:val="left" w:pos="1020"/>
        </w:tabs>
        <w:suppressAutoHyphens w:val="0"/>
        <w:jc w:val="both"/>
        <w:rPr>
          <w:b/>
          <w:sz w:val="28"/>
          <w:szCs w:val="28"/>
        </w:rPr>
      </w:pPr>
      <w:r w:rsidRPr="00752478">
        <w:rPr>
          <w:sz w:val="28"/>
          <w:szCs w:val="28"/>
        </w:rPr>
        <w:t>Георгиевское сельское поселение:</w:t>
      </w:r>
    </w:p>
    <w:p w:rsidR="00E322B0" w:rsidRPr="00752478" w:rsidRDefault="00E322B0" w:rsidP="00E322B0">
      <w:pPr>
        <w:tabs>
          <w:tab w:val="left" w:pos="1020"/>
        </w:tabs>
        <w:jc w:val="both"/>
        <w:rPr>
          <w:sz w:val="28"/>
          <w:szCs w:val="28"/>
        </w:rPr>
      </w:pPr>
      <w:r w:rsidRPr="00752478">
        <w:rPr>
          <w:sz w:val="28"/>
          <w:szCs w:val="28"/>
        </w:rPr>
        <w:t>село Георгиевское, село Анастасиевка, аул Большое Псеушхо, село Индюк, село Кирпичное, село Кривенковское, аул Малое Псеушхо с административным центром село Георгиевское.</w:t>
      </w:r>
    </w:p>
    <w:p w:rsidR="00E322B0" w:rsidRPr="00752478" w:rsidRDefault="00E322B0" w:rsidP="00E322B0">
      <w:pPr>
        <w:widowControl/>
        <w:numPr>
          <w:ilvl w:val="0"/>
          <w:numId w:val="31"/>
        </w:numPr>
        <w:tabs>
          <w:tab w:val="left" w:pos="1020"/>
        </w:tabs>
        <w:suppressAutoHyphens w:val="0"/>
        <w:jc w:val="both"/>
        <w:rPr>
          <w:b/>
          <w:sz w:val="28"/>
          <w:szCs w:val="28"/>
        </w:rPr>
      </w:pPr>
      <w:r w:rsidRPr="00752478">
        <w:rPr>
          <w:sz w:val="28"/>
          <w:szCs w:val="28"/>
        </w:rPr>
        <w:t>Шепсинское сельское поселение:</w:t>
      </w:r>
    </w:p>
    <w:p w:rsidR="00E322B0" w:rsidRPr="00752478" w:rsidRDefault="00E322B0" w:rsidP="00E322B0">
      <w:pPr>
        <w:tabs>
          <w:tab w:val="left" w:pos="1020"/>
        </w:tabs>
        <w:jc w:val="both"/>
        <w:rPr>
          <w:sz w:val="28"/>
          <w:szCs w:val="28"/>
        </w:rPr>
      </w:pPr>
      <w:r w:rsidRPr="00752478">
        <w:rPr>
          <w:sz w:val="28"/>
          <w:szCs w:val="28"/>
        </w:rPr>
        <w:t>село Шепси, село Вольное, село Дедеркой, село Дзеберкой, село Кроянское, поселок пансионата «Весна», поселок пансионата «Гизельдере», поселок пансионата «Южный» с административным центром село Шепси.</w:t>
      </w:r>
    </w:p>
    <w:p w:rsidR="00E322B0" w:rsidRPr="00752478" w:rsidRDefault="00E322B0" w:rsidP="00E322B0">
      <w:pPr>
        <w:widowControl/>
        <w:numPr>
          <w:ilvl w:val="0"/>
          <w:numId w:val="31"/>
        </w:numPr>
        <w:tabs>
          <w:tab w:val="left" w:pos="1020"/>
        </w:tabs>
        <w:suppressAutoHyphens w:val="0"/>
        <w:jc w:val="both"/>
        <w:rPr>
          <w:b/>
          <w:sz w:val="28"/>
          <w:szCs w:val="28"/>
        </w:rPr>
      </w:pPr>
      <w:r w:rsidRPr="00752478">
        <w:rPr>
          <w:sz w:val="28"/>
          <w:szCs w:val="28"/>
        </w:rPr>
        <w:t>Шаумянское сельское поселение:</w:t>
      </w:r>
    </w:p>
    <w:p w:rsidR="00E322B0" w:rsidRPr="00752478" w:rsidRDefault="00E322B0" w:rsidP="00E322B0">
      <w:pPr>
        <w:tabs>
          <w:tab w:val="left" w:pos="1020"/>
        </w:tabs>
        <w:jc w:val="both"/>
        <w:rPr>
          <w:b/>
          <w:sz w:val="28"/>
          <w:szCs w:val="28"/>
        </w:rPr>
      </w:pPr>
      <w:r w:rsidRPr="00752478">
        <w:rPr>
          <w:sz w:val="28"/>
          <w:szCs w:val="28"/>
        </w:rPr>
        <w:t>село Шаумян, хутор Афанасьевский</w:t>
      </w:r>
      <w:r w:rsidR="00982050">
        <w:rPr>
          <w:sz w:val="28"/>
          <w:szCs w:val="28"/>
        </w:rPr>
        <w:t xml:space="preserve"> </w:t>
      </w:r>
      <w:r w:rsidRPr="00752478">
        <w:rPr>
          <w:sz w:val="28"/>
          <w:szCs w:val="28"/>
        </w:rPr>
        <w:t>Постик, поселок Горный, хутор Крайняя Щель, село Навагинское, хутор Островская Щель, село Садовое, хутор Шубинка с административным центром село Шаумян.</w:t>
      </w:r>
    </w:p>
    <w:p w:rsidR="00E322B0" w:rsidRPr="00752478" w:rsidRDefault="00E322B0" w:rsidP="00E322B0">
      <w:pPr>
        <w:widowControl/>
        <w:numPr>
          <w:ilvl w:val="0"/>
          <w:numId w:val="31"/>
        </w:numPr>
        <w:tabs>
          <w:tab w:val="left" w:pos="1020"/>
        </w:tabs>
        <w:suppressAutoHyphens w:val="0"/>
        <w:jc w:val="both"/>
        <w:rPr>
          <w:b/>
          <w:sz w:val="28"/>
          <w:szCs w:val="28"/>
        </w:rPr>
      </w:pPr>
      <w:r w:rsidRPr="00752478">
        <w:rPr>
          <w:sz w:val="28"/>
          <w:szCs w:val="28"/>
        </w:rPr>
        <w:t>Вельяминовское сельское поселение:</w:t>
      </w:r>
    </w:p>
    <w:p w:rsidR="00E322B0" w:rsidRPr="00752478" w:rsidRDefault="00E322B0" w:rsidP="00E322B0">
      <w:pPr>
        <w:tabs>
          <w:tab w:val="left" w:pos="1020"/>
        </w:tabs>
        <w:jc w:val="both"/>
        <w:rPr>
          <w:sz w:val="28"/>
          <w:szCs w:val="28"/>
        </w:rPr>
      </w:pPr>
      <w:r w:rsidRPr="00752478">
        <w:rPr>
          <w:sz w:val="28"/>
          <w:szCs w:val="28"/>
        </w:rPr>
        <w:t>село Цыпка, хутор Греческий, село Заречье, село Красное, село Мессажай, поселок Пригородный, село Холодный Родник с административным центром село Цыпка.</w:t>
      </w:r>
    </w:p>
    <w:p w:rsidR="00E322B0" w:rsidRPr="00752478" w:rsidRDefault="00E322B0" w:rsidP="00E322B0">
      <w:pPr>
        <w:widowControl/>
        <w:numPr>
          <w:ilvl w:val="0"/>
          <w:numId w:val="31"/>
        </w:numPr>
        <w:tabs>
          <w:tab w:val="left" w:pos="1020"/>
        </w:tabs>
        <w:suppressAutoHyphens w:val="0"/>
        <w:jc w:val="both"/>
        <w:rPr>
          <w:b/>
          <w:sz w:val="28"/>
          <w:szCs w:val="28"/>
        </w:rPr>
      </w:pPr>
      <w:r w:rsidRPr="00752478">
        <w:rPr>
          <w:sz w:val="28"/>
          <w:szCs w:val="28"/>
        </w:rPr>
        <w:t>Тенгинское сельское поселение:</w:t>
      </w:r>
    </w:p>
    <w:p w:rsidR="00E322B0" w:rsidRPr="00752478" w:rsidRDefault="00E322B0" w:rsidP="00E322B0">
      <w:pPr>
        <w:tabs>
          <w:tab w:val="left" w:pos="1020"/>
        </w:tabs>
        <w:jc w:val="both"/>
        <w:rPr>
          <w:b/>
          <w:sz w:val="28"/>
          <w:szCs w:val="28"/>
        </w:rPr>
      </w:pPr>
      <w:r w:rsidRPr="00752478">
        <w:rPr>
          <w:sz w:val="28"/>
          <w:szCs w:val="28"/>
        </w:rPr>
        <w:t>село Тенгинка, село Лермонтово с административным центром село Тенгинка.</w:t>
      </w:r>
    </w:p>
    <w:p w:rsidR="00E322B0" w:rsidRPr="00752478" w:rsidRDefault="00E322B0" w:rsidP="00E322B0">
      <w:pPr>
        <w:widowControl/>
        <w:numPr>
          <w:ilvl w:val="0"/>
          <w:numId w:val="31"/>
        </w:numPr>
        <w:tabs>
          <w:tab w:val="left" w:pos="1020"/>
        </w:tabs>
        <w:suppressAutoHyphens w:val="0"/>
        <w:jc w:val="both"/>
        <w:rPr>
          <w:b/>
          <w:sz w:val="28"/>
          <w:szCs w:val="28"/>
        </w:rPr>
      </w:pPr>
      <w:r w:rsidRPr="00752478">
        <w:rPr>
          <w:sz w:val="28"/>
          <w:szCs w:val="28"/>
        </w:rPr>
        <w:t>Октябрьское сельское поселение:</w:t>
      </w:r>
    </w:p>
    <w:p w:rsidR="00E322B0" w:rsidRPr="00752478" w:rsidRDefault="00E322B0" w:rsidP="00E322B0">
      <w:pPr>
        <w:pStyle w:val="211"/>
        <w:ind w:firstLine="851"/>
        <w:jc w:val="both"/>
        <w:rPr>
          <w:szCs w:val="28"/>
        </w:rPr>
      </w:pPr>
      <w:r w:rsidRPr="00752478">
        <w:rPr>
          <w:szCs w:val="28"/>
        </w:rPr>
        <w:t>поселок Октябрьский, хутор Алтубинал, село Гойтх, село Гунайка Первая, село Гунайка Четвертая, хутор Папоротный, хутор Терзиян с административным центром поселок Октябрьский.</w:t>
      </w:r>
    </w:p>
    <w:p w:rsidR="0073273A" w:rsidRPr="00752478" w:rsidRDefault="0073273A" w:rsidP="0073273A">
      <w:pPr>
        <w:pStyle w:val="211"/>
        <w:ind w:firstLine="851"/>
        <w:jc w:val="both"/>
        <w:rPr>
          <w:szCs w:val="28"/>
        </w:rPr>
      </w:pPr>
    </w:p>
    <w:p w:rsidR="0073273A" w:rsidRPr="00752478" w:rsidRDefault="0073273A" w:rsidP="0073273A">
      <w:pPr>
        <w:pStyle w:val="2"/>
        <w:keepNext w:val="0"/>
        <w:spacing w:before="0" w:after="0"/>
        <w:ind w:right="-73" w:firstLine="851"/>
        <w:rPr>
          <w:rFonts w:ascii="Times New Roman" w:hAnsi="Times New Roman"/>
          <w:sz w:val="28"/>
          <w:szCs w:val="28"/>
        </w:rPr>
      </w:pPr>
      <w:r w:rsidRPr="00752478">
        <w:rPr>
          <w:rFonts w:ascii="Times New Roman" w:hAnsi="Times New Roman"/>
          <w:sz w:val="28"/>
          <w:szCs w:val="28"/>
        </w:rPr>
        <w:t xml:space="preserve">Статья 2. Границы муниципального образования </w:t>
      </w:r>
      <w:r w:rsidR="00E322B0" w:rsidRPr="00752478">
        <w:rPr>
          <w:rFonts w:ascii="Times New Roman" w:hAnsi="Times New Roman"/>
          <w:sz w:val="28"/>
          <w:szCs w:val="28"/>
        </w:rPr>
        <w:t>Туапсинский</w:t>
      </w:r>
      <w:r w:rsidRPr="00752478">
        <w:rPr>
          <w:rFonts w:ascii="Times New Roman" w:hAnsi="Times New Roman"/>
          <w:sz w:val="28"/>
          <w:szCs w:val="28"/>
        </w:rPr>
        <w:t xml:space="preserve"> район</w:t>
      </w:r>
    </w:p>
    <w:p w:rsidR="00E322B0" w:rsidRPr="00752478" w:rsidRDefault="00E322B0" w:rsidP="00E322B0">
      <w:pPr>
        <w:ind w:firstLine="708"/>
        <w:jc w:val="both"/>
        <w:rPr>
          <w:kern w:val="16"/>
          <w:sz w:val="28"/>
        </w:rPr>
      </w:pPr>
      <w:r w:rsidRPr="00752478">
        <w:rPr>
          <w:sz w:val="28"/>
          <w:szCs w:val="28"/>
        </w:rPr>
        <w:t xml:space="preserve">1. Местное самоуправление в муниципальном образовании Туапсинский район осуществляется в границах муниципального образования Туапсинский район, установленных </w:t>
      </w:r>
      <w:r w:rsidRPr="00752478">
        <w:rPr>
          <w:sz w:val="28"/>
        </w:rPr>
        <w:t xml:space="preserve">Законом Краснодарского края </w:t>
      </w:r>
      <w:r w:rsidRPr="00752478">
        <w:rPr>
          <w:kern w:val="16"/>
          <w:sz w:val="28"/>
        </w:rPr>
        <w:t xml:space="preserve">от 02 июля 2004 года № 745-КЗ «Об установлении границ муниципального образования Туапсинский район, наделении его статусом муниципального района, образовании в его составе муниципальных образований – городских и сельских </w:t>
      </w:r>
      <w:r w:rsidRPr="00752478">
        <w:rPr>
          <w:kern w:val="16"/>
          <w:sz w:val="28"/>
          <w:szCs w:val="28"/>
        </w:rPr>
        <w:t>поселений - и установлении их границ»</w:t>
      </w:r>
      <w:r w:rsidRPr="00752478">
        <w:rPr>
          <w:sz w:val="28"/>
          <w:szCs w:val="28"/>
        </w:rPr>
        <w:t>.</w:t>
      </w:r>
    </w:p>
    <w:p w:rsidR="00E322B0" w:rsidRPr="00752478" w:rsidRDefault="00E322B0" w:rsidP="00E322B0">
      <w:pPr>
        <w:pStyle w:val="ConsNormal0"/>
        <w:widowControl/>
        <w:ind w:firstLine="851"/>
        <w:jc w:val="both"/>
        <w:rPr>
          <w:rFonts w:ascii="Times New Roman" w:hAnsi="Times New Roman"/>
          <w:sz w:val="28"/>
          <w:szCs w:val="28"/>
        </w:rPr>
      </w:pPr>
      <w:r w:rsidRPr="00752478">
        <w:rPr>
          <w:rFonts w:ascii="Times New Roman" w:hAnsi="Times New Roman"/>
          <w:sz w:val="28"/>
          <w:szCs w:val="28"/>
        </w:rPr>
        <w:t xml:space="preserve">2. Изменение границ муниципального </w:t>
      </w:r>
      <w:r w:rsidRPr="00752478">
        <w:rPr>
          <w:rFonts w:ascii="Times New Roman" w:hAnsi="Times New Roman" w:cs="Times New Roman"/>
          <w:sz w:val="28"/>
          <w:szCs w:val="28"/>
        </w:rPr>
        <w:t>образования Туапсинский</w:t>
      </w:r>
      <w:r w:rsidRPr="00752478">
        <w:rPr>
          <w:rFonts w:ascii="Times New Roman" w:hAnsi="Times New Roman"/>
          <w:sz w:val="28"/>
          <w:szCs w:val="28"/>
        </w:rPr>
        <w:t xml:space="preserve"> район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E322B0" w:rsidRPr="00752478" w:rsidRDefault="00E322B0" w:rsidP="00E322B0">
      <w:pPr>
        <w:pStyle w:val="ConsNormal0"/>
        <w:widowControl/>
        <w:ind w:firstLine="851"/>
        <w:jc w:val="both"/>
        <w:rPr>
          <w:rFonts w:ascii="Times New Roman" w:hAnsi="Times New Roman"/>
          <w:sz w:val="28"/>
          <w:szCs w:val="28"/>
        </w:rPr>
      </w:pPr>
      <w:r w:rsidRPr="00752478">
        <w:rPr>
          <w:rFonts w:ascii="Times New Roman" w:hAnsi="Times New Roman"/>
          <w:sz w:val="28"/>
          <w:szCs w:val="28"/>
        </w:rPr>
        <w:t xml:space="preserve">Изменение границ не допускается без учета мнения населения муниципального образования </w:t>
      </w:r>
      <w:r w:rsidRPr="00752478">
        <w:rPr>
          <w:rFonts w:ascii="Times New Roman" w:hAnsi="Times New Roman" w:cs="Times New Roman"/>
          <w:sz w:val="28"/>
          <w:szCs w:val="28"/>
        </w:rPr>
        <w:t>Туапсинский</w:t>
      </w:r>
      <w:r w:rsidRPr="00752478">
        <w:rPr>
          <w:rFonts w:ascii="Times New Roman" w:hAnsi="Times New Roman"/>
          <w:sz w:val="28"/>
          <w:szCs w:val="28"/>
        </w:rPr>
        <w:t xml:space="preserve"> район.</w:t>
      </w:r>
    </w:p>
    <w:p w:rsidR="00E322B0" w:rsidRPr="00752478" w:rsidRDefault="00E322B0" w:rsidP="00E322B0">
      <w:pPr>
        <w:ind w:firstLine="851"/>
        <w:jc w:val="both"/>
        <w:rPr>
          <w:sz w:val="28"/>
          <w:szCs w:val="28"/>
        </w:rPr>
      </w:pPr>
      <w:r w:rsidRPr="00752478">
        <w:rPr>
          <w:sz w:val="28"/>
          <w:szCs w:val="28"/>
        </w:rPr>
        <w:t>Изменение границ муниципального образования Туапсинский район осуществляется законом Краснодарского края.</w:t>
      </w:r>
    </w:p>
    <w:p w:rsidR="00E322B0" w:rsidRPr="00752478" w:rsidRDefault="00E322B0" w:rsidP="0073273A">
      <w:pPr>
        <w:ind w:firstLine="851"/>
        <w:jc w:val="both"/>
        <w:rPr>
          <w:b/>
          <w:sz w:val="28"/>
          <w:szCs w:val="28"/>
        </w:rPr>
      </w:pPr>
    </w:p>
    <w:p w:rsidR="00E322B0" w:rsidRPr="00752478" w:rsidRDefault="00E322B0"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 xml:space="preserve">Статья 3. </w:t>
      </w:r>
      <w:r w:rsidR="003D2738" w:rsidRPr="00752478">
        <w:rPr>
          <w:b/>
          <w:sz w:val="28"/>
          <w:szCs w:val="28"/>
        </w:rPr>
        <w:t>Туапсинский</w:t>
      </w:r>
      <w:r w:rsidRPr="00752478">
        <w:rPr>
          <w:b/>
          <w:sz w:val="28"/>
          <w:szCs w:val="28"/>
        </w:rPr>
        <w:t xml:space="preserve"> район как объект административно-территориального устройства Краснодарского края</w:t>
      </w:r>
    </w:p>
    <w:p w:rsidR="003D2738" w:rsidRPr="00752478" w:rsidRDefault="003D2738" w:rsidP="003D2738">
      <w:pPr>
        <w:ind w:firstLine="851"/>
        <w:jc w:val="both"/>
        <w:rPr>
          <w:sz w:val="28"/>
          <w:szCs w:val="28"/>
        </w:rPr>
      </w:pPr>
      <w:r w:rsidRPr="00752478">
        <w:rPr>
          <w:sz w:val="28"/>
          <w:szCs w:val="28"/>
        </w:rPr>
        <w:t xml:space="preserve">Туапсинский район как объект административно-территориального устройства Краснодарского края состоит из следующих административно-территориальных единиц: </w:t>
      </w:r>
    </w:p>
    <w:p w:rsidR="003D2738" w:rsidRPr="00752478" w:rsidRDefault="003D2738" w:rsidP="003D2738">
      <w:pPr>
        <w:pStyle w:val="22"/>
        <w:spacing w:line="240" w:lineRule="auto"/>
        <w:ind w:firstLine="539"/>
        <w:rPr>
          <w:sz w:val="28"/>
          <w:szCs w:val="28"/>
        </w:rPr>
      </w:pPr>
      <w:r w:rsidRPr="00752478">
        <w:rPr>
          <w:sz w:val="28"/>
          <w:szCs w:val="28"/>
        </w:rPr>
        <w:t xml:space="preserve">     1) город Туапсе. </w:t>
      </w:r>
    </w:p>
    <w:p w:rsidR="003D2738" w:rsidRPr="00752478" w:rsidRDefault="003D2738" w:rsidP="003D2738">
      <w:pPr>
        <w:tabs>
          <w:tab w:val="left" w:pos="1020"/>
        </w:tabs>
        <w:ind w:left="900"/>
        <w:jc w:val="both"/>
        <w:rPr>
          <w:b/>
          <w:sz w:val="28"/>
          <w:szCs w:val="28"/>
        </w:rPr>
      </w:pPr>
      <w:r w:rsidRPr="00752478">
        <w:rPr>
          <w:sz w:val="28"/>
          <w:szCs w:val="28"/>
        </w:rPr>
        <w:t>2) Новомихайловский поселковый округ:</w:t>
      </w:r>
    </w:p>
    <w:p w:rsidR="003D2738" w:rsidRPr="00752478" w:rsidRDefault="003D2738" w:rsidP="003D2738">
      <w:pPr>
        <w:tabs>
          <w:tab w:val="left" w:pos="1020"/>
        </w:tabs>
        <w:jc w:val="both"/>
        <w:rPr>
          <w:b/>
          <w:sz w:val="28"/>
          <w:szCs w:val="28"/>
        </w:rPr>
      </w:pPr>
      <w:r w:rsidRPr="00752478">
        <w:rPr>
          <w:sz w:val="28"/>
          <w:szCs w:val="28"/>
        </w:rPr>
        <w:t>поселок городского типа Новомихайловский, поселок базы отдыха «Ласточка», поселок дома отдыха «Кубань», село Ольгинка, поселок пансионата «Ольгинка», село Пляхо, село Подхребтовое, аул Псебе, поселок санатория «Агрия», поселок санатория «Черноморье», поселок спортлагеря «Электрон», поселок турбазы «Приморская» с административным центром поселок городского типа Новомихайловский.</w:t>
      </w:r>
    </w:p>
    <w:p w:rsidR="003D2738" w:rsidRPr="00752478" w:rsidRDefault="003D2738" w:rsidP="003D2738">
      <w:pPr>
        <w:tabs>
          <w:tab w:val="left" w:pos="1020"/>
        </w:tabs>
        <w:ind w:left="900"/>
        <w:jc w:val="both"/>
        <w:rPr>
          <w:sz w:val="28"/>
          <w:szCs w:val="28"/>
        </w:rPr>
      </w:pPr>
      <w:r w:rsidRPr="00752478">
        <w:rPr>
          <w:sz w:val="28"/>
          <w:szCs w:val="28"/>
        </w:rPr>
        <w:t>3) Джубгский поселковый округ:</w:t>
      </w:r>
    </w:p>
    <w:p w:rsidR="003D2738" w:rsidRPr="00752478" w:rsidRDefault="003D2738" w:rsidP="003D2738">
      <w:pPr>
        <w:tabs>
          <w:tab w:val="left" w:pos="1020"/>
        </w:tabs>
        <w:jc w:val="both"/>
        <w:rPr>
          <w:sz w:val="28"/>
          <w:szCs w:val="28"/>
        </w:rPr>
      </w:pPr>
      <w:r w:rsidRPr="00752478">
        <w:rPr>
          <w:sz w:val="28"/>
          <w:szCs w:val="28"/>
        </w:rPr>
        <w:t xml:space="preserve">поселок городского типа Джубга, село Бжид, село Горское, село Дефановка, село Молдавановка, хутор Полковничий с административным центром поселок городского типа Джубга.  </w:t>
      </w:r>
    </w:p>
    <w:p w:rsidR="003D2738" w:rsidRPr="00752478" w:rsidRDefault="003D2738" w:rsidP="003D2738">
      <w:pPr>
        <w:widowControl/>
        <w:numPr>
          <w:ilvl w:val="0"/>
          <w:numId w:val="32"/>
        </w:numPr>
        <w:tabs>
          <w:tab w:val="left" w:pos="1020"/>
        </w:tabs>
        <w:suppressAutoHyphens w:val="0"/>
        <w:jc w:val="both"/>
        <w:rPr>
          <w:b/>
          <w:sz w:val="28"/>
          <w:szCs w:val="28"/>
        </w:rPr>
      </w:pPr>
      <w:r w:rsidRPr="00752478">
        <w:rPr>
          <w:sz w:val="28"/>
          <w:szCs w:val="28"/>
        </w:rPr>
        <w:t>Агойский сельский округ:</w:t>
      </w:r>
    </w:p>
    <w:p w:rsidR="003D2738" w:rsidRPr="00752478" w:rsidRDefault="003D2738" w:rsidP="003D2738">
      <w:pPr>
        <w:tabs>
          <w:tab w:val="left" w:pos="1020"/>
        </w:tabs>
        <w:jc w:val="both"/>
        <w:rPr>
          <w:b/>
          <w:sz w:val="28"/>
          <w:szCs w:val="28"/>
        </w:rPr>
      </w:pPr>
      <w:r w:rsidRPr="00752478">
        <w:rPr>
          <w:sz w:val="28"/>
          <w:szCs w:val="28"/>
        </w:rPr>
        <w:t>село Небуг, село Агой, аул Агуй - Шапсуг, поселок Майский, поселок пансионата «Небуг», поселок Сосновый, поселок Тюменский с административным центром село Небуг.</w:t>
      </w:r>
    </w:p>
    <w:p w:rsidR="003D2738" w:rsidRPr="00752478" w:rsidRDefault="003D2738" w:rsidP="003D2738">
      <w:pPr>
        <w:widowControl/>
        <w:numPr>
          <w:ilvl w:val="0"/>
          <w:numId w:val="32"/>
        </w:numPr>
        <w:tabs>
          <w:tab w:val="left" w:pos="1020"/>
        </w:tabs>
        <w:suppressAutoHyphens w:val="0"/>
        <w:jc w:val="both"/>
        <w:rPr>
          <w:b/>
          <w:sz w:val="28"/>
          <w:szCs w:val="28"/>
        </w:rPr>
      </w:pPr>
      <w:r w:rsidRPr="00752478">
        <w:rPr>
          <w:sz w:val="28"/>
          <w:szCs w:val="28"/>
        </w:rPr>
        <w:t>Георгиевский сельский округ:</w:t>
      </w:r>
    </w:p>
    <w:p w:rsidR="003D2738" w:rsidRPr="00752478" w:rsidRDefault="003D2738" w:rsidP="003D2738">
      <w:pPr>
        <w:tabs>
          <w:tab w:val="left" w:pos="1020"/>
        </w:tabs>
        <w:jc w:val="both"/>
        <w:rPr>
          <w:sz w:val="28"/>
          <w:szCs w:val="28"/>
        </w:rPr>
      </w:pPr>
      <w:r w:rsidRPr="00752478">
        <w:rPr>
          <w:sz w:val="28"/>
          <w:szCs w:val="28"/>
        </w:rPr>
        <w:t>село Георгиевское, село Анастасиевка, аул Большое Псеушхо, село Индюк, село Кирпичное, село Кривенковское, аул Малое Псеушхо с административным центром село Георгиевское.</w:t>
      </w:r>
    </w:p>
    <w:p w:rsidR="003D2738" w:rsidRPr="00752478" w:rsidRDefault="003D2738" w:rsidP="003D2738">
      <w:pPr>
        <w:widowControl/>
        <w:numPr>
          <w:ilvl w:val="0"/>
          <w:numId w:val="32"/>
        </w:numPr>
        <w:tabs>
          <w:tab w:val="left" w:pos="1020"/>
        </w:tabs>
        <w:suppressAutoHyphens w:val="0"/>
        <w:jc w:val="both"/>
        <w:rPr>
          <w:b/>
          <w:sz w:val="28"/>
          <w:szCs w:val="28"/>
        </w:rPr>
      </w:pPr>
      <w:r w:rsidRPr="00752478">
        <w:rPr>
          <w:sz w:val="28"/>
          <w:szCs w:val="28"/>
        </w:rPr>
        <w:t>Шепсинский сельский округ:</w:t>
      </w:r>
    </w:p>
    <w:p w:rsidR="003D2738" w:rsidRPr="00752478" w:rsidRDefault="003D2738" w:rsidP="003D2738">
      <w:pPr>
        <w:tabs>
          <w:tab w:val="left" w:pos="1020"/>
        </w:tabs>
        <w:jc w:val="both"/>
        <w:rPr>
          <w:sz w:val="28"/>
          <w:szCs w:val="28"/>
        </w:rPr>
      </w:pPr>
      <w:r w:rsidRPr="00752478">
        <w:rPr>
          <w:sz w:val="28"/>
          <w:szCs w:val="28"/>
        </w:rPr>
        <w:t>село Шепси, село Вольное, село Дедеркой, село Дзеберкой, село Кроянское, поселок пансионата «Весна», поселок пансионата «Гизельдере», поселок пансионата «Южный» с административным центром село Шепси.</w:t>
      </w:r>
    </w:p>
    <w:p w:rsidR="003D2738" w:rsidRPr="00752478" w:rsidRDefault="003D2738" w:rsidP="003D2738">
      <w:pPr>
        <w:widowControl/>
        <w:numPr>
          <w:ilvl w:val="0"/>
          <w:numId w:val="32"/>
        </w:numPr>
        <w:tabs>
          <w:tab w:val="left" w:pos="1020"/>
        </w:tabs>
        <w:suppressAutoHyphens w:val="0"/>
        <w:jc w:val="both"/>
        <w:rPr>
          <w:b/>
          <w:sz w:val="28"/>
          <w:szCs w:val="28"/>
        </w:rPr>
      </w:pPr>
      <w:r w:rsidRPr="00752478">
        <w:rPr>
          <w:sz w:val="28"/>
          <w:szCs w:val="28"/>
        </w:rPr>
        <w:t>Шаумянский сельский округ:</w:t>
      </w:r>
    </w:p>
    <w:p w:rsidR="003D2738" w:rsidRPr="00752478" w:rsidRDefault="003D2738" w:rsidP="003D2738">
      <w:pPr>
        <w:tabs>
          <w:tab w:val="left" w:pos="1020"/>
        </w:tabs>
        <w:jc w:val="both"/>
        <w:rPr>
          <w:b/>
          <w:sz w:val="28"/>
          <w:szCs w:val="28"/>
        </w:rPr>
      </w:pPr>
      <w:r w:rsidRPr="00752478">
        <w:rPr>
          <w:sz w:val="28"/>
          <w:szCs w:val="28"/>
        </w:rPr>
        <w:t>село Шаумян, хутор Афанасьевский</w:t>
      </w:r>
      <w:r w:rsidR="004325AC">
        <w:rPr>
          <w:sz w:val="28"/>
          <w:szCs w:val="28"/>
        </w:rPr>
        <w:t xml:space="preserve"> </w:t>
      </w:r>
      <w:r w:rsidRPr="00752478">
        <w:rPr>
          <w:sz w:val="28"/>
          <w:szCs w:val="28"/>
        </w:rPr>
        <w:t>Постик, поселок Горный, хутор Крайняя Щель, село Навагинское, хутор Островская Щель, село Садовое, хутор Шубинка с административным центром село Шаумян.</w:t>
      </w:r>
    </w:p>
    <w:p w:rsidR="003D2738" w:rsidRPr="00752478" w:rsidRDefault="003D2738" w:rsidP="003D2738">
      <w:pPr>
        <w:widowControl/>
        <w:numPr>
          <w:ilvl w:val="0"/>
          <w:numId w:val="32"/>
        </w:numPr>
        <w:tabs>
          <w:tab w:val="left" w:pos="1020"/>
        </w:tabs>
        <w:suppressAutoHyphens w:val="0"/>
        <w:jc w:val="both"/>
        <w:rPr>
          <w:b/>
          <w:sz w:val="28"/>
          <w:szCs w:val="28"/>
        </w:rPr>
      </w:pPr>
      <w:r w:rsidRPr="00752478">
        <w:rPr>
          <w:sz w:val="28"/>
          <w:szCs w:val="28"/>
        </w:rPr>
        <w:t>Вельяминовский сельский округ:</w:t>
      </w:r>
    </w:p>
    <w:p w:rsidR="003D2738" w:rsidRPr="00752478" w:rsidRDefault="003D2738" w:rsidP="003D2738">
      <w:pPr>
        <w:tabs>
          <w:tab w:val="left" w:pos="1020"/>
        </w:tabs>
        <w:jc w:val="both"/>
        <w:rPr>
          <w:sz w:val="28"/>
          <w:szCs w:val="28"/>
        </w:rPr>
      </w:pPr>
      <w:r w:rsidRPr="00752478">
        <w:rPr>
          <w:sz w:val="28"/>
          <w:szCs w:val="28"/>
        </w:rPr>
        <w:t>село Цыпка, хутор Греческий, село Заречье, село Красное, село Мессажай, поселок Пригородный, село Холодный Родник с административным центром село Цыпка.</w:t>
      </w:r>
    </w:p>
    <w:p w:rsidR="003D2738" w:rsidRPr="00752478" w:rsidRDefault="003D2738" w:rsidP="003D2738">
      <w:pPr>
        <w:widowControl/>
        <w:numPr>
          <w:ilvl w:val="0"/>
          <w:numId w:val="32"/>
        </w:numPr>
        <w:tabs>
          <w:tab w:val="left" w:pos="1020"/>
        </w:tabs>
        <w:suppressAutoHyphens w:val="0"/>
        <w:jc w:val="both"/>
        <w:rPr>
          <w:b/>
          <w:sz w:val="28"/>
          <w:szCs w:val="28"/>
        </w:rPr>
      </w:pPr>
      <w:r w:rsidRPr="00752478">
        <w:rPr>
          <w:sz w:val="28"/>
          <w:szCs w:val="28"/>
        </w:rPr>
        <w:t>Тенгинский сельский округ:</w:t>
      </w:r>
    </w:p>
    <w:p w:rsidR="003D2738" w:rsidRPr="00752478" w:rsidRDefault="003D2738" w:rsidP="003D2738">
      <w:pPr>
        <w:tabs>
          <w:tab w:val="left" w:pos="1020"/>
        </w:tabs>
        <w:jc w:val="both"/>
        <w:rPr>
          <w:sz w:val="28"/>
          <w:szCs w:val="28"/>
        </w:rPr>
      </w:pPr>
      <w:r w:rsidRPr="00752478">
        <w:rPr>
          <w:sz w:val="28"/>
          <w:szCs w:val="28"/>
        </w:rPr>
        <w:t>село Тенгинка, село Лермонтово с административным центром село Тенгинка.</w:t>
      </w:r>
    </w:p>
    <w:p w:rsidR="003D2738" w:rsidRPr="00752478" w:rsidRDefault="003D2738" w:rsidP="003D2738">
      <w:pPr>
        <w:widowControl/>
        <w:numPr>
          <w:ilvl w:val="0"/>
          <w:numId w:val="32"/>
        </w:numPr>
        <w:tabs>
          <w:tab w:val="left" w:pos="1020"/>
        </w:tabs>
        <w:suppressAutoHyphens w:val="0"/>
        <w:jc w:val="both"/>
        <w:rPr>
          <w:sz w:val="28"/>
          <w:szCs w:val="28"/>
        </w:rPr>
      </w:pPr>
      <w:r w:rsidRPr="00752478">
        <w:rPr>
          <w:sz w:val="28"/>
          <w:szCs w:val="28"/>
        </w:rPr>
        <w:t>Октябрьский сельский округ:</w:t>
      </w:r>
    </w:p>
    <w:p w:rsidR="003D2738" w:rsidRPr="00752478" w:rsidRDefault="003D2738" w:rsidP="003D2738">
      <w:pPr>
        <w:tabs>
          <w:tab w:val="left" w:pos="1020"/>
        </w:tabs>
        <w:jc w:val="both"/>
        <w:rPr>
          <w:sz w:val="28"/>
          <w:szCs w:val="28"/>
        </w:rPr>
      </w:pPr>
      <w:r w:rsidRPr="00752478">
        <w:rPr>
          <w:sz w:val="28"/>
          <w:szCs w:val="28"/>
        </w:rPr>
        <w:t>поселок Октябрьский, хутор Алтубинал, село Гойтх, село Гунайка Первая, село Гунайка Четвертая, хутор Папоротный, хутор Терзиян с административным центром поселок Октябрьский.</w:t>
      </w:r>
    </w:p>
    <w:p w:rsidR="003D2738" w:rsidRPr="00752478" w:rsidRDefault="003D2738" w:rsidP="003D2738">
      <w:pPr>
        <w:ind w:firstLine="851"/>
        <w:jc w:val="both"/>
        <w:rPr>
          <w:i/>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4. Официальные символы муниципального образования </w:t>
      </w:r>
      <w:r w:rsidR="003D2738" w:rsidRPr="00752478">
        <w:rPr>
          <w:rFonts w:ascii="Times New Roman" w:hAnsi="Times New Roman"/>
          <w:b/>
          <w:sz w:val="28"/>
          <w:szCs w:val="28"/>
        </w:rPr>
        <w:t xml:space="preserve">Туапсинский </w:t>
      </w:r>
      <w:r w:rsidRPr="00752478">
        <w:rPr>
          <w:rFonts w:ascii="Times New Roman" w:hAnsi="Times New Roman"/>
          <w:b/>
          <w:sz w:val="28"/>
          <w:szCs w:val="28"/>
        </w:rPr>
        <w:t xml:space="preserve"> район</w:t>
      </w:r>
    </w:p>
    <w:p w:rsidR="003D2738" w:rsidRPr="00752478" w:rsidRDefault="003D2738" w:rsidP="003D2738">
      <w:pPr>
        <w:pStyle w:val="ConsNormal0"/>
        <w:widowControl/>
        <w:ind w:firstLine="851"/>
        <w:jc w:val="both"/>
        <w:rPr>
          <w:rFonts w:ascii="Times New Roman" w:hAnsi="Times New Roman"/>
          <w:sz w:val="28"/>
          <w:szCs w:val="28"/>
        </w:rPr>
      </w:pPr>
      <w:r w:rsidRPr="00752478">
        <w:rPr>
          <w:rFonts w:ascii="Times New Roman" w:hAnsi="Times New Roman"/>
          <w:sz w:val="28"/>
          <w:szCs w:val="28"/>
        </w:rPr>
        <w:t>1. Муниципальное образование Туапсинский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3D2738" w:rsidRPr="00752478" w:rsidRDefault="003D2738" w:rsidP="003D2738">
      <w:pPr>
        <w:pStyle w:val="ConsNormal0"/>
        <w:widowControl/>
        <w:ind w:firstLine="851"/>
        <w:jc w:val="both"/>
        <w:rPr>
          <w:rFonts w:ascii="Times New Roman" w:hAnsi="Times New Roman"/>
          <w:sz w:val="28"/>
          <w:szCs w:val="28"/>
        </w:rPr>
      </w:pPr>
      <w:r w:rsidRPr="00752478">
        <w:rPr>
          <w:rFonts w:ascii="Times New Roman" w:hAnsi="Times New Roman"/>
          <w:sz w:val="28"/>
          <w:szCs w:val="28"/>
        </w:rPr>
        <w:t>2. Утверждение, описание символов и порядок их официального использования устанавливаются нормативными правовыми актами Совета муниципального образования Туапсинский район (далее по тексту – Совет).</w:t>
      </w:r>
    </w:p>
    <w:p w:rsidR="0073273A" w:rsidRPr="00752478" w:rsidRDefault="0073273A" w:rsidP="0073273A">
      <w:pPr>
        <w:pStyle w:val="ConsNonformat"/>
        <w:ind w:firstLine="851"/>
        <w:jc w:val="both"/>
        <w:rPr>
          <w:rFonts w:ascii="Times New Roman" w:hAnsi="Times New Roman"/>
          <w:sz w:val="28"/>
          <w:szCs w:val="28"/>
        </w:rPr>
      </w:pPr>
    </w:p>
    <w:p w:rsidR="0073273A" w:rsidRPr="00752478" w:rsidRDefault="0073273A" w:rsidP="0073273A">
      <w:pPr>
        <w:pStyle w:val="ConsNonformat"/>
        <w:ind w:firstLine="851"/>
        <w:jc w:val="both"/>
        <w:rPr>
          <w:rFonts w:ascii="Times New Roman" w:hAnsi="Times New Roman"/>
          <w:b/>
          <w:sz w:val="28"/>
          <w:szCs w:val="28"/>
        </w:rPr>
      </w:pPr>
      <w:r w:rsidRPr="00752478">
        <w:rPr>
          <w:rFonts w:ascii="Times New Roman" w:hAnsi="Times New Roman"/>
          <w:b/>
          <w:sz w:val="28"/>
          <w:szCs w:val="28"/>
        </w:rPr>
        <w:t xml:space="preserve">Статья 5. Местное самоуправление в муниципальном образовании </w:t>
      </w:r>
      <w:r w:rsidR="00715B89" w:rsidRPr="00752478">
        <w:rPr>
          <w:rFonts w:ascii="Times New Roman" w:hAnsi="Times New Roman"/>
          <w:b/>
          <w:sz w:val="28"/>
          <w:szCs w:val="28"/>
        </w:rPr>
        <w:t>Туапсинский</w:t>
      </w:r>
      <w:r w:rsidRPr="00752478">
        <w:rPr>
          <w:rFonts w:ascii="Times New Roman" w:hAnsi="Times New Roman"/>
          <w:b/>
          <w:sz w:val="28"/>
          <w:szCs w:val="28"/>
        </w:rPr>
        <w:t xml:space="preserve"> район</w:t>
      </w:r>
    </w:p>
    <w:p w:rsidR="00715B89" w:rsidRPr="00752478" w:rsidRDefault="00715B89" w:rsidP="00715B89">
      <w:pPr>
        <w:pStyle w:val="31"/>
        <w:ind w:firstLine="851"/>
        <w:rPr>
          <w:sz w:val="28"/>
          <w:szCs w:val="28"/>
        </w:rPr>
      </w:pPr>
      <w:r w:rsidRPr="00752478">
        <w:rPr>
          <w:sz w:val="28"/>
          <w:szCs w:val="28"/>
        </w:rPr>
        <w:t>1. Местное самоуправление в муниципальном образовании Туапсинский район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Краснодарского края,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15B89" w:rsidRPr="00752478" w:rsidRDefault="00715B89" w:rsidP="00715B89">
      <w:pPr>
        <w:ind w:firstLine="851"/>
        <w:jc w:val="both"/>
        <w:rPr>
          <w:sz w:val="28"/>
          <w:szCs w:val="28"/>
        </w:rPr>
      </w:pPr>
      <w:r w:rsidRPr="00752478">
        <w:rPr>
          <w:sz w:val="28"/>
          <w:szCs w:val="28"/>
        </w:rPr>
        <w:t>2. Местное самоуправление в муниципальном образовании Туапсинский район осуществляется в границах муниципального образования.</w:t>
      </w:r>
    </w:p>
    <w:p w:rsidR="0073273A" w:rsidRPr="00752478" w:rsidRDefault="0073273A" w:rsidP="0073273A">
      <w:pPr>
        <w:ind w:firstLine="851"/>
        <w:jc w:val="both"/>
        <w:rPr>
          <w:sz w:val="28"/>
          <w:szCs w:val="28"/>
        </w:rPr>
      </w:pPr>
    </w:p>
    <w:p w:rsidR="0073273A" w:rsidRPr="00752478" w:rsidRDefault="0073273A" w:rsidP="0073273A">
      <w:pPr>
        <w:pStyle w:val="3"/>
        <w:keepNext w:val="0"/>
        <w:ind w:firstLine="851"/>
        <w:rPr>
          <w:rFonts w:ascii="Times New Roman" w:hAnsi="Times New Roman"/>
          <w:sz w:val="28"/>
          <w:szCs w:val="28"/>
        </w:rPr>
      </w:pPr>
      <w:r w:rsidRPr="00752478">
        <w:rPr>
          <w:rFonts w:ascii="Times New Roman" w:hAnsi="Times New Roman"/>
          <w:sz w:val="28"/>
          <w:szCs w:val="28"/>
        </w:rPr>
        <w:t>Статья 6. Правовая основа местного самоуправления</w:t>
      </w:r>
    </w:p>
    <w:p w:rsidR="0073273A" w:rsidRPr="00752478" w:rsidRDefault="0073273A" w:rsidP="0073273A">
      <w:pPr>
        <w:ind w:right="-81" w:firstLine="851"/>
        <w:jc w:val="both"/>
        <w:rPr>
          <w:sz w:val="28"/>
          <w:szCs w:val="28"/>
        </w:rPr>
      </w:pPr>
      <w:r w:rsidRPr="00752478">
        <w:rPr>
          <w:sz w:val="28"/>
          <w:szCs w:val="28"/>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 131-ФЗ«Об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w:t>
      </w:r>
      <w:r w:rsidR="005A5A00">
        <w:rPr>
          <w:sz w:val="28"/>
          <w:szCs w:val="28"/>
        </w:rPr>
        <w:t xml:space="preserve"> </w:t>
      </w:r>
      <w:r w:rsidRPr="00752478">
        <w:rPr>
          <w:sz w:val="28"/>
          <w:szCs w:val="28"/>
        </w:rPr>
        <w:t>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иные муниципальные правовые акты.</w:t>
      </w:r>
    </w:p>
    <w:p w:rsidR="0073273A" w:rsidRPr="00752478" w:rsidRDefault="0073273A" w:rsidP="0073273A">
      <w:pPr>
        <w:ind w:right="-81" w:firstLine="851"/>
        <w:jc w:val="both"/>
        <w:rPr>
          <w:sz w:val="28"/>
          <w:szCs w:val="28"/>
        </w:rPr>
      </w:pPr>
    </w:p>
    <w:p w:rsidR="0073273A" w:rsidRPr="00752478" w:rsidRDefault="0073273A" w:rsidP="0073273A">
      <w:pPr>
        <w:pStyle w:val="ConsNonformat"/>
        <w:ind w:firstLine="851"/>
        <w:jc w:val="center"/>
        <w:rPr>
          <w:rFonts w:ascii="Times New Roman" w:hAnsi="Times New Roman"/>
          <w:b/>
          <w:sz w:val="28"/>
          <w:szCs w:val="28"/>
        </w:rPr>
      </w:pPr>
      <w:r w:rsidRPr="00752478">
        <w:rPr>
          <w:rFonts w:ascii="Times New Roman" w:hAnsi="Times New Roman"/>
          <w:b/>
          <w:sz w:val="28"/>
          <w:szCs w:val="28"/>
        </w:rPr>
        <w:t>ГЛАВА 2. ВОПРОСЫ МЕСТНОГО ЗНАЧЕНИЯ</w:t>
      </w:r>
    </w:p>
    <w:p w:rsidR="0073273A" w:rsidRPr="00752478" w:rsidRDefault="0073273A" w:rsidP="0073273A">
      <w:pPr>
        <w:pStyle w:val="2"/>
        <w:keepNext w:val="0"/>
        <w:ind w:firstLine="851"/>
        <w:rPr>
          <w:rFonts w:ascii="Times New Roman" w:hAnsi="Times New Roman"/>
          <w:sz w:val="28"/>
          <w:szCs w:val="28"/>
        </w:rPr>
      </w:pPr>
      <w:r w:rsidRPr="00752478">
        <w:rPr>
          <w:rFonts w:ascii="Times New Roman" w:hAnsi="Times New Roman"/>
          <w:sz w:val="28"/>
          <w:szCs w:val="28"/>
        </w:rPr>
        <w:t xml:space="preserve">Статья 7. Вопросы местного значения муниципального образования </w:t>
      </w:r>
      <w:r w:rsidR="00422E01" w:rsidRPr="00752478">
        <w:rPr>
          <w:rFonts w:ascii="Times New Roman" w:hAnsi="Times New Roman"/>
          <w:sz w:val="28"/>
          <w:szCs w:val="28"/>
        </w:rPr>
        <w:t>Туапсинский</w:t>
      </w:r>
      <w:r w:rsidRPr="00752478">
        <w:rPr>
          <w:rFonts w:ascii="Times New Roman" w:hAnsi="Times New Roman"/>
          <w:sz w:val="28"/>
          <w:szCs w:val="28"/>
        </w:rPr>
        <w:t xml:space="preserve"> район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К вопросам местного значения муниципального образования</w:t>
      </w:r>
      <w:r w:rsidR="00422E01" w:rsidRPr="00752478">
        <w:rPr>
          <w:rFonts w:ascii="Times New Roman" w:hAnsi="Times New Roman"/>
          <w:sz w:val="28"/>
          <w:szCs w:val="28"/>
        </w:rPr>
        <w:t xml:space="preserve"> </w:t>
      </w:r>
      <w:r w:rsidR="00422E01" w:rsidRPr="00752478">
        <w:rPr>
          <w:rFonts w:ascii="Times New Roman" w:hAnsi="Times New Roman"/>
          <w:sz w:val="28"/>
          <w:szCs w:val="28"/>
        </w:rPr>
        <w:lastRenderedPageBreak/>
        <w:t>Туапсинский</w:t>
      </w:r>
      <w:r w:rsidRPr="00752478">
        <w:rPr>
          <w:rFonts w:ascii="Times New Roman" w:hAnsi="Times New Roman"/>
          <w:sz w:val="28"/>
          <w:szCs w:val="28"/>
        </w:rPr>
        <w:t xml:space="preserve"> район относятся:</w:t>
      </w:r>
    </w:p>
    <w:p w:rsidR="0073273A" w:rsidRPr="00752478" w:rsidRDefault="0073273A" w:rsidP="0073273A">
      <w:pPr>
        <w:autoSpaceDE w:val="0"/>
        <w:ind w:firstLine="851"/>
        <w:jc w:val="both"/>
        <w:rPr>
          <w:sz w:val="28"/>
          <w:szCs w:val="28"/>
        </w:rPr>
      </w:pPr>
      <w:r w:rsidRPr="00752478">
        <w:rPr>
          <w:sz w:val="28"/>
          <w:szCs w:val="28"/>
        </w:rPr>
        <w:t>1) формирование, утверждение, исполнение бюдж</w:t>
      </w:r>
      <w:r w:rsidR="00422E01" w:rsidRPr="00752478">
        <w:rPr>
          <w:sz w:val="28"/>
          <w:szCs w:val="28"/>
        </w:rPr>
        <w:t xml:space="preserve">ета муниципального образования Туапсинский </w:t>
      </w:r>
      <w:r w:rsidRPr="00752478">
        <w:rPr>
          <w:sz w:val="28"/>
          <w:szCs w:val="28"/>
        </w:rPr>
        <w:t>район, контроль за исполнением данного бюджета;</w:t>
      </w:r>
    </w:p>
    <w:p w:rsidR="0073273A" w:rsidRPr="00752478" w:rsidRDefault="0073273A" w:rsidP="0073273A">
      <w:pPr>
        <w:autoSpaceDE w:val="0"/>
        <w:ind w:firstLine="851"/>
        <w:jc w:val="both"/>
        <w:rPr>
          <w:sz w:val="28"/>
          <w:szCs w:val="28"/>
        </w:rPr>
      </w:pPr>
      <w:r w:rsidRPr="00752478">
        <w:rPr>
          <w:sz w:val="28"/>
          <w:szCs w:val="28"/>
        </w:rPr>
        <w:t xml:space="preserve">2) установление, изменение и отмена местных налогов и сборов муниципального образования </w:t>
      </w:r>
      <w:r w:rsidR="00422E01" w:rsidRPr="00752478">
        <w:rPr>
          <w:sz w:val="28"/>
          <w:szCs w:val="28"/>
        </w:rPr>
        <w:t xml:space="preserve">Туапсинский </w:t>
      </w:r>
      <w:r w:rsidRPr="00752478">
        <w:rPr>
          <w:sz w:val="28"/>
          <w:szCs w:val="28"/>
        </w:rPr>
        <w:t>район;</w:t>
      </w:r>
    </w:p>
    <w:p w:rsidR="0073273A" w:rsidRPr="00752478" w:rsidRDefault="0073273A" w:rsidP="0073273A">
      <w:pPr>
        <w:autoSpaceDE w:val="0"/>
        <w:ind w:firstLine="851"/>
        <w:jc w:val="both"/>
        <w:rPr>
          <w:sz w:val="28"/>
          <w:szCs w:val="28"/>
        </w:rPr>
      </w:pPr>
      <w:r w:rsidRPr="00752478">
        <w:rPr>
          <w:sz w:val="28"/>
          <w:szCs w:val="28"/>
        </w:rPr>
        <w:t xml:space="preserve">3) владение, пользование и распоряжение имуществом, находящимся в муниципальной собственности муниципального образования </w:t>
      </w:r>
      <w:r w:rsidR="00422E01" w:rsidRPr="00752478">
        <w:rPr>
          <w:sz w:val="28"/>
          <w:szCs w:val="28"/>
        </w:rPr>
        <w:t xml:space="preserve">Туапсинский </w:t>
      </w:r>
      <w:r w:rsidRPr="00752478">
        <w:rPr>
          <w:sz w:val="28"/>
          <w:szCs w:val="28"/>
        </w:rPr>
        <w:t>район;</w:t>
      </w:r>
    </w:p>
    <w:p w:rsidR="0073273A" w:rsidRPr="00052385" w:rsidRDefault="0073273A" w:rsidP="0073273A">
      <w:pPr>
        <w:autoSpaceDE w:val="0"/>
        <w:ind w:firstLine="851"/>
        <w:jc w:val="both"/>
        <w:rPr>
          <w:sz w:val="28"/>
          <w:szCs w:val="28"/>
        </w:rPr>
      </w:pPr>
      <w:r w:rsidRPr="00752478">
        <w:rPr>
          <w:sz w:val="28"/>
          <w:szCs w:val="28"/>
        </w:rPr>
        <w:t xml:space="preserve">4) организация в границах </w:t>
      </w:r>
      <w:r w:rsidRPr="00052385">
        <w:rPr>
          <w:sz w:val="28"/>
          <w:szCs w:val="28"/>
        </w:rPr>
        <w:t xml:space="preserve">муниципального образования </w:t>
      </w:r>
      <w:r w:rsidR="00422E01" w:rsidRPr="00052385">
        <w:rPr>
          <w:sz w:val="28"/>
          <w:szCs w:val="28"/>
        </w:rPr>
        <w:t xml:space="preserve">Туапсинский </w:t>
      </w:r>
      <w:r w:rsidRPr="00052385">
        <w:rPr>
          <w:sz w:val="28"/>
          <w:szCs w:val="28"/>
        </w:rPr>
        <w:t>район электро- и газоснабжения поселений</w:t>
      </w:r>
      <w:r w:rsidR="00052385" w:rsidRPr="00052385">
        <w:rPr>
          <w:sz w:val="28"/>
          <w:szCs w:val="28"/>
        </w:rPr>
        <w:t xml:space="preserve"> </w:t>
      </w:r>
      <w:r w:rsidR="00EB177D" w:rsidRPr="00052385">
        <w:rPr>
          <w:sz w:val="28"/>
          <w:szCs w:val="28"/>
          <w:highlight w:val="yellow"/>
        </w:rPr>
        <w:t>в пределах полномочий, установленных законодательством Российской Федерации</w:t>
      </w:r>
      <w:r w:rsidRPr="00052385">
        <w:rPr>
          <w:sz w:val="28"/>
          <w:szCs w:val="28"/>
        </w:rPr>
        <w:t>;</w:t>
      </w:r>
    </w:p>
    <w:p w:rsidR="0073273A" w:rsidRPr="00752478" w:rsidRDefault="0073273A" w:rsidP="00666D78">
      <w:pPr>
        <w:widowControl/>
        <w:suppressAutoHyphens w:val="0"/>
        <w:autoSpaceDE w:val="0"/>
        <w:autoSpaceDN w:val="0"/>
        <w:adjustRightInd w:val="0"/>
        <w:ind w:firstLine="851"/>
        <w:jc w:val="both"/>
        <w:outlineLvl w:val="1"/>
        <w:rPr>
          <w:sz w:val="28"/>
          <w:szCs w:val="28"/>
        </w:rPr>
      </w:pPr>
      <w:r w:rsidRPr="00052385">
        <w:rPr>
          <w:sz w:val="28"/>
          <w:szCs w:val="28"/>
        </w:rPr>
        <w:t>5) дорожная деятельность в отношении автомобильных дорог</w:t>
      </w:r>
      <w:r w:rsidRPr="00752478">
        <w:rPr>
          <w:sz w:val="28"/>
          <w:szCs w:val="28"/>
        </w:rPr>
        <w:t xml:space="preserve"> местного значения вне границ населенных пунктов в границах муниципального образования </w:t>
      </w:r>
      <w:r w:rsidR="00422E01" w:rsidRPr="00752478">
        <w:rPr>
          <w:sz w:val="28"/>
          <w:szCs w:val="28"/>
        </w:rPr>
        <w:t xml:space="preserve">Туапсинский </w:t>
      </w:r>
      <w:r w:rsidRPr="00752478">
        <w:rPr>
          <w:sz w:val="28"/>
          <w:szCs w:val="28"/>
        </w:rPr>
        <w:t xml:space="preserve"> район, </w:t>
      </w:r>
      <w:r w:rsidR="00B57CB5" w:rsidRPr="00752478">
        <w:rPr>
          <w:rFonts w:eastAsiaTheme="minorHAnsi"/>
          <w:kern w:val="0"/>
          <w:sz w:val="28"/>
          <w:szCs w:val="28"/>
        </w:rPr>
        <w:t xml:space="preserve">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образования </w:t>
      </w:r>
      <w:r w:rsidR="00422E01" w:rsidRPr="00752478">
        <w:rPr>
          <w:rFonts w:eastAsiaTheme="minorHAnsi"/>
          <w:kern w:val="0"/>
          <w:sz w:val="28"/>
          <w:szCs w:val="28"/>
        </w:rPr>
        <w:t>Туапсинский</w:t>
      </w:r>
      <w:r w:rsidR="00B57CB5" w:rsidRPr="00752478">
        <w:rPr>
          <w:rFonts w:eastAsiaTheme="minorHAnsi"/>
          <w:kern w:val="0"/>
          <w:sz w:val="28"/>
          <w:szCs w:val="28"/>
        </w:rPr>
        <w:t xml:space="preserve"> район, и обеспечение безопасности дорожного движения на них, </w:t>
      </w:r>
      <w:r w:rsidRPr="00752478">
        <w:rPr>
          <w:sz w:val="28"/>
          <w:szCs w:val="28"/>
        </w:rPr>
        <w:t>а также осуществление иных полномочий в области использования автомобильных дорог и осуществления дорожной деятельности в</w:t>
      </w:r>
      <w:r w:rsidR="005A5A00">
        <w:rPr>
          <w:sz w:val="28"/>
          <w:szCs w:val="28"/>
        </w:rPr>
        <w:t xml:space="preserve"> </w:t>
      </w:r>
      <w:r w:rsidRPr="00752478">
        <w:rPr>
          <w:sz w:val="28"/>
          <w:szCs w:val="28"/>
        </w:rPr>
        <w:t>соответствии с законодательством Российской Федерации;</w:t>
      </w:r>
    </w:p>
    <w:p w:rsidR="0073273A" w:rsidRPr="00752478" w:rsidRDefault="0073273A" w:rsidP="0073273A">
      <w:pPr>
        <w:autoSpaceDE w:val="0"/>
        <w:ind w:firstLine="851"/>
        <w:jc w:val="both"/>
        <w:rPr>
          <w:sz w:val="28"/>
          <w:szCs w:val="28"/>
        </w:rPr>
      </w:pPr>
      <w:r w:rsidRPr="00752478">
        <w:rPr>
          <w:sz w:val="28"/>
          <w:szCs w:val="28"/>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образования </w:t>
      </w:r>
      <w:r w:rsidR="00CB096E" w:rsidRPr="00752478">
        <w:rPr>
          <w:sz w:val="28"/>
          <w:szCs w:val="28"/>
        </w:rPr>
        <w:t>Туапсинский</w:t>
      </w:r>
      <w:r w:rsidRPr="00752478">
        <w:rPr>
          <w:sz w:val="28"/>
          <w:szCs w:val="28"/>
        </w:rPr>
        <w:t xml:space="preserve"> район;</w:t>
      </w:r>
    </w:p>
    <w:p w:rsidR="0073273A" w:rsidRPr="00752478" w:rsidRDefault="0073273A" w:rsidP="0073273A">
      <w:pPr>
        <w:autoSpaceDE w:val="0"/>
        <w:ind w:firstLine="851"/>
        <w:jc w:val="both"/>
        <w:rPr>
          <w:sz w:val="28"/>
          <w:szCs w:val="28"/>
        </w:rPr>
      </w:pPr>
      <w:r w:rsidRPr="00752478">
        <w:rPr>
          <w:sz w:val="28"/>
          <w:szCs w:val="28"/>
        </w:rPr>
        <w:t xml:space="preserve">7) участие в предупреждении и ликвидации последствий чрезвычайных ситуаций на территории муниципального образования </w:t>
      </w:r>
      <w:r w:rsidR="00CB096E" w:rsidRPr="00752478">
        <w:rPr>
          <w:sz w:val="28"/>
          <w:szCs w:val="28"/>
        </w:rPr>
        <w:t>Туапсинский</w:t>
      </w:r>
      <w:r w:rsidRPr="00752478">
        <w:rPr>
          <w:sz w:val="28"/>
          <w:szCs w:val="28"/>
        </w:rPr>
        <w:t xml:space="preserve"> район;</w:t>
      </w:r>
    </w:p>
    <w:p w:rsidR="0073273A" w:rsidRPr="00752478" w:rsidRDefault="0073273A" w:rsidP="0073273A">
      <w:pPr>
        <w:autoSpaceDE w:val="0"/>
        <w:ind w:firstLine="851"/>
        <w:jc w:val="both"/>
        <w:rPr>
          <w:sz w:val="28"/>
          <w:szCs w:val="28"/>
        </w:rPr>
      </w:pPr>
      <w:r w:rsidRPr="00752478">
        <w:rPr>
          <w:sz w:val="28"/>
          <w:szCs w:val="28"/>
        </w:rPr>
        <w:t xml:space="preserve">8) организация охраны общественного порядка на территории муниципального образования </w:t>
      </w:r>
      <w:r w:rsidR="00CB096E" w:rsidRPr="00752478">
        <w:rPr>
          <w:sz w:val="28"/>
          <w:szCs w:val="28"/>
        </w:rPr>
        <w:t>Туапсинский</w:t>
      </w:r>
      <w:r w:rsidRPr="00752478">
        <w:rPr>
          <w:sz w:val="28"/>
          <w:szCs w:val="28"/>
        </w:rPr>
        <w:t xml:space="preserve"> район муниципальной милицией;</w:t>
      </w:r>
    </w:p>
    <w:p w:rsidR="0073273A" w:rsidRPr="00752478" w:rsidRDefault="0073273A" w:rsidP="0073273A">
      <w:pPr>
        <w:pStyle w:val="211"/>
        <w:ind w:firstLine="851"/>
        <w:jc w:val="both"/>
        <w:rPr>
          <w:i/>
          <w:szCs w:val="28"/>
        </w:rPr>
      </w:pPr>
      <w:r w:rsidRPr="00752478">
        <w:rPr>
          <w:szCs w:val="28"/>
        </w:rPr>
        <w:t>9) организация мероприятий межпоселенческого характера по охране окружающей среды</w:t>
      </w:r>
      <w:r w:rsidRPr="00752478">
        <w:rPr>
          <w:i/>
          <w:szCs w:val="28"/>
        </w:rPr>
        <w:t>;</w:t>
      </w:r>
    </w:p>
    <w:p w:rsidR="0073273A" w:rsidRPr="00752478" w:rsidRDefault="0073273A" w:rsidP="0073273A">
      <w:pPr>
        <w:pStyle w:val="211"/>
        <w:ind w:firstLine="851"/>
        <w:jc w:val="both"/>
        <w:rPr>
          <w:szCs w:val="28"/>
        </w:rPr>
      </w:pPr>
      <w:r w:rsidRPr="00752478">
        <w:rPr>
          <w:szCs w:val="28"/>
        </w:rPr>
        <w:t xml:space="preserve">10)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Краснодарского края; организация предоставления дополнительного образования детям (за исключением предоставления дополнительного образования детям в учреждениях краевого значения)и общедоступного бесплатного дошкольного образования на территории муниципального образования </w:t>
      </w:r>
      <w:r w:rsidR="00CB096E" w:rsidRPr="00752478">
        <w:rPr>
          <w:szCs w:val="28"/>
        </w:rPr>
        <w:t>Туапсинский</w:t>
      </w:r>
      <w:r w:rsidRPr="00752478">
        <w:rPr>
          <w:szCs w:val="28"/>
        </w:rPr>
        <w:t xml:space="preserve"> район, а также организация отдыха детей в каникулярное время;</w:t>
      </w:r>
    </w:p>
    <w:p w:rsidR="0073273A" w:rsidRPr="00752478" w:rsidRDefault="0073273A" w:rsidP="0073273A">
      <w:pPr>
        <w:autoSpaceDE w:val="0"/>
        <w:ind w:firstLine="851"/>
        <w:jc w:val="both"/>
        <w:rPr>
          <w:sz w:val="28"/>
          <w:szCs w:val="28"/>
        </w:rPr>
      </w:pPr>
      <w:r w:rsidRPr="00752478">
        <w:rPr>
          <w:sz w:val="28"/>
          <w:szCs w:val="28"/>
        </w:rPr>
        <w:t>11) организация утилизации и переработки бытовых и промышленных отходов;</w:t>
      </w:r>
    </w:p>
    <w:p w:rsidR="0073273A" w:rsidRPr="00752478" w:rsidRDefault="0073273A" w:rsidP="0073273A">
      <w:pPr>
        <w:autoSpaceDE w:val="0"/>
        <w:ind w:firstLine="851"/>
        <w:jc w:val="both"/>
        <w:rPr>
          <w:sz w:val="28"/>
          <w:szCs w:val="28"/>
        </w:rPr>
      </w:pPr>
      <w:r w:rsidRPr="00752478">
        <w:rPr>
          <w:sz w:val="28"/>
          <w:szCs w:val="28"/>
        </w:rPr>
        <w:t>1</w:t>
      </w:r>
      <w:r w:rsidR="003B0FE0" w:rsidRPr="00752478">
        <w:rPr>
          <w:sz w:val="28"/>
          <w:szCs w:val="28"/>
        </w:rPr>
        <w:t>2</w:t>
      </w:r>
      <w:r w:rsidRPr="00752478">
        <w:rPr>
          <w:sz w:val="28"/>
          <w:szCs w:val="28"/>
        </w:rPr>
        <w:t xml:space="preserve">) утверждение схем территориального планирования муниципального образования </w:t>
      </w:r>
      <w:r w:rsidR="00CB096E" w:rsidRPr="00752478">
        <w:rPr>
          <w:sz w:val="28"/>
          <w:szCs w:val="28"/>
        </w:rPr>
        <w:t>Туапсинский</w:t>
      </w:r>
      <w:r w:rsidRPr="00752478">
        <w:rPr>
          <w:sz w:val="28"/>
          <w:szCs w:val="28"/>
        </w:rPr>
        <w:t xml:space="preserve"> район, утверждение подготовленной на основе схемы территориального планирования муниципального образования документации </w:t>
      </w:r>
      <w:r w:rsidRPr="00752478">
        <w:rPr>
          <w:sz w:val="28"/>
          <w:szCs w:val="28"/>
        </w:rPr>
        <w:lastRenderedPageBreak/>
        <w:t xml:space="preserve">по планировке территории, ведение информационной системы обеспечения градостроительной деятельности, осуществляемой на территории муниципального образования </w:t>
      </w:r>
      <w:r w:rsidR="00CB096E" w:rsidRPr="00752478">
        <w:rPr>
          <w:sz w:val="28"/>
          <w:szCs w:val="28"/>
        </w:rPr>
        <w:t>Туапсинский</w:t>
      </w:r>
      <w:r w:rsidRPr="00752478">
        <w:rPr>
          <w:sz w:val="28"/>
          <w:szCs w:val="28"/>
        </w:rPr>
        <w:t xml:space="preserve"> район, резервирование и изъятие, в том числе путем выкупа, земельных участков в границах муниципального образования для муниципальных нужд;</w:t>
      </w:r>
    </w:p>
    <w:p w:rsidR="0073273A" w:rsidRPr="00752478" w:rsidRDefault="0073273A" w:rsidP="0073273A">
      <w:pPr>
        <w:ind w:firstLine="851"/>
        <w:jc w:val="both"/>
        <w:rPr>
          <w:sz w:val="28"/>
          <w:szCs w:val="28"/>
        </w:rPr>
      </w:pPr>
      <w:r w:rsidRPr="00752478">
        <w:rPr>
          <w:sz w:val="28"/>
          <w:szCs w:val="28"/>
        </w:rPr>
        <w:t>1</w:t>
      </w:r>
      <w:r w:rsidR="003B0FE0" w:rsidRPr="00752478">
        <w:rPr>
          <w:sz w:val="28"/>
          <w:szCs w:val="28"/>
        </w:rPr>
        <w:t>3</w:t>
      </w:r>
      <w:r w:rsidRPr="00752478">
        <w:rPr>
          <w:sz w:val="28"/>
          <w:szCs w:val="28"/>
        </w:rPr>
        <w:t>) формирование и содержание муниципального архива, включая хранение архивных фондов поселений;</w:t>
      </w:r>
    </w:p>
    <w:p w:rsidR="0073273A" w:rsidRPr="00752478" w:rsidRDefault="0073273A" w:rsidP="0073273A">
      <w:pPr>
        <w:autoSpaceDE w:val="0"/>
        <w:ind w:firstLine="851"/>
        <w:jc w:val="both"/>
        <w:rPr>
          <w:sz w:val="28"/>
          <w:szCs w:val="28"/>
        </w:rPr>
      </w:pPr>
      <w:r w:rsidRPr="00752478">
        <w:rPr>
          <w:sz w:val="28"/>
          <w:szCs w:val="28"/>
        </w:rPr>
        <w:t>1</w:t>
      </w:r>
      <w:r w:rsidR="003B0FE0" w:rsidRPr="00752478">
        <w:rPr>
          <w:sz w:val="28"/>
          <w:szCs w:val="28"/>
        </w:rPr>
        <w:t>4</w:t>
      </w:r>
      <w:r w:rsidRPr="00752478">
        <w:rPr>
          <w:sz w:val="28"/>
          <w:szCs w:val="28"/>
        </w:rPr>
        <w:t xml:space="preserve">) содержание на территории муниципального образования </w:t>
      </w:r>
      <w:r w:rsidR="00CB096E" w:rsidRPr="00752478">
        <w:rPr>
          <w:sz w:val="28"/>
          <w:szCs w:val="28"/>
        </w:rPr>
        <w:t>Туапсинский</w:t>
      </w:r>
      <w:r w:rsidRPr="00752478">
        <w:rPr>
          <w:sz w:val="28"/>
          <w:szCs w:val="28"/>
        </w:rPr>
        <w:t xml:space="preserve"> район межпоселенческих мест захоронения, организация ритуальных услуг;</w:t>
      </w:r>
    </w:p>
    <w:p w:rsidR="0073273A" w:rsidRPr="00752478" w:rsidRDefault="0073273A" w:rsidP="0073273A">
      <w:pPr>
        <w:autoSpaceDE w:val="0"/>
        <w:ind w:firstLine="851"/>
        <w:jc w:val="both"/>
        <w:rPr>
          <w:sz w:val="28"/>
          <w:szCs w:val="28"/>
        </w:rPr>
      </w:pPr>
      <w:r w:rsidRPr="00752478">
        <w:rPr>
          <w:sz w:val="28"/>
          <w:szCs w:val="28"/>
        </w:rPr>
        <w:t>1</w:t>
      </w:r>
      <w:r w:rsidR="003B0FE0" w:rsidRPr="00752478">
        <w:rPr>
          <w:sz w:val="28"/>
          <w:szCs w:val="28"/>
        </w:rPr>
        <w:t>5</w:t>
      </w:r>
      <w:r w:rsidRPr="00752478">
        <w:rPr>
          <w:sz w:val="28"/>
          <w:szCs w:val="28"/>
        </w:rPr>
        <w:t>) создание условий для обеспечения поселений, входящих в состав муниципального образования</w:t>
      </w:r>
      <w:r w:rsidR="00CB096E" w:rsidRPr="00752478">
        <w:rPr>
          <w:sz w:val="28"/>
          <w:szCs w:val="28"/>
        </w:rPr>
        <w:t xml:space="preserve"> Туапсинский</w:t>
      </w:r>
      <w:r w:rsidRPr="00752478">
        <w:rPr>
          <w:sz w:val="28"/>
          <w:szCs w:val="28"/>
        </w:rPr>
        <w:t xml:space="preserve"> район, услугами связи, общественного питания, торговли и бытового обслуживания;</w:t>
      </w:r>
    </w:p>
    <w:p w:rsidR="0073273A" w:rsidRPr="00752478" w:rsidRDefault="0073273A" w:rsidP="0073273A">
      <w:pPr>
        <w:autoSpaceDE w:val="0"/>
        <w:ind w:firstLine="851"/>
        <w:jc w:val="both"/>
        <w:rPr>
          <w:sz w:val="28"/>
          <w:szCs w:val="28"/>
        </w:rPr>
      </w:pPr>
      <w:r w:rsidRPr="00752478">
        <w:rPr>
          <w:sz w:val="28"/>
          <w:szCs w:val="28"/>
        </w:rPr>
        <w:t>1</w:t>
      </w:r>
      <w:r w:rsidR="003B0FE0" w:rsidRPr="00752478">
        <w:rPr>
          <w:sz w:val="28"/>
          <w:szCs w:val="28"/>
        </w:rPr>
        <w:t>6</w:t>
      </w:r>
      <w:r w:rsidRPr="00752478">
        <w:rPr>
          <w:sz w:val="28"/>
          <w:szCs w:val="28"/>
        </w:rPr>
        <w:t>)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3273A" w:rsidRPr="00752478" w:rsidRDefault="0073273A" w:rsidP="0073273A">
      <w:pPr>
        <w:autoSpaceDE w:val="0"/>
        <w:ind w:firstLine="851"/>
        <w:jc w:val="both"/>
        <w:rPr>
          <w:sz w:val="28"/>
          <w:szCs w:val="28"/>
        </w:rPr>
      </w:pPr>
      <w:r w:rsidRPr="00752478">
        <w:rPr>
          <w:sz w:val="28"/>
          <w:szCs w:val="28"/>
        </w:rPr>
        <w:t>1</w:t>
      </w:r>
      <w:r w:rsidR="003B0FE0" w:rsidRPr="00752478">
        <w:rPr>
          <w:sz w:val="28"/>
          <w:szCs w:val="28"/>
        </w:rPr>
        <w:t>7</w:t>
      </w:r>
      <w:r w:rsidRPr="00752478">
        <w:rPr>
          <w:sz w:val="28"/>
          <w:szCs w:val="28"/>
        </w:rPr>
        <w:t>) создание условий для обеспечения поселений, входящих в состав муниципального образования</w:t>
      </w:r>
      <w:r w:rsidR="00CB096E" w:rsidRPr="00752478">
        <w:rPr>
          <w:sz w:val="28"/>
          <w:szCs w:val="28"/>
        </w:rPr>
        <w:t xml:space="preserve"> Туапсинский</w:t>
      </w:r>
      <w:r w:rsidRPr="00752478">
        <w:rPr>
          <w:sz w:val="28"/>
          <w:szCs w:val="28"/>
        </w:rPr>
        <w:t xml:space="preserve"> район, услугами по организации досуга и услугами организаций культуры;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3B0FE0" w:rsidRPr="00752478">
        <w:rPr>
          <w:rFonts w:ascii="Times New Roman" w:hAnsi="Times New Roman"/>
          <w:sz w:val="28"/>
          <w:szCs w:val="28"/>
        </w:rPr>
        <w:t>8</w:t>
      </w:r>
      <w:r w:rsidRPr="00752478">
        <w:rPr>
          <w:rFonts w:ascii="Times New Roman" w:hAnsi="Times New Roman"/>
          <w:sz w:val="28"/>
          <w:szCs w:val="28"/>
        </w:rPr>
        <w:t xml:space="preserve">) создание условий для развития местного традиционного народного художественного творчества в поселениях, входящих в состав муниципального </w:t>
      </w:r>
      <w:r w:rsidRPr="00752478">
        <w:rPr>
          <w:rFonts w:ascii="Times New Roman" w:hAnsi="Times New Roman" w:cs="Times New Roman"/>
          <w:sz w:val="28"/>
          <w:szCs w:val="28"/>
        </w:rPr>
        <w:t xml:space="preserve">образования </w:t>
      </w:r>
      <w:r w:rsidR="00CB096E" w:rsidRPr="00752478">
        <w:rPr>
          <w:rFonts w:ascii="Times New Roman" w:hAnsi="Times New Roman" w:cs="Times New Roman"/>
          <w:sz w:val="28"/>
          <w:szCs w:val="28"/>
        </w:rPr>
        <w:t>Туапсинский</w:t>
      </w:r>
      <w:r w:rsidRPr="00752478">
        <w:rPr>
          <w:rFonts w:ascii="Times New Roman" w:hAnsi="Times New Roman" w:cs="Times New Roman"/>
          <w:sz w:val="28"/>
          <w:szCs w:val="28"/>
        </w:rPr>
        <w:t xml:space="preserve"> район</w:t>
      </w:r>
      <w:r w:rsidRPr="00752478">
        <w:rPr>
          <w:rFonts w:ascii="Times New Roman" w:hAnsi="Times New Roman"/>
          <w:sz w:val="28"/>
          <w:szCs w:val="28"/>
        </w:rPr>
        <w:t>;</w:t>
      </w:r>
    </w:p>
    <w:p w:rsidR="0073273A" w:rsidRPr="00752478" w:rsidRDefault="003B0FE0" w:rsidP="0073273A">
      <w:pPr>
        <w:pStyle w:val="ConsNormal0"/>
        <w:ind w:firstLine="851"/>
        <w:jc w:val="both"/>
        <w:rPr>
          <w:rFonts w:ascii="Times New Roman" w:hAnsi="Times New Roman"/>
          <w:sz w:val="28"/>
          <w:szCs w:val="28"/>
        </w:rPr>
      </w:pPr>
      <w:r w:rsidRPr="00752478">
        <w:rPr>
          <w:rFonts w:ascii="Times New Roman" w:hAnsi="Times New Roman"/>
          <w:sz w:val="28"/>
          <w:szCs w:val="28"/>
        </w:rPr>
        <w:t>19</w:t>
      </w:r>
      <w:r w:rsidR="0073273A" w:rsidRPr="00752478">
        <w:rPr>
          <w:rFonts w:ascii="Times New Roman" w:hAnsi="Times New Roman"/>
          <w:sz w:val="28"/>
          <w:szCs w:val="28"/>
        </w:rPr>
        <w:t xml:space="preserve">) выравнивание уровня бюджетной обеспеченности поселений, входящих в состав муниципального образования </w:t>
      </w:r>
      <w:r w:rsidR="00CB096E" w:rsidRPr="00752478">
        <w:rPr>
          <w:rFonts w:ascii="Times New Roman" w:hAnsi="Times New Roman" w:cs="Times New Roman"/>
          <w:sz w:val="28"/>
          <w:szCs w:val="28"/>
        </w:rPr>
        <w:t>Туапсинский</w:t>
      </w:r>
      <w:r w:rsidR="0073273A" w:rsidRPr="00752478">
        <w:rPr>
          <w:rFonts w:ascii="Times New Roman" w:hAnsi="Times New Roman" w:cs="Times New Roman"/>
          <w:sz w:val="28"/>
          <w:szCs w:val="28"/>
        </w:rPr>
        <w:t xml:space="preserve"> район, за счет средств местного бюджета муниципального образования </w:t>
      </w:r>
      <w:r w:rsidR="00CB096E" w:rsidRPr="00752478">
        <w:rPr>
          <w:rFonts w:ascii="Times New Roman" w:hAnsi="Times New Roman" w:cs="Times New Roman"/>
          <w:sz w:val="28"/>
          <w:szCs w:val="28"/>
        </w:rPr>
        <w:t>Туапсинский</w:t>
      </w:r>
      <w:r w:rsidR="0073273A" w:rsidRPr="00752478">
        <w:rPr>
          <w:rFonts w:ascii="Times New Roman" w:hAnsi="Times New Roman" w:cs="Times New Roman"/>
          <w:sz w:val="28"/>
          <w:szCs w:val="28"/>
        </w:rPr>
        <w:t xml:space="preserve"> район</w:t>
      </w:r>
      <w:r w:rsidR="0073273A"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w:t>
      </w:r>
      <w:r w:rsidR="003B0FE0" w:rsidRPr="00752478">
        <w:rPr>
          <w:rFonts w:ascii="Times New Roman" w:hAnsi="Times New Roman"/>
          <w:sz w:val="28"/>
          <w:szCs w:val="28"/>
        </w:rPr>
        <w:t>0</w:t>
      </w:r>
      <w:r w:rsidRPr="00752478">
        <w:rPr>
          <w:rFonts w:ascii="Times New Roman" w:hAnsi="Times New Roman"/>
          <w:sz w:val="28"/>
          <w:szCs w:val="28"/>
        </w:rPr>
        <w:t xml:space="preserve">) организация и осуществление мероприятий по гражданской обороне, защите населения и территории муниципального </w:t>
      </w:r>
      <w:r w:rsidRPr="00752478">
        <w:rPr>
          <w:rFonts w:ascii="Times New Roman" w:hAnsi="Times New Roman" w:cs="Times New Roman"/>
          <w:sz w:val="28"/>
          <w:szCs w:val="28"/>
        </w:rPr>
        <w:t xml:space="preserve">образования </w:t>
      </w:r>
      <w:r w:rsidR="00CB096E" w:rsidRPr="00752478">
        <w:rPr>
          <w:rFonts w:ascii="Times New Roman" w:hAnsi="Times New Roman" w:cs="Times New Roman"/>
          <w:sz w:val="28"/>
          <w:szCs w:val="28"/>
        </w:rPr>
        <w:t>Туапсинский</w:t>
      </w:r>
      <w:r w:rsidRPr="00752478">
        <w:rPr>
          <w:rFonts w:ascii="Times New Roman" w:hAnsi="Times New Roman" w:cs="Times New Roman"/>
          <w:sz w:val="28"/>
          <w:szCs w:val="28"/>
        </w:rPr>
        <w:t xml:space="preserve"> район от чрезвычайных ситуаций природного и техногенного характера</w:t>
      </w:r>
      <w:r w:rsidRPr="00752478">
        <w:rPr>
          <w:rFonts w:ascii="Times New Roman" w:hAnsi="Times New Roman"/>
          <w:sz w:val="28"/>
          <w:szCs w:val="28"/>
        </w:rPr>
        <w:t>;</w:t>
      </w:r>
    </w:p>
    <w:p w:rsidR="0073273A" w:rsidRPr="00752478" w:rsidRDefault="0073273A" w:rsidP="00666D78">
      <w:pPr>
        <w:widowControl/>
        <w:suppressAutoHyphens w:val="0"/>
        <w:autoSpaceDE w:val="0"/>
        <w:autoSpaceDN w:val="0"/>
        <w:adjustRightInd w:val="0"/>
        <w:ind w:firstLine="851"/>
        <w:jc w:val="both"/>
        <w:outlineLvl w:val="1"/>
        <w:rPr>
          <w:sz w:val="28"/>
          <w:szCs w:val="28"/>
        </w:rPr>
      </w:pPr>
      <w:r w:rsidRPr="00752478">
        <w:rPr>
          <w:sz w:val="28"/>
          <w:szCs w:val="28"/>
        </w:rPr>
        <w:t>2</w:t>
      </w:r>
      <w:r w:rsidR="003B0FE0" w:rsidRPr="00752478">
        <w:rPr>
          <w:sz w:val="28"/>
          <w:szCs w:val="28"/>
        </w:rPr>
        <w:t>1</w:t>
      </w:r>
      <w:r w:rsidRPr="00752478">
        <w:rPr>
          <w:sz w:val="28"/>
          <w:szCs w:val="28"/>
        </w:rPr>
        <w:t xml:space="preserve">) создание, развитие и обеспечение охраны лечебно-оздоровительных местностей и курортов местного значения на территории муниципального образования </w:t>
      </w:r>
      <w:r w:rsidR="00CB096E" w:rsidRPr="00752478">
        <w:rPr>
          <w:sz w:val="28"/>
          <w:szCs w:val="28"/>
        </w:rPr>
        <w:t>Туапсинский</w:t>
      </w:r>
      <w:r w:rsidRPr="00752478">
        <w:rPr>
          <w:sz w:val="28"/>
          <w:szCs w:val="28"/>
        </w:rPr>
        <w:t xml:space="preserve"> район</w:t>
      </w:r>
      <w:r w:rsidR="00666D78" w:rsidRPr="00752478">
        <w:rPr>
          <w:rFonts w:eastAsiaTheme="minorHAnsi"/>
          <w:bCs/>
          <w:kern w:val="0"/>
          <w:sz w:val="28"/>
          <w:szCs w:val="28"/>
        </w:rPr>
        <w:t>, а также осуществление муниципального контроля в области использования и охраны особо охраняемых природных территорий местного значения;</w:t>
      </w:r>
    </w:p>
    <w:p w:rsidR="0073273A" w:rsidRPr="00752478" w:rsidRDefault="0073273A" w:rsidP="0073273A">
      <w:pPr>
        <w:pStyle w:val="ConsNormal0"/>
        <w:ind w:right="-73" w:firstLine="851"/>
        <w:jc w:val="both"/>
        <w:rPr>
          <w:rFonts w:ascii="Times New Roman" w:hAnsi="Times New Roman"/>
          <w:sz w:val="28"/>
          <w:szCs w:val="28"/>
        </w:rPr>
      </w:pPr>
      <w:r w:rsidRPr="00752478">
        <w:rPr>
          <w:rFonts w:ascii="Times New Roman" w:hAnsi="Times New Roman"/>
          <w:sz w:val="28"/>
          <w:szCs w:val="28"/>
        </w:rPr>
        <w:t>2</w:t>
      </w:r>
      <w:r w:rsidR="003B0FE0" w:rsidRPr="00752478">
        <w:rPr>
          <w:rFonts w:ascii="Times New Roman" w:hAnsi="Times New Roman"/>
          <w:sz w:val="28"/>
          <w:szCs w:val="28"/>
        </w:rPr>
        <w:t>2</w:t>
      </w:r>
      <w:r w:rsidRPr="00752478">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p w:rsidR="0073273A" w:rsidRPr="00752478" w:rsidRDefault="003B0FE0" w:rsidP="003B0FE0">
      <w:pPr>
        <w:pStyle w:val="ConsNormal0"/>
        <w:ind w:right="-73"/>
        <w:jc w:val="both"/>
        <w:rPr>
          <w:rFonts w:ascii="Times New Roman" w:hAnsi="Times New Roman"/>
          <w:sz w:val="28"/>
          <w:szCs w:val="28"/>
        </w:rPr>
      </w:pPr>
      <w:r w:rsidRPr="00752478">
        <w:rPr>
          <w:rFonts w:ascii="Times New Roman" w:hAnsi="Times New Roman"/>
          <w:sz w:val="28"/>
          <w:szCs w:val="28"/>
        </w:rPr>
        <w:t xml:space="preserve">  23) </w:t>
      </w:r>
      <w:r w:rsidR="0073273A" w:rsidRPr="00752478">
        <w:rPr>
          <w:rFonts w:ascii="Times New Roman" w:hAnsi="Times New Roman"/>
          <w:sz w:val="28"/>
          <w:szCs w:val="28"/>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w:t>
      </w:r>
      <w:r w:rsidR="003B0FE0" w:rsidRPr="00752478">
        <w:rPr>
          <w:rFonts w:ascii="Times New Roman" w:hAnsi="Times New Roman"/>
          <w:sz w:val="28"/>
          <w:szCs w:val="28"/>
        </w:rPr>
        <w:t>4</w:t>
      </w:r>
      <w:r w:rsidRPr="00752478">
        <w:rPr>
          <w:rFonts w:ascii="Times New Roman" w:hAnsi="Times New Roman"/>
          <w:sz w:val="28"/>
          <w:szCs w:val="28"/>
        </w:rPr>
        <w:t xml:space="preserve">) обеспечение условий для развития на территории муниципального образования </w:t>
      </w:r>
      <w:r w:rsidR="00CB096E" w:rsidRPr="00752478">
        <w:rPr>
          <w:rFonts w:ascii="Times New Roman" w:hAnsi="Times New Roman" w:cs="Times New Roman"/>
          <w:sz w:val="28"/>
          <w:szCs w:val="28"/>
        </w:rPr>
        <w:t>Туапсинский</w:t>
      </w:r>
      <w:r w:rsidRPr="00752478">
        <w:rPr>
          <w:rFonts w:ascii="Times New Roman" w:hAnsi="Times New Roman"/>
          <w:sz w:val="28"/>
          <w:szCs w:val="28"/>
        </w:rPr>
        <w:t xml:space="preserve"> район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 </w:t>
      </w:r>
      <w:r w:rsidR="00CB096E" w:rsidRPr="00752478">
        <w:rPr>
          <w:rFonts w:ascii="Times New Roman" w:hAnsi="Times New Roman" w:cs="Times New Roman"/>
          <w:sz w:val="28"/>
          <w:szCs w:val="28"/>
        </w:rPr>
        <w:t>Туапсинский</w:t>
      </w:r>
      <w:r w:rsidRPr="00752478">
        <w:rPr>
          <w:rFonts w:ascii="Times New Roman" w:hAnsi="Times New Roman"/>
          <w:sz w:val="28"/>
          <w:szCs w:val="28"/>
        </w:rPr>
        <w:t xml:space="preserve"> район;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2</w:t>
      </w:r>
      <w:r w:rsidR="003B0FE0" w:rsidRPr="00752478">
        <w:rPr>
          <w:rFonts w:ascii="Times New Roman" w:hAnsi="Times New Roman"/>
          <w:sz w:val="28"/>
          <w:szCs w:val="28"/>
        </w:rPr>
        <w:t>5</w:t>
      </w:r>
      <w:r w:rsidRPr="00752478">
        <w:rPr>
          <w:rFonts w:ascii="Times New Roman" w:hAnsi="Times New Roman"/>
          <w:sz w:val="28"/>
          <w:szCs w:val="28"/>
        </w:rPr>
        <w:t>) организация и осуществление мероприятий межпоселенческого характера по работе с детьми и молодежью;</w:t>
      </w:r>
    </w:p>
    <w:p w:rsidR="0073273A" w:rsidRPr="00752478" w:rsidRDefault="0073273A" w:rsidP="00C934CC">
      <w:pPr>
        <w:widowControl/>
        <w:suppressAutoHyphens w:val="0"/>
        <w:autoSpaceDE w:val="0"/>
        <w:autoSpaceDN w:val="0"/>
        <w:adjustRightInd w:val="0"/>
        <w:ind w:firstLine="851"/>
        <w:jc w:val="both"/>
        <w:outlineLvl w:val="1"/>
        <w:rPr>
          <w:sz w:val="28"/>
          <w:szCs w:val="28"/>
        </w:rPr>
      </w:pPr>
      <w:r w:rsidRPr="00752478">
        <w:rPr>
          <w:sz w:val="28"/>
          <w:szCs w:val="28"/>
        </w:rPr>
        <w:t>2</w:t>
      </w:r>
      <w:r w:rsidR="003B0FE0" w:rsidRPr="00752478">
        <w:rPr>
          <w:sz w:val="28"/>
          <w:szCs w:val="28"/>
        </w:rPr>
        <w:t>6</w:t>
      </w:r>
      <w:r w:rsidRPr="00752478">
        <w:rPr>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r w:rsidR="00C934CC" w:rsidRPr="00752478">
        <w:rPr>
          <w:rFonts w:eastAsiaTheme="minorHAnsi"/>
          <w:kern w:val="0"/>
          <w:sz w:val="28"/>
          <w:szCs w:val="28"/>
        </w:rPr>
        <w:t>, включая обеспечение свободного доступа граждан к водным объектам общего пользования и их береговым полосам;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w:t>
      </w:r>
      <w:r w:rsidR="003B0FE0" w:rsidRPr="00752478">
        <w:rPr>
          <w:rFonts w:ascii="Times New Roman" w:hAnsi="Times New Roman"/>
          <w:sz w:val="28"/>
          <w:szCs w:val="28"/>
        </w:rPr>
        <w:t>7</w:t>
      </w:r>
      <w:r w:rsidRPr="00752478">
        <w:rPr>
          <w:rFonts w:ascii="Times New Roman" w:hAnsi="Times New Roman"/>
          <w:sz w:val="28"/>
          <w:szCs w:val="28"/>
        </w:rPr>
        <w:t xml:space="preserve">)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 </w:t>
      </w:r>
      <w:r w:rsidR="0067008D" w:rsidRPr="00752478">
        <w:rPr>
          <w:rFonts w:ascii="Times New Roman" w:hAnsi="Times New Roman" w:cs="Times New Roman"/>
          <w:sz w:val="28"/>
          <w:szCs w:val="28"/>
        </w:rPr>
        <w:t>Туапсинский</w:t>
      </w:r>
      <w:r w:rsidR="005A5A00">
        <w:rPr>
          <w:rFonts w:ascii="Times New Roman" w:hAnsi="Times New Roman" w:cs="Times New Roman"/>
          <w:sz w:val="28"/>
          <w:szCs w:val="28"/>
        </w:rPr>
        <w:t xml:space="preserve"> </w:t>
      </w:r>
      <w:r w:rsidRPr="00752478">
        <w:rPr>
          <w:rFonts w:ascii="Times New Roman" w:hAnsi="Times New Roman"/>
          <w:sz w:val="28"/>
          <w:szCs w:val="28"/>
        </w:rPr>
        <w:t>район;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w:t>
      </w:r>
      <w:r w:rsidR="003B0FE0" w:rsidRPr="00752478">
        <w:rPr>
          <w:rFonts w:ascii="Times New Roman" w:hAnsi="Times New Roman"/>
          <w:sz w:val="28"/>
          <w:szCs w:val="28"/>
        </w:rPr>
        <w:t>8</w:t>
      </w:r>
      <w:r w:rsidRPr="00752478">
        <w:rPr>
          <w:rFonts w:ascii="Times New Roman" w:hAnsi="Times New Roman"/>
          <w:sz w:val="28"/>
          <w:szCs w:val="28"/>
        </w:rPr>
        <w:t xml:space="preserve">) выдача разрешений на установку рекламных конструкций на территории муниципального образования </w:t>
      </w:r>
      <w:r w:rsidR="0067008D" w:rsidRPr="00752478">
        <w:rPr>
          <w:rFonts w:ascii="Times New Roman" w:hAnsi="Times New Roman" w:cs="Times New Roman"/>
          <w:sz w:val="28"/>
          <w:szCs w:val="28"/>
        </w:rPr>
        <w:t>Туапсинский</w:t>
      </w:r>
      <w:r w:rsidR="005A5A00">
        <w:rPr>
          <w:rFonts w:ascii="Times New Roman" w:hAnsi="Times New Roman" w:cs="Times New Roman"/>
          <w:sz w:val="28"/>
          <w:szCs w:val="28"/>
        </w:rPr>
        <w:t xml:space="preserve"> </w:t>
      </w:r>
      <w:r w:rsidRPr="00752478">
        <w:rPr>
          <w:rFonts w:ascii="Times New Roman" w:hAnsi="Times New Roman"/>
          <w:sz w:val="28"/>
          <w:szCs w:val="28"/>
        </w:rPr>
        <w:t xml:space="preserve">район, аннулирование таких разрешений, выдача предписаний о демонтаже самовольно установленных вновь рекламных конструкций на территории муниципального образования </w:t>
      </w:r>
      <w:r w:rsidR="0067008D" w:rsidRPr="00752478">
        <w:rPr>
          <w:rFonts w:ascii="Times New Roman" w:hAnsi="Times New Roman" w:cs="Times New Roman"/>
          <w:sz w:val="28"/>
          <w:szCs w:val="28"/>
        </w:rPr>
        <w:t>Туапсинский</w:t>
      </w:r>
      <w:r w:rsidR="005A5A00">
        <w:rPr>
          <w:rFonts w:ascii="Times New Roman" w:hAnsi="Times New Roman" w:cs="Times New Roman"/>
          <w:sz w:val="28"/>
          <w:szCs w:val="28"/>
        </w:rPr>
        <w:t xml:space="preserve"> </w:t>
      </w:r>
      <w:r w:rsidRPr="00752478">
        <w:rPr>
          <w:rFonts w:ascii="Times New Roman" w:hAnsi="Times New Roman"/>
          <w:sz w:val="28"/>
          <w:szCs w:val="28"/>
        </w:rPr>
        <w:t xml:space="preserve">район, осуществляемые в соответствии с Федеральным законом от 13.03.2006 № 38-ФЗ </w:t>
      </w:r>
      <w:r w:rsidR="00C41B16" w:rsidRPr="00752478">
        <w:rPr>
          <w:rFonts w:ascii="Times New Roman" w:hAnsi="Times New Roman"/>
          <w:sz w:val="28"/>
          <w:szCs w:val="28"/>
        </w:rPr>
        <w:t>«</w:t>
      </w:r>
      <w:r w:rsidRPr="00752478">
        <w:rPr>
          <w:rFonts w:ascii="Times New Roman" w:hAnsi="Times New Roman"/>
          <w:sz w:val="28"/>
          <w:szCs w:val="28"/>
        </w:rPr>
        <w:t>О рекламе</w:t>
      </w:r>
      <w:r w:rsidR="00C41B16" w:rsidRPr="00752478">
        <w:rPr>
          <w:rFonts w:ascii="Times New Roman" w:hAnsi="Times New Roman"/>
          <w:sz w:val="28"/>
          <w:szCs w:val="28"/>
        </w:rPr>
        <w:t>»</w:t>
      </w:r>
      <w:r w:rsidRPr="00752478">
        <w:rPr>
          <w:rFonts w:ascii="Times New Roman" w:hAnsi="Times New Roman"/>
          <w:sz w:val="28"/>
          <w:szCs w:val="28"/>
        </w:rPr>
        <w:t>;</w:t>
      </w:r>
    </w:p>
    <w:p w:rsidR="0073273A" w:rsidRPr="00752478" w:rsidRDefault="003B0FE0" w:rsidP="0073273A">
      <w:pPr>
        <w:pStyle w:val="ConsNormal0"/>
        <w:ind w:firstLine="851"/>
        <w:jc w:val="both"/>
        <w:rPr>
          <w:rFonts w:ascii="Times New Roman" w:hAnsi="Times New Roman"/>
          <w:sz w:val="28"/>
          <w:szCs w:val="28"/>
        </w:rPr>
      </w:pPr>
      <w:r w:rsidRPr="00752478">
        <w:rPr>
          <w:rFonts w:ascii="Times New Roman" w:hAnsi="Times New Roman"/>
          <w:sz w:val="28"/>
          <w:szCs w:val="28"/>
        </w:rPr>
        <w:t>29</w:t>
      </w:r>
      <w:r w:rsidR="0073273A" w:rsidRPr="00752478">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r w:rsidR="0067008D" w:rsidRPr="00752478">
        <w:rPr>
          <w:rFonts w:ascii="Times New Roman" w:hAnsi="Times New Roman" w:cs="Times New Roman"/>
          <w:sz w:val="28"/>
          <w:szCs w:val="28"/>
        </w:rPr>
        <w:t>Туапсинский</w:t>
      </w:r>
      <w:r w:rsidR="0073273A" w:rsidRPr="00752478">
        <w:rPr>
          <w:rFonts w:ascii="Times New Roman" w:hAnsi="Times New Roman"/>
          <w:sz w:val="28"/>
          <w:szCs w:val="28"/>
        </w:rPr>
        <w:t xml:space="preserve"> район;</w:t>
      </w:r>
    </w:p>
    <w:p w:rsidR="00EF6D3D" w:rsidRPr="00752478" w:rsidRDefault="00EF6D3D" w:rsidP="00EF6D3D">
      <w:pPr>
        <w:widowControl/>
        <w:suppressAutoHyphens w:val="0"/>
        <w:autoSpaceDE w:val="0"/>
        <w:autoSpaceDN w:val="0"/>
        <w:adjustRightInd w:val="0"/>
        <w:ind w:firstLine="851"/>
        <w:jc w:val="both"/>
        <w:outlineLvl w:val="1"/>
        <w:rPr>
          <w:rFonts w:eastAsiaTheme="minorHAnsi"/>
          <w:kern w:val="0"/>
          <w:sz w:val="28"/>
          <w:szCs w:val="28"/>
        </w:rPr>
      </w:pPr>
      <w:r w:rsidRPr="00752478">
        <w:rPr>
          <w:rFonts w:eastAsiaTheme="minorHAnsi"/>
          <w:kern w:val="0"/>
          <w:sz w:val="28"/>
          <w:szCs w:val="28"/>
        </w:rPr>
        <w:t>3</w:t>
      </w:r>
      <w:r w:rsidR="003B0FE0" w:rsidRPr="00752478">
        <w:rPr>
          <w:rFonts w:eastAsiaTheme="minorHAnsi"/>
          <w:kern w:val="0"/>
          <w:sz w:val="28"/>
          <w:szCs w:val="28"/>
        </w:rPr>
        <w:t>0</w:t>
      </w:r>
      <w:r w:rsidRPr="00752478">
        <w:rPr>
          <w:rFonts w:eastAsiaTheme="minorHAnsi"/>
          <w:kern w:val="0"/>
          <w:sz w:val="28"/>
          <w:szCs w:val="28"/>
        </w:rPr>
        <w:t>) осуществление муниципального лесного контроля;</w:t>
      </w:r>
    </w:p>
    <w:p w:rsidR="00EF6D3D" w:rsidRPr="00752478" w:rsidRDefault="00EF6D3D" w:rsidP="00EF6D3D">
      <w:pPr>
        <w:widowControl/>
        <w:suppressAutoHyphens w:val="0"/>
        <w:autoSpaceDE w:val="0"/>
        <w:autoSpaceDN w:val="0"/>
        <w:adjustRightInd w:val="0"/>
        <w:ind w:firstLine="851"/>
        <w:jc w:val="both"/>
        <w:outlineLvl w:val="1"/>
        <w:rPr>
          <w:rFonts w:eastAsiaTheme="minorHAnsi"/>
          <w:kern w:val="0"/>
          <w:sz w:val="28"/>
          <w:szCs w:val="28"/>
        </w:rPr>
      </w:pPr>
      <w:r w:rsidRPr="00752478">
        <w:rPr>
          <w:rFonts w:eastAsiaTheme="minorHAnsi"/>
          <w:kern w:val="0"/>
          <w:sz w:val="28"/>
          <w:szCs w:val="28"/>
        </w:rPr>
        <w:t>3</w:t>
      </w:r>
      <w:r w:rsidR="003B0FE0" w:rsidRPr="00752478">
        <w:rPr>
          <w:rFonts w:eastAsiaTheme="minorHAnsi"/>
          <w:kern w:val="0"/>
          <w:sz w:val="28"/>
          <w:szCs w:val="28"/>
        </w:rPr>
        <w:t>1</w:t>
      </w:r>
      <w:r w:rsidRPr="00752478">
        <w:rPr>
          <w:rFonts w:eastAsiaTheme="minorHAnsi"/>
          <w:kern w:val="0"/>
          <w:sz w:val="28"/>
          <w:szCs w:val="28"/>
        </w:rPr>
        <w:t>) осуществление муниципального контроля за проведением муниципальных лотерей;</w:t>
      </w:r>
    </w:p>
    <w:p w:rsidR="00EF6D3D" w:rsidRPr="00752478" w:rsidRDefault="00EF6D3D" w:rsidP="00EF6D3D">
      <w:pPr>
        <w:widowControl/>
        <w:suppressAutoHyphens w:val="0"/>
        <w:autoSpaceDE w:val="0"/>
        <w:autoSpaceDN w:val="0"/>
        <w:adjustRightInd w:val="0"/>
        <w:ind w:firstLine="851"/>
        <w:jc w:val="both"/>
        <w:outlineLvl w:val="1"/>
        <w:rPr>
          <w:rFonts w:eastAsiaTheme="minorHAnsi"/>
          <w:kern w:val="0"/>
          <w:sz w:val="28"/>
          <w:szCs w:val="28"/>
        </w:rPr>
      </w:pPr>
      <w:r w:rsidRPr="00752478">
        <w:rPr>
          <w:rFonts w:eastAsiaTheme="minorHAnsi"/>
          <w:kern w:val="0"/>
          <w:sz w:val="28"/>
          <w:szCs w:val="28"/>
        </w:rPr>
        <w:t>3</w:t>
      </w:r>
      <w:r w:rsidR="003B0FE0" w:rsidRPr="00752478">
        <w:rPr>
          <w:rFonts w:eastAsiaTheme="minorHAnsi"/>
          <w:kern w:val="0"/>
          <w:sz w:val="28"/>
          <w:szCs w:val="28"/>
        </w:rPr>
        <w:t>2</w:t>
      </w:r>
      <w:r w:rsidRPr="00752478">
        <w:rPr>
          <w:rFonts w:eastAsiaTheme="minorHAnsi"/>
          <w:kern w:val="0"/>
          <w:sz w:val="28"/>
          <w:szCs w:val="28"/>
        </w:rPr>
        <w:t>) осуществление муниципального контроля на территории особой экономической зоны;</w:t>
      </w:r>
    </w:p>
    <w:p w:rsidR="00EF6D3D" w:rsidRPr="00752478" w:rsidRDefault="00EF6D3D" w:rsidP="00EF6D3D">
      <w:pPr>
        <w:widowControl/>
        <w:suppressAutoHyphens w:val="0"/>
        <w:autoSpaceDE w:val="0"/>
        <w:autoSpaceDN w:val="0"/>
        <w:adjustRightInd w:val="0"/>
        <w:ind w:firstLine="851"/>
        <w:jc w:val="both"/>
        <w:outlineLvl w:val="1"/>
        <w:rPr>
          <w:rFonts w:eastAsiaTheme="minorHAnsi"/>
          <w:kern w:val="0"/>
          <w:sz w:val="28"/>
          <w:szCs w:val="28"/>
        </w:rPr>
      </w:pPr>
      <w:r w:rsidRPr="00752478">
        <w:rPr>
          <w:rFonts w:eastAsiaTheme="minorHAnsi"/>
          <w:kern w:val="0"/>
          <w:sz w:val="28"/>
          <w:szCs w:val="28"/>
        </w:rPr>
        <w:t>3</w:t>
      </w:r>
      <w:r w:rsidR="003B0FE0" w:rsidRPr="00752478">
        <w:rPr>
          <w:rFonts w:eastAsiaTheme="minorHAnsi"/>
          <w:kern w:val="0"/>
          <w:sz w:val="28"/>
          <w:szCs w:val="28"/>
        </w:rPr>
        <w:t>3</w:t>
      </w:r>
      <w:r w:rsidRPr="00752478">
        <w:rPr>
          <w:rFonts w:eastAsiaTheme="minorHAnsi"/>
          <w:kern w:val="0"/>
          <w:sz w:val="28"/>
          <w:szCs w:val="28"/>
        </w:rPr>
        <w:t xml:space="preserve">) обеспечение выполнения работ, необходимых для создания искусственных земельных участков для нужд муниципального образования </w:t>
      </w:r>
      <w:r w:rsidR="00864695" w:rsidRPr="00752478">
        <w:rPr>
          <w:sz w:val="28"/>
          <w:szCs w:val="28"/>
        </w:rPr>
        <w:t>Туапсинский</w:t>
      </w:r>
      <w:r w:rsidRPr="00752478">
        <w:rPr>
          <w:rFonts w:eastAsiaTheme="minorHAnsi"/>
          <w:kern w:val="0"/>
          <w:sz w:val="28"/>
          <w:szCs w:val="28"/>
        </w:rPr>
        <w:t xml:space="preserve"> район,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D0137" w:rsidRPr="00752478" w:rsidRDefault="004D0137" w:rsidP="004D0137">
      <w:pPr>
        <w:autoSpaceDE w:val="0"/>
        <w:autoSpaceDN w:val="0"/>
        <w:adjustRightInd w:val="0"/>
        <w:ind w:firstLine="851"/>
        <w:jc w:val="both"/>
        <w:outlineLvl w:val="0"/>
        <w:rPr>
          <w:bCs/>
          <w:sz w:val="28"/>
          <w:szCs w:val="28"/>
        </w:rPr>
      </w:pPr>
      <w:r w:rsidRPr="00752478">
        <w:rPr>
          <w:bCs/>
          <w:sz w:val="28"/>
          <w:szCs w:val="28"/>
        </w:rPr>
        <w:t>3</w:t>
      </w:r>
      <w:r w:rsidR="003B0FE0" w:rsidRPr="00752478">
        <w:rPr>
          <w:bCs/>
          <w:sz w:val="28"/>
          <w:szCs w:val="28"/>
        </w:rPr>
        <w:t>4</w:t>
      </w:r>
      <w:r w:rsidRPr="00752478">
        <w:rPr>
          <w:bCs/>
          <w:sz w:val="28"/>
          <w:szCs w:val="28"/>
        </w:rPr>
        <w:t>)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4D0137" w:rsidRPr="00752478" w:rsidRDefault="004D0137" w:rsidP="004D0137">
      <w:pPr>
        <w:autoSpaceDE w:val="0"/>
        <w:autoSpaceDN w:val="0"/>
        <w:adjustRightInd w:val="0"/>
        <w:ind w:firstLine="851"/>
        <w:jc w:val="both"/>
        <w:outlineLvl w:val="0"/>
        <w:rPr>
          <w:bCs/>
          <w:sz w:val="28"/>
          <w:szCs w:val="28"/>
        </w:rPr>
      </w:pPr>
      <w:r w:rsidRPr="00752478">
        <w:rPr>
          <w:bCs/>
          <w:sz w:val="28"/>
          <w:szCs w:val="28"/>
        </w:rPr>
        <w:t>3</w:t>
      </w:r>
      <w:r w:rsidR="003B0FE0" w:rsidRPr="00752478">
        <w:rPr>
          <w:bCs/>
          <w:sz w:val="28"/>
          <w:szCs w:val="28"/>
        </w:rPr>
        <w:t>5</w:t>
      </w:r>
      <w:r w:rsidRPr="00752478">
        <w:rPr>
          <w:bCs/>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E119E" w:rsidRPr="00752478" w:rsidRDefault="0073273A" w:rsidP="00EE119E">
      <w:pPr>
        <w:pStyle w:val="ConsPlusNormal"/>
        <w:ind w:firstLine="851"/>
        <w:jc w:val="both"/>
        <w:outlineLvl w:val="1"/>
        <w:rPr>
          <w:rFonts w:ascii="Times New Roman" w:eastAsiaTheme="minorHAnsi" w:hAnsi="Times New Roman" w:cs="Times New Roman"/>
          <w:kern w:val="0"/>
          <w:sz w:val="28"/>
          <w:szCs w:val="28"/>
          <w:lang w:eastAsia="en-US" w:bidi="ar-SA"/>
        </w:rPr>
      </w:pPr>
      <w:r w:rsidRPr="00752478">
        <w:rPr>
          <w:rFonts w:ascii="Times New Roman" w:hAnsi="Times New Roman" w:cs="Times New Roman"/>
          <w:sz w:val="28"/>
          <w:szCs w:val="28"/>
        </w:rPr>
        <w:t>3</w:t>
      </w:r>
      <w:r w:rsidR="003B0FE0" w:rsidRPr="00752478">
        <w:rPr>
          <w:rFonts w:ascii="Times New Roman" w:hAnsi="Times New Roman" w:cs="Times New Roman"/>
          <w:sz w:val="28"/>
          <w:szCs w:val="28"/>
        </w:rPr>
        <w:t>6</w:t>
      </w:r>
      <w:r w:rsidRPr="00752478">
        <w:rPr>
          <w:rFonts w:ascii="Times New Roman" w:hAnsi="Times New Roman" w:cs="Times New Roman"/>
          <w:sz w:val="28"/>
          <w:szCs w:val="28"/>
        </w:rPr>
        <w:t xml:space="preserve">) </w:t>
      </w:r>
      <w:r w:rsidR="00EE119E" w:rsidRPr="00752478">
        <w:rPr>
          <w:rFonts w:ascii="Times New Roman" w:eastAsiaTheme="minorHAnsi" w:hAnsi="Times New Roman" w:cs="Times New Roman"/>
          <w:kern w:val="0"/>
          <w:sz w:val="28"/>
          <w:szCs w:val="28"/>
          <w:lang w:eastAsia="en-US" w:bidi="ar-SA"/>
        </w:rPr>
        <w:t xml:space="preserve">создание условий для оказания медицинской помощи населению на территории муниципального образования </w:t>
      </w:r>
      <w:r w:rsidR="00864695" w:rsidRPr="00752478">
        <w:rPr>
          <w:rFonts w:ascii="Times New Roman" w:hAnsi="Times New Roman" w:cs="Times New Roman"/>
          <w:sz w:val="28"/>
          <w:szCs w:val="28"/>
        </w:rPr>
        <w:t>Туапсинский</w:t>
      </w:r>
      <w:r w:rsidR="00EE119E" w:rsidRPr="00752478">
        <w:rPr>
          <w:rFonts w:ascii="Times New Roman" w:eastAsiaTheme="minorHAnsi" w:hAnsi="Times New Roman" w:cs="Times New Roman"/>
          <w:kern w:val="0"/>
          <w:sz w:val="28"/>
          <w:szCs w:val="28"/>
          <w:lang w:eastAsia="en-US" w:bidi="ar-SA"/>
        </w:rPr>
        <w:t xml:space="preserve"> район (за исключением территорий поселений, включенных в утвержденный Правительством Российской Федерации </w:t>
      </w:r>
      <w:hyperlink r:id="rId8" w:history="1">
        <w:r w:rsidR="00EE119E" w:rsidRPr="00752478">
          <w:rPr>
            <w:rFonts w:ascii="Times New Roman" w:eastAsiaTheme="minorHAnsi" w:hAnsi="Times New Roman" w:cs="Times New Roman"/>
            <w:kern w:val="0"/>
            <w:sz w:val="28"/>
            <w:szCs w:val="28"/>
            <w:lang w:eastAsia="en-US" w:bidi="ar-SA"/>
          </w:rPr>
          <w:t>перечень</w:t>
        </w:r>
      </w:hyperlink>
      <w:r w:rsidR="00EE119E" w:rsidRPr="00752478">
        <w:rPr>
          <w:rFonts w:ascii="Times New Roman" w:eastAsiaTheme="minorHAnsi" w:hAnsi="Times New Roman" w:cs="Times New Roman"/>
          <w:kern w:val="0"/>
          <w:sz w:val="28"/>
          <w:szCs w:val="28"/>
          <w:lang w:eastAsia="en-US" w:bidi="ar-SA"/>
        </w:rPr>
        <w:t xml:space="preserve"> территорий, население которых обеспечивается медицинской помощью в медицинских учреждениях, подведомственных федеральному </w:t>
      </w:r>
      <w:hyperlink r:id="rId9" w:history="1">
        <w:r w:rsidR="00EE119E" w:rsidRPr="00752478">
          <w:rPr>
            <w:rFonts w:ascii="Times New Roman" w:eastAsiaTheme="minorHAnsi" w:hAnsi="Times New Roman" w:cs="Times New Roman"/>
            <w:kern w:val="0"/>
            <w:sz w:val="28"/>
            <w:szCs w:val="28"/>
            <w:lang w:eastAsia="en-US" w:bidi="ar-SA"/>
          </w:rPr>
          <w:t>органу</w:t>
        </w:r>
      </w:hyperlink>
      <w:r w:rsidR="00EE119E" w:rsidRPr="00752478">
        <w:rPr>
          <w:rFonts w:ascii="Times New Roman" w:eastAsiaTheme="minorHAnsi" w:hAnsi="Times New Roman" w:cs="Times New Roman"/>
          <w:kern w:val="0"/>
          <w:sz w:val="28"/>
          <w:szCs w:val="28"/>
          <w:lang w:eastAsia="en-US" w:bidi="ar-SA"/>
        </w:rPr>
        <w:t xml:space="preserve"> исполнительной власти, осуществляющему функции по медико-санитарному обеспечению населения </w:t>
      </w:r>
      <w:r w:rsidR="00EE119E" w:rsidRPr="00752478">
        <w:rPr>
          <w:rFonts w:ascii="Times New Roman" w:eastAsiaTheme="minorHAnsi" w:hAnsi="Times New Roman" w:cs="Times New Roman"/>
          <w:kern w:val="0"/>
          <w:sz w:val="28"/>
          <w:szCs w:val="28"/>
          <w:lang w:eastAsia="en-US" w:bidi="ar-SA"/>
        </w:rPr>
        <w:lastRenderedPageBreak/>
        <w:t>отдельных территорий) в соответствии с территориальной программой государственных гарантий оказания гражданам Российской Федерации бесплатной медицинской помощи;</w:t>
      </w:r>
    </w:p>
    <w:p w:rsidR="003B0FE0" w:rsidRPr="00752478" w:rsidRDefault="003B0FE0" w:rsidP="003B0FE0">
      <w:pPr>
        <w:pStyle w:val="ConsPlusNormal"/>
        <w:ind w:firstLine="851"/>
        <w:jc w:val="both"/>
        <w:outlineLvl w:val="1"/>
        <w:rPr>
          <w:rFonts w:ascii="Times New Roman" w:eastAsiaTheme="minorHAnsi" w:hAnsi="Times New Roman" w:cs="Times New Roman"/>
          <w:kern w:val="0"/>
          <w:sz w:val="28"/>
          <w:szCs w:val="28"/>
          <w:lang w:eastAsia="en-US" w:bidi="ar-SA"/>
        </w:rPr>
      </w:pPr>
      <w:r w:rsidRPr="00752478">
        <w:rPr>
          <w:rFonts w:ascii="Times New Roman" w:hAnsi="Times New Roman" w:cs="Times New Roman"/>
          <w:sz w:val="28"/>
          <w:szCs w:val="28"/>
        </w:rPr>
        <w:t xml:space="preserve">37) </w:t>
      </w:r>
      <w:r w:rsidRPr="00752478">
        <w:rPr>
          <w:rFonts w:ascii="Times New Roman" w:eastAsiaTheme="minorHAnsi" w:hAnsi="Times New Roman" w:cs="Times New Roman"/>
          <w:kern w:val="0"/>
          <w:sz w:val="28"/>
          <w:szCs w:val="28"/>
          <w:lang w:eastAsia="en-US" w:bidi="ar-SA"/>
        </w:rPr>
        <w:t>осуществление мер по противодействию коррупции в границах муниципального образования Туапсинский район;</w:t>
      </w:r>
    </w:p>
    <w:p w:rsidR="0073273A" w:rsidRPr="00752478" w:rsidRDefault="007D249F" w:rsidP="0073273A">
      <w:pPr>
        <w:pStyle w:val="ConsNormal0"/>
        <w:ind w:firstLine="851"/>
        <w:jc w:val="both"/>
        <w:rPr>
          <w:rFonts w:ascii="Times New Roman" w:hAnsi="Times New Roman"/>
          <w:sz w:val="28"/>
          <w:szCs w:val="28"/>
        </w:rPr>
      </w:pPr>
      <w:r w:rsidRPr="00752478">
        <w:rPr>
          <w:rFonts w:ascii="Times New Roman" w:hAnsi="Times New Roman"/>
          <w:sz w:val="28"/>
          <w:szCs w:val="28"/>
        </w:rPr>
        <w:t>3</w:t>
      </w:r>
      <w:r w:rsidR="003B0FE0" w:rsidRPr="00752478">
        <w:rPr>
          <w:rFonts w:ascii="Times New Roman" w:hAnsi="Times New Roman"/>
          <w:sz w:val="28"/>
          <w:szCs w:val="28"/>
        </w:rPr>
        <w:t>8</w:t>
      </w:r>
      <w:r w:rsidRPr="00752478">
        <w:rPr>
          <w:rFonts w:ascii="Times New Roman" w:hAnsi="Times New Roman"/>
          <w:sz w:val="28"/>
          <w:szCs w:val="28"/>
        </w:rPr>
        <w:t xml:space="preserve">) </w:t>
      </w:r>
      <w:r w:rsidR="0073273A" w:rsidRPr="00752478">
        <w:rPr>
          <w:rFonts w:ascii="Times New Roman" w:hAnsi="Times New Roman"/>
          <w:sz w:val="28"/>
          <w:szCs w:val="28"/>
        </w:rPr>
        <w:t xml:space="preserve">иные вопросы местного значения муниципального района, предусмотренные Федеральным законом от 06.10.2003 № 131-ФЗ </w:t>
      </w:r>
      <w:r w:rsidR="00C41B16" w:rsidRPr="00752478">
        <w:rPr>
          <w:rFonts w:ascii="Times New Roman" w:hAnsi="Times New Roman"/>
          <w:sz w:val="28"/>
          <w:szCs w:val="28"/>
        </w:rPr>
        <w:t>«</w:t>
      </w:r>
      <w:r w:rsidR="0073273A" w:rsidRPr="00752478">
        <w:rPr>
          <w:rFonts w:ascii="Times New Roman" w:hAnsi="Times New Roman"/>
          <w:sz w:val="28"/>
          <w:szCs w:val="28"/>
        </w:rPr>
        <w:t>Об общих принципах организации местного самоуправления в Российской Федерации</w:t>
      </w:r>
      <w:r w:rsidR="00C41B16" w:rsidRPr="00752478">
        <w:rPr>
          <w:rFonts w:ascii="Times New Roman" w:hAnsi="Times New Roman"/>
          <w:sz w:val="28"/>
          <w:szCs w:val="28"/>
        </w:rPr>
        <w:t>»</w:t>
      </w:r>
      <w:r w:rsidR="0073273A" w:rsidRPr="00752478">
        <w:rPr>
          <w:rFonts w:ascii="Times New Roman" w:hAnsi="Times New Roman"/>
          <w:sz w:val="28"/>
          <w:szCs w:val="28"/>
        </w:rPr>
        <w:t>.</w:t>
      </w:r>
    </w:p>
    <w:p w:rsidR="0073273A" w:rsidRPr="00752478" w:rsidRDefault="0073273A" w:rsidP="0073273A">
      <w:pPr>
        <w:autoSpaceDE w:val="0"/>
        <w:ind w:firstLine="890"/>
        <w:jc w:val="both"/>
        <w:rPr>
          <w:sz w:val="28"/>
          <w:szCs w:val="28"/>
        </w:rPr>
      </w:pPr>
      <w:r w:rsidRPr="00752478">
        <w:rPr>
          <w:sz w:val="28"/>
          <w:szCs w:val="28"/>
        </w:rPr>
        <w:t xml:space="preserve">2. Органы местного самоуправления муниципального образования </w:t>
      </w:r>
      <w:r w:rsidR="00864695" w:rsidRPr="00752478">
        <w:rPr>
          <w:sz w:val="28"/>
          <w:szCs w:val="28"/>
        </w:rPr>
        <w:t>Туапсинский</w:t>
      </w:r>
      <w:r w:rsidRPr="00752478">
        <w:rPr>
          <w:sz w:val="28"/>
          <w:szCs w:val="28"/>
        </w:rPr>
        <w:t xml:space="preserve"> район вправе заключать с органами местного самоуправления отдельных поселений, входящих в его состав, соглашения о передаче им осуществления части своих полномочий </w:t>
      </w:r>
      <w:r w:rsidR="003B0FE0" w:rsidRPr="00752478">
        <w:rPr>
          <w:sz w:val="28"/>
          <w:szCs w:val="28"/>
        </w:rPr>
        <w:t xml:space="preserve">по решению вопросов местного значения </w:t>
      </w:r>
      <w:r w:rsidRPr="00752478">
        <w:rPr>
          <w:sz w:val="28"/>
          <w:szCs w:val="28"/>
        </w:rPr>
        <w:t xml:space="preserve">за счет межбюджетных трансфертов, предоставляемых из  бюджета муниципального образования </w:t>
      </w:r>
      <w:r w:rsidR="00864695" w:rsidRPr="00752478">
        <w:rPr>
          <w:sz w:val="28"/>
          <w:szCs w:val="28"/>
        </w:rPr>
        <w:t>Туапсинский</w:t>
      </w:r>
      <w:r w:rsidRPr="00752478">
        <w:rPr>
          <w:sz w:val="28"/>
          <w:szCs w:val="28"/>
        </w:rPr>
        <w:t xml:space="preserve"> район в соответствии с Бюджетным кодексом Российской Федерации.</w:t>
      </w:r>
    </w:p>
    <w:p w:rsidR="0073273A" w:rsidRPr="00752478" w:rsidRDefault="0073273A" w:rsidP="0073273A">
      <w:pPr>
        <w:autoSpaceDE w:val="0"/>
        <w:ind w:firstLine="540"/>
        <w:jc w:val="both"/>
        <w:rPr>
          <w:sz w:val="28"/>
          <w:szCs w:val="28"/>
        </w:rPr>
      </w:pPr>
      <w:r w:rsidRPr="00752478">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3273A" w:rsidRPr="00752478" w:rsidRDefault="0073273A" w:rsidP="0073273A">
      <w:pPr>
        <w:autoSpaceDE w:val="0"/>
        <w:ind w:firstLine="851"/>
        <w:jc w:val="both"/>
        <w:rPr>
          <w:sz w:val="28"/>
          <w:szCs w:val="28"/>
        </w:rPr>
      </w:pPr>
      <w:r w:rsidRPr="00752478">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w:t>
      </w:r>
    </w:p>
    <w:p w:rsidR="0073273A" w:rsidRPr="00752478" w:rsidRDefault="0073273A" w:rsidP="0073273A">
      <w:pPr>
        <w:autoSpaceDE w:val="0"/>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 xml:space="preserve">Статья 8. Права органов местного самоуправления муниципального образования </w:t>
      </w:r>
      <w:r w:rsidR="00864695" w:rsidRPr="00752478">
        <w:rPr>
          <w:b/>
          <w:sz w:val="28"/>
          <w:szCs w:val="28"/>
        </w:rPr>
        <w:t>Туапсинский</w:t>
      </w:r>
      <w:r w:rsidRPr="00752478">
        <w:rPr>
          <w:b/>
          <w:sz w:val="28"/>
          <w:szCs w:val="28"/>
        </w:rPr>
        <w:t xml:space="preserve"> район на решение вопросов, не отнесенных к вопросам местного значения муниципального образования </w:t>
      </w:r>
      <w:r w:rsidR="00864695" w:rsidRPr="00752478">
        <w:rPr>
          <w:b/>
          <w:sz w:val="28"/>
          <w:szCs w:val="28"/>
        </w:rPr>
        <w:t>Туапсинский</w:t>
      </w:r>
      <w:r w:rsidRPr="00752478">
        <w:rPr>
          <w:b/>
          <w:sz w:val="28"/>
          <w:szCs w:val="28"/>
        </w:rPr>
        <w:t xml:space="preserve"> район</w:t>
      </w:r>
    </w:p>
    <w:p w:rsidR="0073273A" w:rsidRPr="00752478" w:rsidRDefault="0073273A" w:rsidP="0073273A">
      <w:pPr>
        <w:ind w:firstLine="851"/>
        <w:jc w:val="both"/>
        <w:rPr>
          <w:sz w:val="28"/>
          <w:szCs w:val="28"/>
        </w:rPr>
      </w:pPr>
      <w:r w:rsidRPr="00752478">
        <w:rPr>
          <w:sz w:val="28"/>
          <w:szCs w:val="28"/>
        </w:rPr>
        <w:t xml:space="preserve">1. Органы местного самоуправления муниципального образования </w:t>
      </w:r>
      <w:r w:rsidR="00864695" w:rsidRPr="00752478">
        <w:rPr>
          <w:sz w:val="28"/>
          <w:szCs w:val="28"/>
        </w:rPr>
        <w:t xml:space="preserve">Туапсинский </w:t>
      </w:r>
      <w:r w:rsidRPr="00752478">
        <w:rPr>
          <w:sz w:val="28"/>
          <w:szCs w:val="28"/>
        </w:rPr>
        <w:t>район имеют право на:</w:t>
      </w:r>
    </w:p>
    <w:p w:rsidR="0073273A" w:rsidRPr="00752478" w:rsidRDefault="0073273A" w:rsidP="0073273A">
      <w:pPr>
        <w:ind w:firstLine="851"/>
        <w:jc w:val="both"/>
        <w:rPr>
          <w:sz w:val="28"/>
          <w:szCs w:val="28"/>
        </w:rPr>
      </w:pPr>
      <w:r w:rsidRPr="00752478">
        <w:rPr>
          <w:sz w:val="28"/>
          <w:szCs w:val="28"/>
        </w:rPr>
        <w:t xml:space="preserve">1) создание музеев муниципального образования </w:t>
      </w:r>
      <w:r w:rsidR="002E16B4" w:rsidRPr="00752478">
        <w:rPr>
          <w:sz w:val="28"/>
          <w:szCs w:val="28"/>
        </w:rPr>
        <w:t>Туапсинский</w:t>
      </w:r>
      <w:r w:rsidRPr="00752478">
        <w:rPr>
          <w:sz w:val="28"/>
          <w:szCs w:val="28"/>
        </w:rPr>
        <w:t xml:space="preserve"> район;</w:t>
      </w:r>
    </w:p>
    <w:p w:rsidR="0073273A" w:rsidRPr="00752478" w:rsidRDefault="0073273A" w:rsidP="0073273A">
      <w:pPr>
        <w:ind w:firstLine="851"/>
        <w:jc w:val="both"/>
        <w:rPr>
          <w:sz w:val="28"/>
          <w:szCs w:val="28"/>
        </w:rPr>
      </w:pPr>
      <w:r w:rsidRPr="00752478">
        <w:rPr>
          <w:sz w:val="28"/>
          <w:szCs w:val="28"/>
        </w:rPr>
        <w:t>2) участие в осуществлении деятельности по опеке и попечительству;</w:t>
      </w:r>
    </w:p>
    <w:p w:rsidR="0073273A" w:rsidRPr="00752478" w:rsidRDefault="0073273A" w:rsidP="0073273A">
      <w:pPr>
        <w:ind w:firstLine="851"/>
        <w:jc w:val="both"/>
        <w:rPr>
          <w:sz w:val="28"/>
          <w:szCs w:val="28"/>
        </w:rPr>
      </w:pPr>
      <w:r w:rsidRPr="00752478">
        <w:rPr>
          <w:sz w:val="28"/>
          <w:szCs w:val="28"/>
        </w:rPr>
        <w:t xml:space="preserve">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r w:rsidR="002E16B4" w:rsidRPr="00752478">
        <w:rPr>
          <w:sz w:val="28"/>
          <w:szCs w:val="28"/>
        </w:rPr>
        <w:t>Туапсинский</w:t>
      </w:r>
      <w:r w:rsidRPr="00752478">
        <w:rPr>
          <w:sz w:val="28"/>
          <w:szCs w:val="28"/>
        </w:rPr>
        <w:t xml:space="preserve"> район;</w:t>
      </w:r>
    </w:p>
    <w:p w:rsidR="0073273A" w:rsidRPr="00752478" w:rsidRDefault="0073273A" w:rsidP="0073273A">
      <w:pPr>
        <w:ind w:firstLine="851"/>
        <w:jc w:val="both"/>
        <w:rPr>
          <w:sz w:val="28"/>
          <w:szCs w:val="28"/>
        </w:rPr>
      </w:pPr>
      <w:r w:rsidRPr="00752478">
        <w:rPr>
          <w:sz w:val="28"/>
          <w:szCs w:val="28"/>
        </w:rPr>
        <w:t xml:space="preserve">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r w:rsidR="002E16B4" w:rsidRPr="00752478">
        <w:rPr>
          <w:sz w:val="28"/>
          <w:szCs w:val="28"/>
        </w:rPr>
        <w:t>Туапсинский</w:t>
      </w:r>
      <w:r w:rsidRPr="00752478">
        <w:rPr>
          <w:sz w:val="28"/>
          <w:szCs w:val="28"/>
        </w:rPr>
        <w:t xml:space="preserve"> район;</w:t>
      </w:r>
    </w:p>
    <w:p w:rsidR="0073273A" w:rsidRPr="00752478" w:rsidRDefault="003B0FE0" w:rsidP="0073273A">
      <w:pPr>
        <w:ind w:firstLine="851"/>
        <w:jc w:val="both"/>
        <w:rPr>
          <w:sz w:val="28"/>
          <w:szCs w:val="28"/>
        </w:rPr>
      </w:pPr>
      <w:r w:rsidRPr="00752478">
        <w:rPr>
          <w:sz w:val="28"/>
          <w:szCs w:val="28"/>
        </w:rPr>
        <w:t>5</w:t>
      </w:r>
      <w:r w:rsidR="0073273A" w:rsidRPr="00752478">
        <w:rPr>
          <w:sz w:val="28"/>
          <w:szCs w:val="28"/>
        </w:rPr>
        <w:t>)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73273A" w:rsidRPr="00752478" w:rsidRDefault="003B0FE0" w:rsidP="0073273A">
      <w:pPr>
        <w:ind w:firstLine="851"/>
        <w:jc w:val="both"/>
        <w:rPr>
          <w:sz w:val="28"/>
          <w:szCs w:val="28"/>
        </w:rPr>
      </w:pPr>
      <w:r w:rsidRPr="00752478">
        <w:rPr>
          <w:sz w:val="28"/>
          <w:szCs w:val="28"/>
        </w:rPr>
        <w:t>6</w:t>
      </w:r>
      <w:r w:rsidR="0073273A" w:rsidRPr="00752478">
        <w:rPr>
          <w:sz w:val="28"/>
          <w:szCs w:val="28"/>
        </w:rPr>
        <w:t>) создание условий для развития туризма</w:t>
      </w:r>
      <w:r w:rsidRPr="00752478">
        <w:rPr>
          <w:sz w:val="28"/>
          <w:szCs w:val="28"/>
        </w:rPr>
        <w:t>;</w:t>
      </w:r>
    </w:p>
    <w:p w:rsidR="003B0FE0" w:rsidRPr="00752478" w:rsidRDefault="003B0FE0" w:rsidP="003B0FE0">
      <w:pPr>
        <w:widowControl/>
        <w:suppressAutoHyphens w:val="0"/>
        <w:autoSpaceDE w:val="0"/>
        <w:autoSpaceDN w:val="0"/>
        <w:adjustRightInd w:val="0"/>
        <w:ind w:firstLine="851"/>
        <w:jc w:val="both"/>
        <w:outlineLvl w:val="1"/>
        <w:rPr>
          <w:rFonts w:eastAsiaTheme="minorHAnsi"/>
          <w:kern w:val="0"/>
          <w:sz w:val="28"/>
          <w:szCs w:val="28"/>
        </w:rPr>
      </w:pPr>
      <w:r w:rsidRPr="00752478">
        <w:rPr>
          <w:rFonts w:eastAsiaTheme="minorHAnsi"/>
          <w:kern w:val="0"/>
          <w:sz w:val="28"/>
          <w:szCs w:val="28"/>
        </w:rPr>
        <w:lastRenderedPageBreak/>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3273A" w:rsidRPr="00752478" w:rsidRDefault="0073273A" w:rsidP="0073273A">
      <w:pPr>
        <w:autoSpaceDE w:val="0"/>
        <w:ind w:firstLine="900"/>
        <w:jc w:val="both"/>
        <w:rPr>
          <w:sz w:val="28"/>
          <w:szCs w:val="28"/>
        </w:rPr>
      </w:pPr>
      <w:r w:rsidRPr="00752478">
        <w:rPr>
          <w:sz w:val="28"/>
          <w:szCs w:val="28"/>
        </w:rPr>
        <w:t xml:space="preserve">2. Органы местного самоуправления муниципального образования </w:t>
      </w:r>
      <w:r w:rsidR="002E16B4" w:rsidRPr="00752478">
        <w:rPr>
          <w:sz w:val="28"/>
          <w:szCs w:val="28"/>
        </w:rPr>
        <w:t>Туапсинский</w:t>
      </w:r>
      <w:r w:rsidRPr="00752478">
        <w:rPr>
          <w:sz w:val="28"/>
          <w:szCs w:val="28"/>
        </w:rPr>
        <w:t xml:space="preserve"> район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w:t>
      </w:r>
      <w:r w:rsidR="00C41B16" w:rsidRPr="00752478">
        <w:rPr>
          <w:sz w:val="28"/>
          <w:szCs w:val="28"/>
        </w:rPr>
        <w:t>«</w:t>
      </w:r>
      <w:r w:rsidRPr="00752478">
        <w:rPr>
          <w:sz w:val="28"/>
          <w:szCs w:val="28"/>
        </w:rPr>
        <w:t>Об общих принципах организации местного самоуправления в Российской Федерации</w:t>
      </w:r>
      <w:r w:rsidR="00C41B16" w:rsidRPr="00752478">
        <w:rPr>
          <w:sz w:val="28"/>
          <w:szCs w:val="28"/>
        </w:rPr>
        <w:t>»</w:t>
      </w:r>
      <w:r w:rsidRPr="00752478">
        <w:rPr>
          <w:sz w:val="28"/>
          <w:szCs w:val="28"/>
        </w:rPr>
        <w:t>), если это участие предусмотрено федеральными законами, а также решать иные вопросы, не отнесенные к компетенции органов</w:t>
      </w:r>
      <w:r w:rsidR="005A5A00">
        <w:rPr>
          <w:sz w:val="28"/>
          <w:szCs w:val="28"/>
        </w:rPr>
        <w:t xml:space="preserve"> </w:t>
      </w:r>
      <w:r w:rsidRPr="00752478">
        <w:rPr>
          <w:sz w:val="28"/>
          <w:szCs w:val="28"/>
        </w:rPr>
        <w:t>местного</w:t>
      </w:r>
      <w:r w:rsidR="005A5A00">
        <w:rPr>
          <w:sz w:val="28"/>
          <w:szCs w:val="28"/>
        </w:rPr>
        <w:t xml:space="preserve"> </w:t>
      </w:r>
      <w:r w:rsidRPr="00752478">
        <w:rPr>
          <w:sz w:val="28"/>
          <w:szCs w:val="28"/>
        </w:rPr>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3273A" w:rsidRPr="00752478" w:rsidRDefault="0073273A" w:rsidP="0073273A">
      <w:pPr>
        <w:pStyle w:val="2"/>
        <w:keepNext w:val="0"/>
        <w:tabs>
          <w:tab w:val="clear" w:pos="576"/>
        </w:tabs>
        <w:spacing w:before="0" w:after="0"/>
        <w:ind w:left="851" w:firstLine="0"/>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Статья 9. Полномочия органов местного самоуправления по решению вопросов местного значения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В целях решения вопросов местного значения органы местного самоуправления муниципального образования </w:t>
      </w:r>
      <w:r w:rsidR="002E16B4" w:rsidRPr="00752478">
        <w:rPr>
          <w:rFonts w:ascii="Times New Roman" w:hAnsi="Times New Roman" w:cs="Times New Roman"/>
          <w:sz w:val="28"/>
          <w:szCs w:val="28"/>
        </w:rPr>
        <w:t>Туапсинский</w:t>
      </w:r>
      <w:r w:rsidRPr="00752478">
        <w:rPr>
          <w:rFonts w:ascii="Times New Roman" w:hAnsi="Times New Roman"/>
          <w:sz w:val="28"/>
          <w:szCs w:val="28"/>
        </w:rPr>
        <w:t xml:space="preserve"> район обладают следующими полномочиями: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принятие устава и внесение в него изменений и дополнений, издание муниципальных правовых актов;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установление официальных символов муниципального образования;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3273A" w:rsidRPr="00752478" w:rsidRDefault="0073273A" w:rsidP="0073273A">
      <w:pPr>
        <w:pStyle w:val="ConsNormal0"/>
        <w:numPr>
          <w:ilvl w:val="2"/>
          <w:numId w:val="8"/>
        </w:numPr>
        <w:ind w:left="0" w:firstLine="851"/>
        <w:jc w:val="both"/>
        <w:rPr>
          <w:rFonts w:ascii="Times New Roman" w:hAnsi="Times New Roman"/>
          <w:sz w:val="28"/>
          <w:szCs w:val="28"/>
        </w:rPr>
      </w:pPr>
      <w:r w:rsidRPr="00752478">
        <w:rPr>
          <w:rFonts w:ascii="Times New Roman" w:hAnsi="Times New Roman"/>
          <w:sz w:val="28"/>
          <w:szCs w:val="28"/>
        </w:rPr>
        <w:t>установление тарифов на услуги, предоставляемые муниципальными предприятиями и учреждениями,</w:t>
      </w:r>
      <w:r w:rsidR="00645447" w:rsidRPr="00752478">
        <w:rPr>
          <w:rFonts w:ascii="Times New Roman" w:eastAsia="Times New Roman" w:hAnsi="Times New Roman" w:cs="Times New Roman"/>
          <w:sz w:val="28"/>
        </w:rPr>
        <w:t xml:space="preserve"> и работы, выполняемые муниципальными предприятиями и учреждениями,</w:t>
      </w:r>
      <w:r w:rsidRPr="00752478">
        <w:rPr>
          <w:rFonts w:ascii="Times New Roman" w:hAnsi="Times New Roman"/>
          <w:sz w:val="28"/>
          <w:szCs w:val="28"/>
        </w:rPr>
        <w:t xml:space="preserve"> если иное не предусмотрено федеральными законами;</w:t>
      </w:r>
    </w:p>
    <w:p w:rsidR="0073273A" w:rsidRPr="00752478" w:rsidRDefault="005F6247" w:rsidP="0073273A">
      <w:pPr>
        <w:pStyle w:val="ConsNormal0"/>
        <w:ind w:firstLine="851"/>
        <w:jc w:val="both"/>
        <w:rPr>
          <w:rFonts w:ascii="Times New Roman" w:hAnsi="Times New Roman"/>
          <w:sz w:val="28"/>
          <w:szCs w:val="28"/>
        </w:rPr>
      </w:pPr>
      <w:r w:rsidRPr="00752478">
        <w:rPr>
          <w:rFonts w:ascii="Times New Roman" w:hAnsi="Times New Roman"/>
          <w:sz w:val="28"/>
          <w:szCs w:val="28"/>
        </w:rPr>
        <w:t>5</w:t>
      </w:r>
      <w:r w:rsidR="0073273A" w:rsidRPr="00752478">
        <w:rPr>
          <w:rFonts w:ascii="Times New Roman" w:hAnsi="Times New Roman"/>
          <w:sz w:val="28"/>
          <w:szCs w:val="28"/>
        </w:rPr>
        <w:t xml:space="preserve">)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Полномочия органов местного самоуправления поселений, входящих в состав муниципального образования </w:t>
      </w:r>
      <w:r w:rsidR="002E16B4" w:rsidRPr="00752478">
        <w:rPr>
          <w:rFonts w:ascii="Times New Roman" w:hAnsi="Times New Roman"/>
          <w:sz w:val="28"/>
          <w:szCs w:val="28"/>
        </w:rPr>
        <w:t>Туапсинский район</w:t>
      </w:r>
      <w:r w:rsidRPr="00752478">
        <w:rPr>
          <w:rFonts w:ascii="Times New Roman" w:hAnsi="Times New Roman"/>
          <w:sz w:val="28"/>
          <w:szCs w:val="28"/>
        </w:rPr>
        <w:t xml:space="preserve">,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w:t>
      </w:r>
      <w:r w:rsidRPr="00752478">
        <w:rPr>
          <w:rFonts w:ascii="Times New Roman" w:hAnsi="Times New Roman"/>
          <w:sz w:val="28"/>
          <w:szCs w:val="28"/>
        </w:rPr>
        <w:lastRenderedPageBreak/>
        <w:t>основе соглашений между органами местного самоуправления поселений и органами местного самоуправлен</w:t>
      </w:r>
      <w:r w:rsidR="002E16B4" w:rsidRPr="00752478">
        <w:rPr>
          <w:rFonts w:ascii="Times New Roman" w:hAnsi="Times New Roman"/>
          <w:sz w:val="28"/>
          <w:szCs w:val="28"/>
        </w:rPr>
        <w:t>ия муниципального образования Туапсинский район</w:t>
      </w:r>
      <w:r w:rsidRPr="00752478">
        <w:rPr>
          <w:rFonts w:ascii="Times New Roman" w:hAnsi="Times New Roman"/>
          <w:sz w:val="28"/>
          <w:szCs w:val="28"/>
        </w:rPr>
        <w:t>;</w:t>
      </w:r>
    </w:p>
    <w:p w:rsidR="0073273A" w:rsidRPr="00752478" w:rsidRDefault="005F6247" w:rsidP="0073273A">
      <w:pPr>
        <w:pStyle w:val="ConsNormal0"/>
        <w:ind w:firstLine="851"/>
        <w:jc w:val="both"/>
        <w:rPr>
          <w:rFonts w:ascii="Times New Roman" w:hAnsi="Times New Roman"/>
          <w:sz w:val="28"/>
          <w:szCs w:val="28"/>
        </w:rPr>
      </w:pPr>
      <w:r w:rsidRPr="00752478">
        <w:rPr>
          <w:rFonts w:ascii="Times New Roman" w:hAnsi="Times New Roman"/>
          <w:sz w:val="28"/>
          <w:szCs w:val="28"/>
        </w:rPr>
        <w:t>6</w:t>
      </w:r>
      <w:r w:rsidR="0073273A" w:rsidRPr="00752478">
        <w:rPr>
          <w:rFonts w:ascii="Times New Roman" w:hAnsi="Times New Roman"/>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главы муниципального образования </w:t>
      </w:r>
      <w:r w:rsidR="002E16B4" w:rsidRPr="00752478">
        <w:rPr>
          <w:rFonts w:ascii="Times New Roman" w:hAnsi="Times New Roman"/>
          <w:sz w:val="28"/>
          <w:szCs w:val="28"/>
        </w:rPr>
        <w:t>Туапсинский район</w:t>
      </w:r>
      <w:r w:rsidR="0073273A" w:rsidRPr="00752478">
        <w:rPr>
          <w:rFonts w:ascii="Times New Roman" w:hAnsi="Times New Roman"/>
          <w:sz w:val="28"/>
          <w:szCs w:val="28"/>
        </w:rPr>
        <w:t xml:space="preserve">, голосования по вопросам изменения границ муниципального образования </w:t>
      </w:r>
      <w:r w:rsidR="002E16B4" w:rsidRPr="00752478">
        <w:rPr>
          <w:rFonts w:ascii="Times New Roman" w:hAnsi="Times New Roman"/>
          <w:sz w:val="28"/>
          <w:szCs w:val="28"/>
        </w:rPr>
        <w:t>Туапсинский район</w:t>
      </w:r>
      <w:r w:rsidR="0073273A" w:rsidRPr="00752478">
        <w:rPr>
          <w:rFonts w:ascii="Times New Roman" w:hAnsi="Times New Roman"/>
          <w:sz w:val="28"/>
          <w:szCs w:val="28"/>
        </w:rPr>
        <w:t xml:space="preserve">, преобразования муниципального образования </w:t>
      </w:r>
      <w:r w:rsidR="002E16B4" w:rsidRPr="00752478">
        <w:rPr>
          <w:rFonts w:ascii="Times New Roman" w:hAnsi="Times New Roman"/>
          <w:sz w:val="28"/>
          <w:szCs w:val="28"/>
        </w:rPr>
        <w:t>Туапсинский район</w:t>
      </w:r>
      <w:r w:rsidR="0073273A" w:rsidRPr="00752478">
        <w:rPr>
          <w:rFonts w:ascii="Times New Roman" w:hAnsi="Times New Roman"/>
          <w:sz w:val="28"/>
          <w:szCs w:val="28"/>
        </w:rPr>
        <w:t>;</w:t>
      </w:r>
    </w:p>
    <w:p w:rsidR="0073273A" w:rsidRPr="00752478" w:rsidRDefault="005F6247" w:rsidP="0073273A">
      <w:pPr>
        <w:pStyle w:val="ConsNormal0"/>
        <w:ind w:firstLine="851"/>
        <w:jc w:val="both"/>
        <w:rPr>
          <w:rFonts w:ascii="Times New Roman" w:hAnsi="Times New Roman"/>
          <w:sz w:val="28"/>
          <w:szCs w:val="28"/>
        </w:rPr>
      </w:pPr>
      <w:r w:rsidRPr="00752478">
        <w:rPr>
          <w:rFonts w:ascii="Times New Roman" w:hAnsi="Times New Roman"/>
          <w:sz w:val="28"/>
          <w:szCs w:val="28"/>
        </w:rPr>
        <w:t>7</w:t>
      </w:r>
      <w:r w:rsidR="0073273A" w:rsidRPr="00752478">
        <w:rPr>
          <w:rFonts w:ascii="Times New Roman" w:hAnsi="Times New Roman"/>
          <w:sz w:val="28"/>
          <w:szCs w:val="28"/>
        </w:rPr>
        <w:t xml:space="preserve">) принятие и организация выполнения планов и программ комплексного социально-экономического развития муниципального образования </w:t>
      </w:r>
      <w:r w:rsidR="002E16B4" w:rsidRPr="00752478">
        <w:rPr>
          <w:rFonts w:ascii="Times New Roman" w:hAnsi="Times New Roman"/>
          <w:sz w:val="28"/>
          <w:szCs w:val="28"/>
        </w:rPr>
        <w:t>Туапсинский</w:t>
      </w:r>
      <w:r w:rsidR="0073273A" w:rsidRPr="00752478">
        <w:rPr>
          <w:rFonts w:ascii="Times New Roman" w:hAnsi="Times New Roman"/>
          <w:sz w:val="28"/>
          <w:szCs w:val="28"/>
        </w:rPr>
        <w:t xml:space="preserve"> район, а также организация сбора статистических показателей, характеризующих состояние экономики и социальной сферы муниципального образования </w:t>
      </w:r>
      <w:r w:rsidR="002E16B4" w:rsidRPr="00752478">
        <w:rPr>
          <w:rFonts w:ascii="Times New Roman" w:hAnsi="Times New Roman"/>
          <w:sz w:val="28"/>
          <w:szCs w:val="28"/>
        </w:rPr>
        <w:t>Туапсинский район</w:t>
      </w:r>
      <w:r w:rsidR="0073273A" w:rsidRPr="00752478">
        <w:rPr>
          <w:rFonts w:ascii="Times New Roman" w:hAnsi="Times New Roman"/>
          <w:sz w:val="28"/>
          <w:szCs w:val="28"/>
        </w:rPr>
        <w:t>, и предоставление указанных данных органам государственной власти в порядке, установленном Правительством Российской Федерации;</w:t>
      </w:r>
    </w:p>
    <w:p w:rsidR="0073273A" w:rsidRPr="00752478" w:rsidRDefault="005F6247" w:rsidP="0073273A">
      <w:pPr>
        <w:pStyle w:val="ConsNormal0"/>
        <w:ind w:firstLine="851"/>
        <w:jc w:val="both"/>
        <w:rPr>
          <w:rFonts w:ascii="Times New Roman" w:hAnsi="Times New Roman"/>
          <w:sz w:val="28"/>
          <w:szCs w:val="28"/>
        </w:rPr>
      </w:pPr>
      <w:r w:rsidRPr="00752478">
        <w:rPr>
          <w:rFonts w:ascii="Times New Roman" w:hAnsi="Times New Roman"/>
          <w:sz w:val="28"/>
          <w:szCs w:val="28"/>
        </w:rPr>
        <w:t>8</w:t>
      </w:r>
      <w:r w:rsidR="0073273A" w:rsidRPr="00752478">
        <w:rPr>
          <w:rFonts w:ascii="Times New Roman" w:hAnsi="Times New Roman"/>
          <w:sz w:val="28"/>
          <w:szCs w:val="28"/>
        </w:rPr>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w:t>
      </w:r>
      <w:r w:rsidR="00D95342" w:rsidRPr="00752478">
        <w:rPr>
          <w:rFonts w:ascii="Times New Roman" w:hAnsi="Times New Roman"/>
          <w:sz w:val="28"/>
          <w:szCs w:val="28"/>
        </w:rPr>
        <w:t>Туапсинский</w:t>
      </w:r>
      <w:r w:rsidR="0073273A" w:rsidRPr="00752478">
        <w:rPr>
          <w:rFonts w:ascii="Times New Roman" w:hAnsi="Times New Roman"/>
          <w:sz w:val="28"/>
          <w:szCs w:val="28"/>
        </w:rPr>
        <w:t xml:space="preserve"> район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3273A" w:rsidRPr="00752478" w:rsidRDefault="005F6247" w:rsidP="0073273A">
      <w:pPr>
        <w:pStyle w:val="ConsNormal0"/>
        <w:ind w:firstLine="851"/>
        <w:jc w:val="both"/>
        <w:rPr>
          <w:rFonts w:ascii="Times New Roman" w:hAnsi="Times New Roman"/>
          <w:sz w:val="28"/>
          <w:szCs w:val="28"/>
        </w:rPr>
      </w:pPr>
      <w:r w:rsidRPr="00752478">
        <w:rPr>
          <w:rFonts w:ascii="Times New Roman" w:hAnsi="Times New Roman"/>
          <w:sz w:val="28"/>
          <w:szCs w:val="28"/>
        </w:rPr>
        <w:t>9</w:t>
      </w:r>
      <w:r w:rsidR="0073273A" w:rsidRPr="00752478">
        <w:rPr>
          <w:rFonts w:ascii="Times New Roman" w:hAnsi="Times New Roman"/>
          <w:sz w:val="28"/>
          <w:szCs w:val="28"/>
        </w:rPr>
        <w:t>) осуществление международных и внешнеэкономических связей в соответствии с федеральными законами;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5F6247" w:rsidRPr="00752478">
        <w:rPr>
          <w:rFonts w:ascii="Times New Roman" w:hAnsi="Times New Roman"/>
          <w:sz w:val="28"/>
          <w:szCs w:val="28"/>
        </w:rPr>
        <w:t>0</w:t>
      </w:r>
      <w:r w:rsidRPr="00752478">
        <w:rPr>
          <w:rFonts w:ascii="Times New Roman" w:hAnsi="Times New Roman"/>
          <w:sz w:val="28"/>
          <w:szCs w:val="28"/>
        </w:rPr>
        <w:t xml:space="preserve">) организация подготовки, переподготовки и повышения квалификации главы муниципального образования </w:t>
      </w:r>
      <w:r w:rsidR="00D95342" w:rsidRPr="00752478">
        <w:rPr>
          <w:rFonts w:ascii="Times New Roman" w:hAnsi="Times New Roman"/>
          <w:sz w:val="28"/>
          <w:szCs w:val="28"/>
        </w:rPr>
        <w:t>Туапсинский</w:t>
      </w:r>
      <w:r w:rsidRPr="00752478">
        <w:rPr>
          <w:rFonts w:ascii="Times New Roman" w:hAnsi="Times New Roman"/>
          <w:sz w:val="28"/>
          <w:szCs w:val="28"/>
        </w:rPr>
        <w:t xml:space="preserve"> район, депутатов Совета, а также профессиональной подготовки, переподготовки и повышения квалификации муниципальных служащих и работников муниципальных учреждений;</w:t>
      </w:r>
    </w:p>
    <w:p w:rsidR="0073273A" w:rsidRPr="00752478" w:rsidRDefault="0073273A" w:rsidP="0073273A">
      <w:pPr>
        <w:autoSpaceDE w:val="0"/>
        <w:ind w:firstLine="900"/>
        <w:jc w:val="both"/>
        <w:rPr>
          <w:sz w:val="28"/>
          <w:szCs w:val="28"/>
        </w:rPr>
      </w:pPr>
      <w:r w:rsidRPr="00752478">
        <w:rPr>
          <w:sz w:val="28"/>
          <w:szCs w:val="28"/>
        </w:rPr>
        <w:t>1</w:t>
      </w:r>
      <w:r w:rsidR="005F6247" w:rsidRPr="00752478">
        <w:rPr>
          <w:sz w:val="28"/>
          <w:szCs w:val="28"/>
        </w:rPr>
        <w:t>1</w:t>
      </w:r>
      <w:r w:rsidRPr="00752478">
        <w:rPr>
          <w:sz w:val="28"/>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r w:rsidR="00D95342" w:rsidRPr="00752478">
        <w:rPr>
          <w:sz w:val="28"/>
          <w:szCs w:val="28"/>
        </w:rPr>
        <w:t>Туапсинский</w:t>
      </w:r>
      <w:r w:rsidRPr="00752478">
        <w:rPr>
          <w:sz w:val="28"/>
          <w:szCs w:val="28"/>
        </w:rPr>
        <w:t xml:space="preserve">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5F6247" w:rsidRPr="00752478">
        <w:rPr>
          <w:rFonts w:ascii="Times New Roman" w:hAnsi="Times New Roman"/>
          <w:sz w:val="28"/>
          <w:szCs w:val="28"/>
        </w:rPr>
        <w:t>2</w:t>
      </w:r>
      <w:r w:rsidRPr="00752478">
        <w:rPr>
          <w:rFonts w:ascii="Times New Roman" w:hAnsi="Times New Roman"/>
          <w:sz w:val="28"/>
          <w:szCs w:val="28"/>
        </w:rPr>
        <w:t>) иными полномочиями в соответствии с Федеральным законом от 06.10.2003 № 131-ФЗ «Об общих принципах организации местного самоуправления в Российской Федерации», настоящим уставом.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Полномочия, установленные настоящей статьей, осуществляются органами местного самоуправления муниципального образования </w:t>
      </w:r>
      <w:r w:rsidR="00D95342" w:rsidRPr="00752478">
        <w:rPr>
          <w:rFonts w:ascii="Times New Roman" w:hAnsi="Times New Roman"/>
          <w:sz w:val="28"/>
          <w:szCs w:val="28"/>
        </w:rPr>
        <w:t>Туапсинский</w:t>
      </w:r>
      <w:r w:rsidRPr="00752478">
        <w:rPr>
          <w:rFonts w:ascii="Times New Roman" w:hAnsi="Times New Roman"/>
          <w:sz w:val="28"/>
          <w:szCs w:val="28"/>
        </w:rPr>
        <w:t xml:space="preserve"> район самостоятельно. </w:t>
      </w:r>
    </w:p>
    <w:p w:rsidR="0073273A" w:rsidRPr="00752478" w:rsidRDefault="0073273A" w:rsidP="0073273A">
      <w:pPr>
        <w:pStyle w:val="ConsNormal0"/>
        <w:ind w:firstLine="851"/>
        <w:jc w:val="both"/>
        <w:rPr>
          <w:rFonts w:ascii="Times New Roman" w:hAnsi="Times New Roman"/>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lastRenderedPageBreak/>
        <w:t>ГЛАВА 3. ОСУЩЕСТВЛЕНИЕ ОРГАНАМИ МЕСТНОГО САМОУПРАВЛЕНИЯ ОТДЕЛЬНЫХ ГОСУДАРСТВЕННЫХ ПОЛНОМОЧИЙ</w:t>
      </w:r>
    </w:p>
    <w:p w:rsidR="0073273A" w:rsidRPr="00752478" w:rsidRDefault="0073273A" w:rsidP="0073273A">
      <w:pPr>
        <w:pStyle w:val="ConsNormal0"/>
        <w:ind w:firstLine="851"/>
        <w:jc w:val="both"/>
        <w:rPr>
          <w:rFonts w:ascii="Times New Roman" w:hAnsi="Times New Roman"/>
          <w:b/>
          <w:sz w:val="28"/>
          <w:szCs w:val="28"/>
        </w:rPr>
      </w:pPr>
    </w:p>
    <w:p w:rsidR="0073273A" w:rsidRPr="001C1893"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10. Осуществление органами </w:t>
      </w:r>
      <w:r w:rsidRPr="001C1893">
        <w:rPr>
          <w:rFonts w:ascii="Times New Roman" w:hAnsi="Times New Roman"/>
          <w:b/>
          <w:sz w:val="28"/>
          <w:szCs w:val="28"/>
        </w:rPr>
        <w:t xml:space="preserve">местного самоуправления муниципального образования </w:t>
      </w:r>
      <w:r w:rsidR="00D95342" w:rsidRPr="001C1893">
        <w:rPr>
          <w:rFonts w:ascii="Times New Roman" w:hAnsi="Times New Roman"/>
          <w:b/>
          <w:sz w:val="28"/>
          <w:szCs w:val="28"/>
        </w:rPr>
        <w:t>Туапсинский</w:t>
      </w:r>
      <w:r w:rsidR="001C1893" w:rsidRPr="001C1893">
        <w:rPr>
          <w:rFonts w:ascii="Times New Roman" w:hAnsi="Times New Roman"/>
          <w:b/>
          <w:sz w:val="28"/>
          <w:szCs w:val="28"/>
        </w:rPr>
        <w:t xml:space="preserve"> </w:t>
      </w:r>
      <w:r w:rsidRPr="001C1893">
        <w:rPr>
          <w:rFonts w:ascii="Times New Roman" w:hAnsi="Times New Roman"/>
          <w:b/>
          <w:sz w:val="28"/>
          <w:szCs w:val="28"/>
        </w:rPr>
        <w:t>район отдельных государственных полномочий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Органы местного самоуправления муниципального образования </w:t>
      </w:r>
      <w:r w:rsidR="00D95342" w:rsidRPr="00752478">
        <w:rPr>
          <w:rFonts w:ascii="Times New Roman" w:hAnsi="Times New Roman"/>
          <w:sz w:val="28"/>
          <w:szCs w:val="28"/>
        </w:rPr>
        <w:t xml:space="preserve">Туапсинский </w:t>
      </w:r>
      <w:r w:rsidRPr="00752478">
        <w:rPr>
          <w:rFonts w:ascii="Times New Roman" w:hAnsi="Times New Roman"/>
          <w:sz w:val="28"/>
          <w:szCs w:val="28"/>
        </w:rPr>
        <w:t xml:space="preserve">район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 Федеральным законом от 06.10.2003 № 131-ФЗ«Об общих принципах организации местного самоуправления в Российской Федерации» к вопросам местного значения.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w:t>
      </w:r>
      <w:r w:rsidR="005A5A00">
        <w:rPr>
          <w:rFonts w:ascii="Times New Roman" w:hAnsi="Times New Roman"/>
          <w:sz w:val="28"/>
          <w:szCs w:val="28"/>
        </w:rPr>
        <w:t xml:space="preserve"> </w:t>
      </w:r>
      <w:r w:rsidRPr="00752478">
        <w:rPr>
          <w:rFonts w:ascii="Times New Roman" w:hAnsi="Times New Roman"/>
          <w:sz w:val="28"/>
          <w:szCs w:val="28"/>
        </w:rPr>
        <w:t>бюджету</w:t>
      </w:r>
      <w:r w:rsidR="005A5A00">
        <w:rPr>
          <w:rFonts w:ascii="Times New Roman" w:hAnsi="Times New Roman"/>
          <w:sz w:val="28"/>
          <w:szCs w:val="28"/>
        </w:rPr>
        <w:t xml:space="preserve"> </w:t>
      </w:r>
      <w:r w:rsidRPr="00752478">
        <w:rPr>
          <w:rFonts w:ascii="Times New Roman" w:hAnsi="Times New Roman"/>
          <w:sz w:val="28"/>
          <w:szCs w:val="28"/>
        </w:rPr>
        <w:t xml:space="preserve">субвенций из соответствующих бюджетов.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Общий порядок передачи полномочий для их исполнения, срок исполнения, отчетность и осуществление контроля определяются законодательством.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По вопросам осуществления отдельных государственных полномочий, переданных органам местного самоуправления муниципального образования </w:t>
      </w:r>
      <w:r w:rsidR="00D95342" w:rsidRPr="00752478">
        <w:rPr>
          <w:rFonts w:ascii="Times New Roman" w:hAnsi="Times New Roman"/>
          <w:sz w:val="28"/>
          <w:szCs w:val="28"/>
        </w:rPr>
        <w:t>Туапсинский</w:t>
      </w:r>
      <w:r w:rsidRPr="00752478">
        <w:rPr>
          <w:rFonts w:ascii="Times New Roman" w:hAnsi="Times New Roman"/>
          <w:sz w:val="28"/>
          <w:szCs w:val="28"/>
        </w:rPr>
        <w:t xml:space="preserve"> район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 </w:t>
      </w:r>
    </w:p>
    <w:p w:rsidR="0073273A" w:rsidRPr="00752478" w:rsidRDefault="0073273A" w:rsidP="0073273A">
      <w:pPr>
        <w:ind w:firstLine="851"/>
        <w:jc w:val="both"/>
        <w:rPr>
          <w:sz w:val="28"/>
          <w:szCs w:val="28"/>
        </w:rPr>
      </w:pPr>
      <w:r w:rsidRPr="00752478">
        <w:rPr>
          <w:sz w:val="28"/>
          <w:szCs w:val="28"/>
        </w:rPr>
        <w:t xml:space="preserve">5. Органы местного самоуправления муниципального образования </w:t>
      </w:r>
      <w:r w:rsidR="00D95342" w:rsidRPr="00752478">
        <w:rPr>
          <w:sz w:val="28"/>
          <w:szCs w:val="28"/>
        </w:rPr>
        <w:t>Туапсинский</w:t>
      </w:r>
      <w:r w:rsidRPr="00752478">
        <w:rPr>
          <w:sz w:val="28"/>
          <w:szCs w:val="28"/>
        </w:rPr>
        <w:t xml:space="preserve"> район несут ответственность за осуществление отдельных государственных полномочий в пределах выделенных муниципальному образованию </w:t>
      </w:r>
      <w:r w:rsidR="00D95342" w:rsidRPr="00752478">
        <w:rPr>
          <w:sz w:val="28"/>
          <w:szCs w:val="28"/>
        </w:rPr>
        <w:t>Туапсинский</w:t>
      </w:r>
      <w:r w:rsidRPr="00752478">
        <w:rPr>
          <w:sz w:val="28"/>
          <w:szCs w:val="28"/>
        </w:rPr>
        <w:t xml:space="preserve"> район на эти цели материальных ресурсов и финансовых средств.</w:t>
      </w:r>
    </w:p>
    <w:p w:rsidR="0073273A" w:rsidRPr="00752478" w:rsidRDefault="0073273A" w:rsidP="0073273A">
      <w:pPr>
        <w:pStyle w:val="ConsNormal0"/>
        <w:ind w:firstLine="851"/>
        <w:jc w:val="both"/>
        <w:rPr>
          <w:rFonts w:ascii="Times New Roman" w:hAnsi="Times New Roman" w:cs="Times New Roman"/>
          <w:sz w:val="28"/>
          <w:szCs w:val="28"/>
        </w:rPr>
      </w:pPr>
      <w:r w:rsidRPr="00752478">
        <w:rPr>
          <w:rFonts w:ascii="Times New Roman" w:hAnsi="Times New Roman" w:cs="Times New Roman"/>
          <w:sz w:val="28"/>
          <w:szCs w:val="28"/>
        </w:rPr>
        <w:t xml:space="preserve">6. Органы местного самоуправления муниципального образования </w:t>
      </w:r>
      <w:r w:rsidR="00D95342" w:rsidRPr="00752478">
        <w:rPr>
          <w:rFonts w:ascii="Times New Roman" w:hAnsi="Times New Roman"/>
          <w:sz w:val="28"/>
          <w:szCs w:val="28"/>
        </w:rPr>
        <w:t>Туапсинский</w:t>
      </w:r>
      <w:r w:rsidRPr="00752478">
        <w:rPr>
          <w:rFonts w:ascii="Times New Roman" w:hAnsi="Times New Roman" w:cs="Times New Roman"/>
          <w:sz w:val="28"/>
          <w:szCs w:val="28"/>
        </w:rPr>
        <w:t xml:space="preserve"> район участвуют в осуществлении государственных полномочий, не переданных им в соответствии со статьей 19 Федерального закона от 06.10.2003 № 131-ФЗ </w:t>
      </w:r>
      <w:r w:rsidR="00C41B16" w:rsidRPr="00752478">
        <w:rPr>
          <w:rFonts w:ascii="Times New Roman" w:hAnsi="Times New Roman" w:cs="Times New Roman"/>
          <w:sz w:val="28"/>
          <w:szCs w:val="28"/>
        </w:rPr>
        <w:t>«</w:t>
      </w:r>
      <w:r w:rsidRPr="00752478">
        <w:rPr>
          <w:rFonts w:ascii="Times New Roman" w:hAnsi="Times New Roman" w:cs="Times New Roman"/>
          <w:sz w:val="28"/>
          <w:szCs w:val="28"/>
        </w:rPr>
        <w:t>Об общих принципах организации местного самоуправления в Российской Федерации</w:t>
      </w:r>
      <w:r w:rsidR="00C41B16" w:rsidRPr="00752478">
        <w:rPr>
          <w:rFonts w:ascii="Times New Roman" w:hAnsi="Times New Roman" w:cs="Times New Roman"/>
          <w:sz w:val="28"/>
          <w:szCs w:val="28"/>
        </w:rPr>
        <w:t>»</w:t>
      </w:r>
      <w:r w:rsidRPr="00752478">
        <w:rPr>
          <w:rFonts w:ascii="Times New Roman" w:hAnsi="Times New Roman" w:cs="Times New Roman"/>
          <w:sz w:val="28"/>
          <w:szCs w:val="28"/>
        </w:rPr>
        <w:t>, в случае принятия Советом решения о реализации права на участие в осуществлении указанных полномочий.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7. Органы местного самоуправления муниципального образования </w:t>
      </w:r>
      <w:r w:rsidR="00D95342" w:rsidRPr="00752478">
        <w:rPr>
          <w:rFonts w:ascii="Times New Roman" w:hAnsi="Times New Roman"/>
          <w:sz w:val="28"/>
          <w:szCs w:val="28"/>
        </w:rPr>
        <w:t xml:space="preserve">Туапсинский </w:t>
      </w:r>
      <w:r w:rsidRPr="00752478">
        <w:rPr>
          <w:rFonts w:ascii="Times New Roman" w:hAnsi="Times New Roman"/>
          <w:sz w:val="28"/>
          <w:szCs w:val="28"/>
        </w:rPr>
        <w:t xml:space="preserve">район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w:t>
      </w:r>
      <w:r w:rsidR="00C41B16" w:rsidRPr="00752478">
        <w:rPr>
          <w:rFonts w:ascii="Times New Roman" w:hAnsi="Times New Roman"/>
          <w:sz w:val="28"/>
          <w:szCs w:val="28"/>
        </w:rPr>
        <w:t>«</w:t>
      </w:r>
      <w:r w:rsidRPr="00752478">
        <w:rPr>
          <w:rFonts w:ascii="Times New Roman" w:hAnsi="Times New Roman"/>
          <w:sz w:val="28"/>
          <w:szCs w:val="28"/>
        </w:rPr>
        <w:t>Об общих принципах организации местного самоуправления в Российской Федерации</w:t>
      </w:r>
      <w:r w:rsidR="00C41B16" w:rsidRPr="00752478">
        <w:rPr>
          <w:rFonts w:ascii="Times New Roman" w:hAnsi="Times New Roman"/>
          <w:sz w:val="28"/>
          <w:szCs w:val="28"/>
        </w:rPr>
        <w:t>»</w:t>
      </w:r>
      <w:r w:rsidRPr="00752478">
        <w:rPr>
          <w:rFonts w:ascii="Times New Roman" w:hAnsi="Times New Roman"/>
          <w:sz w:val="28"/>
          <w:szCs w:val="28"/>
        </w:rPr>
        <w:t>, если возможность осуществления таких расходов предусмотрена федеральными законами.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Органы местного самоуправления муниципального образования</w:t>
      </w:r>
      <w:r w:rsidR="00D95342" w:rsidRPr="00752478">
        <w:rPr>
          <w:rFonts w:ascii="Times New Roman" w:hAnsi="Times New Roman"/>
          <w:sz w:val="28"/>
          <w:szCs w:val="28"/>
        </w:rPr>
        <w:t xml:space="preserve"> Туапсинский</w:t>
      </w:r>
      <w:r w:rsidRPr="00752478">
        <w:rPr>
          <w:rFonts w:ascii="Times New Roman" w:hAnsi="Times New Roman"/>
          <w:sz w:val="28"/>
          <w:szCs w:val="28"/>
        </w:rPr>
        <w:t xml:space="preserve"> район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3273A" w:rsidRPr="00752478" w:rsidRDefault="0073273A" w:rsidP="0073273A">
      <w:pPr>
        <w:ind w:firstLine="851"/>
        <w:jc w:val="both"/>
        <w:rPr>
          <w:sz w:val="28"/>
          <w:szCs w:val="28"/>
        </w:rPr>
      </w:pPr>
      <w:r w:rsidRPr="00752478">
        <w:rPr>
          <w:sz w:val="28"/>
          <w:szCs w:val="28"/>
        </w:rPr>
        <w:t xml:space="preserve">8. Контроль за осуществлением органами местного самоуправления муниципального образования </w:t>
      </w:r>
      <w:r w:rsidR="00D95342" w:rsidRPr="00752478">
        <w:rPr>
          <w:sz w:val="28"/>
          <w:szCs w:val="28"/>
        </w:rPr>
        <w:t>Туапсинский</w:t>
      </w:r>
      <w:r w:rsidRPr="00752478">
        <w:rPr>
          <w:sz w:val="28"/>
          <w:szCs w:val="28"/>
        </w:rPr>
        <w:t xml:space="preserve"> район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73273A" w:rsidRPr="00752478" w:rsidRDefault="0073273A" w:rsidP="0073273A">
      <w:pPr>
        <w:ind w:firstLine="851"/>
        <w:jc w:val="both"/>
        <w:rPr>
          <w:sz w:val="28"/>
          <w:szCs w:val="28"/>
        </w:rPr>
      </w:pPr>
    </w:p>
    <w:p w:rsidR="0073273A" w:rsidRPr="00752478" w:rsidRDefault="0073273A" w:rsidP="0073273A">
      <w:pPr>
        <w:ind w:firstLine="851"/>
        <w:jc w:val="both"/>
        <w:rPr>
          <w:b/>
          <w:sz w:val="28"/>
          <w:szCs w:val="28"/>
        </w:rPr>
      </w:pPr>
      <w:r w:rsidRPr="00752478">
        <w:rPr>
          <w:b/>
          <w:sz w:val="28"/>
          <w:szCs w:val="28"/>
        </w:rPr>
        <w:t>ГЛАВА 4. ФОРМЫ НЕПОСРЕДСТВЕННОГО ОСУЩЕСТВЛЕНИЯ НАСЕЛЕНИЕМ МЕСТНОГО САМОУПРАВЛЕНИЯ И УЧАСТИЯ НАСЕЛЕНИЯ В ОСУЩЕСТВЛЕНИИ МЕСТНОГО САМОУПРАВЛЕНИЯ</w:t>
      </w:r>
    </w:p>
    <w:p w:rsidR="0073273A" w:rsidRPr="00752478" w:rsidRDefault="0073273A" w:rsidP="0073273A">
      <w:pPr>
        <w:pStyle w:val="2"/>
        <w:keepNext w:val="0"/>
        <w:ind w:firstLine="851"/>
        <w:rPr>
          <w:rFonts w:ascii="Times New Roman" w:hAnsi="Times New Roman"/>
          <w:sz w:val="28"/>
          <w:szCs w:val="28"/>
        </w:rPr>
      </w:pPr>
      <w:r w:rsidRPr="00752478">
        <w:rPr>
          <w:rFonts w:ascii="Times New Roman" w:hAnsi="Times New Roman"/>
          <w:sz w:val="28"/>
          <w:szCs w:val="28"/>
        </w:rPr>
        <w:t>Статья 11. Права граждан на осуществление местного самоуправления</w:t>
      </w:r>
    </w:p>
    <w:p w:rsidR="0073273A" w:rsidRPr="00752478" w:rsidRDefault="0073273A" w:rsidP="0073273A">
      <w:pPr>
        <w:numPr>
          <w:ilvl w:val="0"/>
          <w:numId w:val="2"/>
        </w:numPr>
        <w:ind w:left="0" w:firstLine="851"/>
        <w:jc w:val="both"/>
        <w:rPr>
          <w:sz w:val="28"/>
          <w:szCs w:val="28"/>
        </w:rPr>
      </w:pPr>
      <w:r w:rsidRPr="00752478">
        <w:rPr>
          <w:sz w:val="28"/>
          <w:szCs w:val="28"/>
        </w:rPr>
        <w:t xml:space="preserve">Граждане Российской Федерации, постоянно или преимущественно проживающие на территории муниципального образования </w:t>
      </w:r>
      <w:r w:rsidR="00D95342" w:rsidRPr="00752478">
        <w:rPr>
          <w:sz w:val="28"/>
          <w:szCs w:val="28"/>
        </w:rPr>
        <w:t>Туапсинский</w:t>
      </w:r>
      <w:r w:rsidRPr="00752478">
        <w:rPr>
          <w:sz w:val="28"/>
          <w:szCs w:val="28"/>
        </w:rPr>
        <w:t xml:space="preserve"> район,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5A5A00">
        <w:rPr>
          <w:sz w:val="28"/>
          <w:szCs w:val="28"/>
        </w:rPr>
        <w:t xml:space="preserve"> </w:t>
      </w:r>
      <w:r w:rsidRPr="00752478">
        <w:rPr>
          <w:sz w:val="28"/>
          <w:szCs w:val="28"/>
        </w:rPr>
        <w:t xml:space="preserve">выборные и иные органы местного самоуправления муниципального образования </w:t>
      </w:r>
      <w:r w:rsidR="00D95342" w:rsidRPr="00752478">
        <w:rPr>
          <w:sz w:val="28"/>
          <w:szCs w:val="28"/>
        </w:rPr>
        <w:t>Туапсинский</w:t>
      </w:r>
      <w:r w:rsidRPr="00752478">
        <w:rPr>
          <w:sz w:val="28"/>
          <w:szCs w:val="28"/>
        </w:rPr>
        <w:t xml:space="preserve"> район.</w:t>
      </w:r>
    </w:p>
    <w:p w:rsidR="0073273A" w:rsidRPr="00752478" w:rsidRDefault="0073273A" w:rsidP="0073273A">
      <w:pPr>
        <w:numPr>
          <w:ilvl w:val="0"/>
          <w:numId w:val="2"/>
        </w:numPr>
        <w:tabs>
          <w:tab w:val="left" w:pos="-540"/>
        </w:tabs>
        <w:ind w:left="0" w:firstLine="851"/>
        <w:jc w:val="both"/>
        <w:rPr>
          <w:sz w:val="28"/>
          <w:szCs w:val="28"/>
        </w:rPr>
      </w:pPr>
      <w:r w:rsidRPr="00752478">
        <w:rPr>
          <w:sz w:val="28"/>
          <w:szCs w:val="28"/>
        </w:rPr>
        <w:t xml:space="preserve"> Граждане, проживающие на территории муниципального образования </w:t>
      </w:r>
      <w:r w:rsidR="00D95342" w:rsidRPr="00752478">
        <w:rPr>
          <w:sz w:val="28"/>
          <w:szCs w:val="28"/>
        </w:rPr>
        <w:t>Туапсинский</w:t>
      </w:r>
      <w:r w:rsidRPr="00752478">
        <w:rPr>
          <w:sz w:val="28"/>
          <w:szCs w:val="28"/>
        </w:rPr>
        <w:t xml:space="preserve"> район,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3273A" w:rsidRPr="00752478" w:rsidRDefault="0073273A" w:rsidP="0073273A">
      <w:pPr>
        <w:ind w:firstLine="851"/>
        <w:jc w:val="both"/>
        <w:rPr>
          <w:sz w:val="28"/>
          <w:szCs w:val="28"/>
        </w:rPr>
      </w:pPr>
      <w:r w:rsidRPr="00752478">
        <w:rPr>
          <w:sz w:val="28"/>
          <w:szCs w:val="28"/>
        </w:rPr>
        <w:t xml:space="preserve">3. Иностранные граждане, постоянно или преимущественно проживающие на территории муниципального образования </w:t>
      </w:r>
      <w:r w:rsidR="00D95342" w:rsidRPr="00752478">
        <w:rPr>
          <w:sz w:val="28"/>
          <w:szCs w:val="28"/>
        </w:rPr>
        <w:t>Туапсинский</w:t>
      </w:r>
      <w:r w:rsidRPr="00752478">
        <w:rPr>
          <w:sz w:val="28"/>
          <w:szCs w:val="28"/>
        </w:rPr>
        <w:t xml:space="preserve"> район,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73273A" w:rsidRPr="00752478" w:rsidRDefault="0073273A"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Статья 12. Местный референдум</w:t>
      </w:r>
    </w:p>
    <w:p w:rsidR="0073273A" w:rsidRPr="00752478" w:rsidRDefault="0073273A" w:rsidP="0073273A">
      <w:pPr>
        <w:ind w:firstLine="851"/>
        <w:jc w:val="both"/>
        <w:rPr>
          <w:sz w:val="28"/>
          <w:szCs w:val="28"/>
        </w:rPr>
      </w:pPr>
      <w:r w:rsidRPr="00752478">
        <w:rPr>
          <w:sz w:val="28"/>
          <w:szCs w:val="28"/>
        </w:rPr>
        <w:t xml:space="preserve">1. В целях решения непосредственно населением вопросов местного значения на территории муниципального образования </w:t>
      </w:r>
      <w:r w:rsidR="00D95342" w:rsidRPr="00752478">
        <w:rPr>
          <w:sz w:val="28"/>
          <w:szCs w:val="28"/>
        </w:rPr>
        <w:t>Туапсинский</w:t>
      </w:r>
      <w:r w:rsidRPr="00752478">
        <w:rPr>
          <w:sz w:val="28"/>
          <w:szCs w:val="28"/>
        </w:rPr>
        <w:t xml:space="preserve"> район проводится местный референдум.</w:t>
      </w:r>
    </w:p>
    <w:p w:rsidR="0073273A" w:rsidRPr="00752478" w:rsidRDefault="0073273A" w:rsidP="0073273A">
      <w:pPr>
        <w:ind w:firstLine="851"/>
        <w:jc w:val="both"/>
        <w:rPr>
          <w:sz w:val="28"/>
          <w:szCs w:val="28"/>
        </w:rPr>
      </w:pPr>
      <w:r w:rsidRPr="00752478">
        <w:rPr>
          <w:sz w:val="28"/>
          <w:szCs w:val="28"/>
        </w:rPr>
        <w:t xml:space="preserve">2. Местный референдум может проводиться на всей территории муниципального образования </w:t>
      </w:r>
      <w:r w:rsidR="00D95342" w:rsidRPr="00752478">
        <w:rPr>
          <w:sz w:val="28"/>
          <w:szCs w:val="28"/>
        </w:rPr>
        <w:t>Туапсинский</w:t>
      </w:r>
      <w:r w:rsidRPr="00752478">
        <w:rPr>
          <w:sz w:val="28"/>
          <w:szCs w:val="28"/>
        </w:rPr>
        <w:t xml:space="preserve"> район.</w:t>
      </w:r>
    </w:p>
    <w:p w:rsidR="0073273A" w:rsidRPr="00752478" w:rsidRDefault="0073273A" w:rsidP="0073273A">
      <w:pPr>
        <w:ind w:firstLine="851"/>
        <w:jc w:val="both"/>
        <w:rPr>
          <w:sz w:val="28"/>
          <w:szCs w:val="28"/>
        </w:rPr>
      </w:pPr>
      <w:r w:rsidRPr="00752478">
        <w:rPr>
          <w:sz w:val="28"/>
          <w:szCs w:val="28"/>
        </w:rPr>
        <w:t>На местный референдум могут быть вынесены только вопросы местного значения.</w:t>
      </w:r>
    </w:p>
    <w:p w:rsidR="0073273A" w:rsidRPr="00752478" w:rsidRDefault="0073273A" w:rsidP="0073273A">
      <w:pPr>
        <w:pStyle w:val="ae"/>
        <w:ind w:firstLine="851"/>
        <w:rPr>
          <w:szCs w:val="28"/>
        </w:rPr>
      </w:pPr>
      <w:r w:rsidRPr="00752478">
        <w:rPr>
          <w:szCs w:val="28"/>
        </w:rPr>
        <w:t>3. Решение о проведении местного референдума принимается Советом: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1) по инициативе, выдвинутой гражданами Российской Федерации, имеющими право на участие в местном референдуме;</w:t>
      </w:r>
    </w:p>
    <w:p w:rsidR="0073273A" w:rsidRPr="00752478" w:rsidRDefault="0073273A" w:rsidP="0073273A">
      <w:pPr>
        <w:shd w:val="clear" w:color="auto" w:fill="FFFFFF"/>
        <w:tabs>
          <w:tab w:val="left" w:pos="-2160"/>
        </w:tabs>
        <w:ind w:firstLine="851"/>
        <w:jc w:val="both"/>
        <w:rPr>
          <w:sz w:val="28"/>
          <w:szCs w:val="28"/>
        </w:rPr>
      </w:pPr>
      <w:r w:rsidRPr="00752478">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 xml:space="preserve">3) по инициативе Совета и главы муниципального образования </w:t>
      </w:r>
      <w:r w:rsidR="000271E1" w:rsidRPr="00752478">
        <w:rPr>
          <w:rFonts w:ascii="Times New Roman" w:hAnsi="Times New Roman"/>
          <w:sz w:val="28"/>
          <w:szCs w:val="28"/>
        </w:rPr>
        <w:t>Туапсинский район</w:t>
      </w:r>
      <w:r w:rsidRPr="00752478">
        <w:rPr>
          <w:rFonts w:ascii="Times New Roman" w:hAnsi="Times New Roman"/>
          <w:sz w:val="28"/>
          <w:szCs w:val="28"/>
        </w:rPr>
        <w:t>, выдвинутой ими совместно.</w:t>
      </w:r>
    </w:p>
    <w:p w:rsidR="0073273A" w:rsidRPr="00752478" w:rsidRDefault="0073273A" w:rsidP="0073273A">
      <w:pPr>
        <w:pStyle w:val="ae"/>
        <w:ind w:firstLine="851"/>
        <w:rPr>
          <w:szCs w:val="28"/>
        </w:rPr>
      </w:pPr>
      <w:r w:rsidRPr="00752478">
        <w:rPr>
          <w:color w:val="000000"/>
          <w:szCs w:val="28"/>
        </w:rPr>
        <w:t xml:space="preserve">4. </w:t>
      </w:r>
      <w:r w:rsidRPr="00752478">
        <w:rPr>
          <w:szCs w:val="28"/>
        </w:rPr>
        <w:t>Инициатива проведения референдума, выдвинутая гражданами, избирательными объединениями, иными общественными объединениями, оформляется и реализуется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3273A" w:rsidRPr="00752478" w:rsidRDefault="0073273A" w:rsidP="0073273A">
      <w:pPr>
        <w:pStyle w:val="ae"/>
        <w:ind w:firstLine="851"/>
        <w:rPr>
          <w:szCs w:val="28"/>
        </w:rPr>
      </w:pPr>
      <w:r w:rsidRPr="00752478">
        <w:rPr>
          <w:color w:val="000000"/>
          <w:szCs w:val="28"/>
        </w:rPr>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rsidRPr="00752478">
        <w:rPr>
          <w:szCs w:val="28"/>
        </w:rPr>
        <w:t xml:space="preserve">муниципального образования </w:t>
      </w:r>
      <w:r w:rsidR="00D95342" w:rsidRPr="00752478">
        <w:rPr>
          <w:szCs w:val="28"/>
        </w:rPr>
        <w:t xml:space="preserve">Туапсинский район </w:t>
      </w:r>
      <w:r w:rsidRPr="00752478">
        <w:rPr>
          <w:color w:val="000000"/>
          <w:szCs w:val="28"/>
        </w:rPr>
        <w:t xml:space="preserve"> в соответствии с </w:t>
      </w:r>
      <w:r w:rsidRPr="00752478">
        <w:rPr>
          <w:szCs w:val="28"/>
        </w:rPr>
        <w:t>Федеральным законом от 12.06.2002 № 67-ФЗ «Об основных гарантиях избирательных прав и права на участие в референдуме граждан Российской Федерации».</w:t>
      </w:r>
    </w:p>
    <w:p w:rsidR="0073273A" w:rsidRPr="00752478" w:rsidRDefault="0073273A" w:rsidP="0073273A">
      <w:pPr>
        <w:shd w:val="clear" w:color="auto" w:fill="FFFFFF"/>
        <w:ind w:firstLine="851"/>
        <w:jc w:val="both"/>
        <w:rPr>
          <w:sz w:val="28"/>
          <w:szCs w:val="28"/>
        </w:rPr>
      </w:pPr>
      <w:r w:rsidRPr="00752478">
        <w:rPr>
          <w:color w:val="000000"/>
          <w:sz w:val="28"/>
          <w:szCs w:val="28"/>
        </w:rPr>
        <w:t xml:space="preserve">6. Инициатива проведения референдума, выдвинутая совместно Советом и главой </w:t>
      </w:r>
      <w:r w:rsidRPr="00752478">
        <w:rPr>
          <w:sz w:val="28"/>
          <w:szCs w:val="28"/>
        </w:rPr>
        <w:t xml:space="preserve">муниципального образования </w:t>
      </w:r>
      <w:r w:rsidR="00D95342" w:rsidRPr="00752478">
        <w:rPr>
          <w:sz w:val="28"/>
          <w:szCs w:val="28"/>
        </w:rPr>
        <w:t>Туапсинский район</w:t>
      </w:r>
      <w:r w:rsidRPr="00752478">
        <w:rPr>
          <w:color w:val="000000"/>
          <w:sz w:val="28"/>
          <w:szCs w:val="28"/>
        </w:rPr>
        <w:t>, оформляется правовыми актами Совета и главы</w:t>
      </w:r>
      <w:r w:rsidRPr="00752478">
        <w:rPr>
          <w:sz w:val="28"/>
          <w:szCs w:val="28"/>
        </w:rPr>
        <w:t xml:space="preserve"> муниципального образования </w:t>
      </w:r>
      <w:r w:rsidR="00D95342" w:rsidRPr="00752478">
        <w:rPr>
          <w:sz w:val="28"/>
          <w:szCs w:val="28"/>
        </w:rPr>
        <w:t xml:space="preserve">Туапсинский район </w:t>
      </w:r>
      <w:r w:rsidRPr="00752478">
        <w:rPr>
          <w:sz w:val="28"/>
          <w:szCs w:val="28"/>
        </w:rPr>
        <w:t>.</w:t>
      </w:r>
    </w:p>
    <w:p w:rsidR="0073273A" w:rsidRPr="00752478" w:rsidRDefault="0073273A" w:rsidP="0073273A">
      <w:pPr>
        <w:shd w:val="clear" w:color="auto" w:fill="FFFFFF"/>
        <w:ind w:firstLine="851"/>
        <w:jc w:val="both"/>
        <w:rPr>
          <w:sz w:val="28"/>
          <w:szCs w:val="28"/>
        </w:rPr>
      </w:pPr>
      <w:r w:rsidRPr="00752478">
        <w:rPr>
          <w:sz w:val="28"/>
          <w:szCs w:val="28"/>
        </w:rPr>
        <w:t xml:space="preserve">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73273A" w:rsidRPr="00752478" w:rsidRDefault="0073273A" w:rsidP="0073273A">
      <w:pPr>
        <w:shd w:val="clear" w:color="auto" w:fill="FFFFFF"/>
        <w:ind w:firstLine="851"/>
        <w:jc w:val="both"/>
        <w:rPr>
          <w:sz w:val="28"/>
          <w:szCs w:val="28"/>
        </w:rPr>
      </w:pPr>
      <w:r w:rsidRPr="00752478">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73273A" w:rsidRPr="00752478" w:rsidRDefault="0073273A" w:rsidP="0073273A">
      <w:pPr>
        <w:tabs>
          <w:tab w:val="left" w:pos="360"/>
        </w:tabs>
        <w:ind w:firstLine="851"/>
        <w:jc w:val="both"/>
        <w:rPr>
          <w:sz w:val="28"/>
          <w:szCs w:val="28"/>
        </w:rPr>
      </w:pPr>
      <w:r w:rsidRPr="00752478">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73273A" w:rsidRPr="00752478" w:rsidRDefault="0073273A" w:rsidP="0073273A">
      <w:pPr>
        <w:tabs>
          <w:tab w:val="left" w:pos="142"/>
          <w:tab w:val="left" w:pos="360"/>
        </w:tabs>
        <w:ind w:firstLine="851"/>
        <w:jc w:val="both"/>
        <w:rPr>
          <w:sz w:val="28"/>
          <w:szCs w:val="28"/>
        </w:rPr>
      </w:pPr>
      <w:r w:rsidRPr="00752478">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муниципального образования </w:t>
      </w:r>
      <w:r w:rsidR="002A2EEB" w:rsidRPr="00752478">
        <w:rPr>
          <w:sz w:val="28"/>
          <w:szCs w:val="28"/>
        </w:rPr>
        <w:t>Туапсинский район</w:t>
      </w:r>
      <w:r w:rsidRPr="00752478">
        <w:rPr>
          <w:sz w:val="28"/>
          <w:szCs w:val="28"/>
        </w:rPr>
        <w:t xml:space="preserve">, органов государственной власти </w:t>
      </w:r>
      <w:r w:rsidRPr="00752478">
        <w:rPr>
          <w:sz w:val="28"/>
          <w:szCs w:val="28"/>
        </w:rPr>
        <w:lastRenderedPageBreak/>
        <w:t xml:space="preserve">Краснодарского края, избирательной комиссии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sidR="00D95342" w:rsidRPr="00752478">
        <w:rPr>
          <w:sz w:val="28"/>
          <w:szCs w:val="28"/>
        </w:rPr>
        <w:t xml:space="preserve">Туапсинский район </w:t>
      </w:r>
      <w:r w:rsidRPr="00752478">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73273A" w:rsidRPr="00752478" w:rsidRDefault="0073273A" w:rsidP="0073273A">
      <w:pPr>
        <w:tabs>
          <w:tab w:val="left" w:pos="360"/>
        </w:tabs>
        <w:ind w:firstLine="851"/>
        <w:jc w:val="both"/>
        <w:rPr>
          <w:color w:val="000000"/>
          <w:sz w:val="28"/>
          <w:szCs w:val="28"/>
        </w:rPr>
      </w:pPr>
      <w:r w:rsidRPr="00752478">
        <w:rPr>
          <w:sz w:val="28"/>
          <w:szCs w:val="28"/>
        </w:rPr>
        <w:t xml:space="preserve">9. </w:t>
      </w:r>
      <w:r w:rsidRPr="00752478">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sidR="005A5A00">
        <w:rPr>
          <w:color w:val="000000"/>
          <w:sz w:val="28"/>
          <w:szCs w:val="28"/>
        </w:rPr>
        <w:t xml:space="preserve"> </w:t>
      </w:r>
      <w:r w:rsidRPr="00752478">
        <w:rPr>
          <w:sz w:val="28"/>
          <w:szCs w:val="28"/>
        </w:rPr>
        <w:t xml:space="preserve">муниципального образования </w:t>
      </w:r>
      <w:r w:rsidR="00D95342" w:rsidRPr="00752478">
        <w:rPr>
          <w:sz w:val="28"/>
          <w:szCs w:val="28"/>
        </w:rPr>
        <w:t>Туапсинский район</w:t>
      </w:r>
      <w:r w:rsidRPr="00752478">
        <w:rPr>
          <w:color w:val="000000"/>
          <w:sz w:val="28"/>
          <w:szCs w:val="28"/>
        </w:rPr>
        <w:t>. Граждане Российской Федерации участвуют в местном</w:t>
      </w:r>
      <w:r w:rsidR="005A5A00">
        <w:rPr>
          <w:color w:val="000000"/>
          <w:sz w:val="28"/>
          <w:szCs w:val="28"/>
        </w:rPr>
        <w:t xml:space="preserve"> </w:t>
      </w:r>
      <w:r w:rsidRPr="00752478">
        <w:rPr>
          <w:color w:val="000000"/>
          <w:sz w:val="28"/>
          <w:szCs w:val="28"/>
        </w:rPr>
        <w:t>референдуме на основе всеобщего равного и прямого волеизъявления при тайном голосовании.</w:t>
      </w:r>
    </w:p>
    <w:p w:rsidR="0073273A" w:rsidRPr="00752478" w:rsidRDefault="0073273A" w:rsidP="0073273A">
      <w:pPr>
        <w:ind w:firstLine="851"/>
        <w:jc w:val="both"/>
        <w:rPr>
          <w:color w:val="000000"/>
          <w:sz w:val="28"/>
          <w:szCs w:val="28"/>
        </w:rPr>
      </w:pPr>
      <w:r w:rsidRPr="00752478">
        <w:rPr>
          <w:sz w:val="28"/>
          <w:szCs w:val="28"/>
        </w:rPr>
        <w:t>10.</w:t>
      </w:r>
      <w:r w:rsidRPr="00752478">
        <w:rPr>
          <w:color w:val="000000"/>
          <w:sz w:val="28"/>
          <w:szCs w:val="28"/>
        </w:rPr>
        <w:t xml:space="preserve"> Итоги голосования и принятое на местном референдуме решение подлежат официальному опубликованию (обнародованию).</w:t>
      </w:r>
    </w:p>
    <w:p w:rsidR="0073273A" w:rsidRPr="00752478" w:rsidRDefault="0073273A" w:rsidP="0073273A">
      <w:pPr>
        <w:pStyle w:val="ae"/>
        <w:tabs>
          <w:tab w:val="left" w:pos="-1134"/>
        </w:tabs>
        <w:ind w:firstLine="851"/>
        <w:rPr>
          <w:szCs w:val="28"/>
        </w:rPr>
      </w:pPr>
      <w:r w:rsidRPr="00752478">
        <w:rPr>
          <w:szCs w:val="28"/>
        </w:rPr>
        <w:t xml:space="preserve">11. Органы местного самоуправления муниципального образования </w:t>
      </w:r>
      <w:r w:rsidR="00D95342" w:rsidRPr="00752478">
        <w:rPr>
          <w:szCs w:val="28"/>
        </w:rPr>
        <w:t xml:space="preserve">Туапсинский район </w:t>
      </w:r>
      <w:r w:rsidRPr="00752478">
        <w:rPr>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3273A" w:rsidRPr="00752478" w:rsidRDefault="0073273A" w:rsidP="0073273A">
      <w:pPr>
        <w:pStyle w:val="ae"/>
        <w:ind w:firstLine="851"/>
        <w:rPr>
          <w:szCs w:val="28"/>
        </w:rPr>
      </w:pPr>
      <w:r w:rsidRPr="00752478">
        <w:rPr>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3273A" w:rsidRPr="00752478" w:rsidRDefault="0073273A" w:rsidP="0073273A">
      <w:pPr>
        <w:pStyle w:val="ae"/>
        <w:ind w:firstLine="851"/>
        <w:rPr>
          <w:szCs w:val="28"/>
        </w:rPr>
      </w:pPr>
    </w:p>
    <w:p w:rsidR="0073273A" w:rsidRPr="00752478" w:rsidRDefault="0073273A" w:rsidP="0073273A">
      <w:pPr>
        <w:ind w:firstLine="851"/>
        <w:jc w:val="both"/>
        <w:rPr>
          <w:b/>
          <w:sz w:val="28"/>
          <w:szCs w:val="28"/>
        </w:rPr>
      </w:pPr>
      <w:r w:rsidRPr="00752478">
        <w:rPr>
          <w:b/>
          <w:sz w:val="28"/>
          <w:szCs w:val="28"/>
        </w:rPr>
        <w:t>Статья 13</w:t>
      </w:r>
      <w:r w:rsidRPr="00752478">
        <w:rPr>
          <w:sz w:val="28"/>
          <w:szCs w:val="28"/>
        </w:rPr>
        <w:t>.</w:t>
      </w:r>
      <w:r w:rsidRPr="00752478">
        <w:rPr>
          <w:b/>
          <w:sz w:val="28"/>
          <w:szCs w:val="28"/>
        </w:rPr>
        <w:t xml:space="preserve"> Муниципальные выборы</w:t>
      </w:r>
    </w:p>
    <w:p w:rsidR="0073273A" w:rsidRPr="00752478" w:rsidRDefault="0073273A" w:rsidP="0073273A">
      <w:pPr>
        <w:ind w:firstLine="851"/>
        <w:jc w:val="both"/>
        <w:rPr>
          <w:sz w:val="28"/>
          <w:szCs w:val="28"/>
        </w:rPr>
      </w:pPr>
      <w:r w:rsidRPr="00752478">
        <w:rPr>
          <w:sz w:val="28"/>
          <w:szCs w:val="28"/>
        </w:rPr>
        <w:t xml:space="preserve">1. Муниципальные выборы проводятся в целях избрания главы муниципального образования </w:t>
      </w:r>
      <w:r w:rsidR="00637F6E" w:rsidRPr="00752478">
        <w:rPr>
          <w:sz w:val="28"/>
          <w:szCs w:val="28"/>
        </w:rPr>
        <w:t>Туапсинский район</w:t>
      </w:r>
      <w:r w:rsidRPr="00752478">
        <w:rPr>
          <w:sz w:val="28"/>
          <w:szCs w:val="28"/>
        </w:rPr>
        <w:t>, депутатов Совета на основе всеобщего равного и прямого избирательного права при тайном голосовании.</w:t>
      </w:r>
    </w:p>
    <w:p w:rsidR="0073273A" w:rsidRPr="00752478" w:rsidRDefault="0073273A" w:rsidP="0073273A">
      <w:pPr>
        <w:ind w:firstLine="851"/>
        <w:jc w:val="both"/>
        <w:rPr>
          <w:sz w:val="28"/>
          <w:szCs w:val="28"/>
        </w:rPr>
      </w:pPr>
      <w:r w:rsidRPr="00752478">
        <w:rPr>
          <w:sz w:val="28"/>
          <w:szCs w:val="28"/>
        </w:rPr>
        <w:t xml:space="preserve">2.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73273A" w:rsidRPr="00752478" w:rsidRDefault="0073273A" w:rsidP="0073273A">
      <w:pPr>
        <w:ind w:firstLine="851"/>
        <w:jc w:val="both"/>
        <w:rPr>
          <w:i/>
          <w:color w:val="FF0000"/>
          <w:sz w:val="28"/>
          <w:szCs w:val="28"/>
          <w:u w:val="single"/>
        </w:rPr>
      </w:pPr>
      <w:r w:rsidRPr="00752478">
        <w:rPr>
          <w:sz w:val="28"/>
          <w:szCs w:val="28"/>
        </w:rPr>
        <w:t xml:space="preserve">Избрание главы муниципального образования </w:t>
      </w:r>
      <w:r w:rsidR="00D95342" w:rsidRPr="00752478">
        <w:rPr>
          <w:sz w:val="28"/>
          <w:szCs w:val="28"/>
        </w:rPr>
        <w:t xml:space="preserve">Туапсинский район </w:t>
      </w:r>
      <w:r w:rsidRPr="00752478">
        <w:rPr>
          <w:sz w:val="28"/>
          <w:szCs w:val="28"/>
        </w:rPr>
        <w:t xml:space="preserve"> на муниципальных выборах проводится по мажоритарной системе абсолютного большинства</w:t>
      </w:r>
      <w:r w:rsidR="000F4897" w:rsidRPr="00752478">
        <w:rPr>
          <w:kern w:val="28"/>
          <w:sz w:val="28"/>
          <w:szCs w:val="28"/>
        </w:rPr>
        <w:t>.</w:t>
      </w:r>
    </w:p>
    <w:p w:rsidR="00D006E4" w:rsidRPr="00752478" w:rsidRDefault="00E671C6" w:rsidP="00D006E4">
      <w:pPr>
        <w:tabs>
          <w:tab w:val="left" w:pos="142"/>
        </w:tabs>
        <w:ind w:firstLine="851"/>
        <w:jc w:val="both"/>
        <w:rPr>
          <w:i/>
          <w:u w:val="single"/>
        </w:rPr>
      </w:pPr>
      <w:r w:rsidRPr="00752478">
        <w:rPr>
          <w:sz w:val="28"/>
          <w:szCs w:val="28"/>
        </w:rPr>
        <w:t xml:space="preserve">Выборы депутатов Совета проводятся по смешанной мажоритарно-пропорциональной избирательной системе: </w:t>
      </w:r>
      <w:r w:rsidR="006850BF" w:rsidRPr="00752478">
        <w:rPr>
          <w:sz w:val="28"/>
          <w:szCs w:val="28"/>
        </w:rPr>
        <w:t>15</w:t>
      </w:r>
      <w:r w:rsidRPr="00752478">
        <w:rPr>
          <w:sz w:val="28"/>
          <w:szCs w:val="28"/>
        </w:rPr>
        <w:t xml:space="preserve"> депутатских мандатов распределяются по муниципальному избирательному округу между муниципальными списками кандидатов, выдвинутыми избирательными объед</w:t>
      </w:r>
      <w:r w:rsidR="00C57A75" w:rsidRPr="00752478">
        <w:rPr>
          <w:sz w:val="28"/>
          <w:szCs w:val="28"/>
        </w:rPr>
        <w:t>ин</w:t>
      </w:r>
      <w:r w:rsidRPr="00752478">
        <w:rPr>
          <w:sz w:val="28"/>
          <w:szCs w:val="28"/>
        </w:rPr>
        <w:t>ениями, пропорционально числу голосов избирателей, полученн</w:t>
      </w:r>
      <w:r w:rsidR="006850BF" w:rsidRPr="00752478">
        <w:rPr>
          <w:sz w:val="28"/>
          <w:szCs w:val="28"/>
        </w:rPr>
        <w:t xml:space="preserve">ых </w:t>
      </w:r>
      <w:r w:rsidR="006850BF" w:rsidRPr="00752478">
        <w:rPr>
          <w:sz w:val="28"/>
          <w:szCs w:val="28"/>
        </w:rPr>
        <w:lastRenderedPageBreak/>
        <w:t>каждым из списка кандидатов,</w:t>
      </w:r>
      <w:r w:rsidR="00052385">
        <w:rPr>
          <w:sz w:val="28"/>
          <w:szCs w:val="28"/>
        </w:rPr>
        <w:t xml:space="preserve"> </w:t>
      </w:r>
      <w:r w:rsidR="006850BF" w:rsidRPr="00752478">
        <w:rPr>
          <w:sz w:val="28"/>
          <w:szCs w:val="28"/>
        </w:rPr>
        <w:t>5</w:t>
      </w:r>
      <w:r w:rsidRPr="00752478">
        <w:rPr>
          <w:sz w:val="28"/>
          <w:szCs w:val="28"/>
        </w:rPr>
        <w:t xml:space="preserve"> депутатов избираются по одномандатным и (или) многомандатным</w:t>
      </w:r>
      <w:r w:rsidR="005A5A00">
        <w:rPr>
          <w:sz w:val="28"/>
          <w:szCs w:val="28"/>
        </w:rPr>
        <w:t xml:space="preserve"> </w:t>
      </w:r>
      <w:r w:rsidRPr="00752478">
        <w:rPr>
          <w:sz w:val="28"/>
          <w:szCs w:val="28"/>
        </w:rPr>
        <w:t xml:space="preserve">округам по мажоритарной системе относительного большинства, схему которых определяет организующая выборы избирательная комиссия и утверждает Совет муниципального образования </w:t>
      </w:r>
      <w:r w:rsidR="00AE563A" w:rsidRPr="00752478">
        <w:rPr>
          <w:sz w:val="28"/>
          <w:szCs w:val="28"/>
        </w:rPr>
        <w:t>Туапсинский район</w:t>
      </w:r>
      <w:r w:rsidRPr="00752478">
        <w:rPr>
          <w:sz w:val="28"/>
          <w:szCs w:val="28"/>
        </w:rPr>
        <w:t>.</w:t>
      </w:r>
    </w:p>
    <w:p w:rsidR="0073273A" w:rsidRPr="00752478" w:rsidRDefault="0073273A" w:rsidP="0073273A">
      <w:pPr>
        <w:tabs>
          <w:tab w:val="left" w:pos="142"/>
        </w:tabs>
        <w:ind w:firstLine="851"/>
        <w:jc w:val="both"/>
        <w:rPr>
          <w:sz w:val="28"/>
          <w:szCs w:val="28"/>
        </w:rPr>
      </w:pPr>
      <w:r w:rsidRPr="00752478">
        <w:rPr>
          <w:sz w:val="28"/>
          <w:szCs w:val="28"/>
        </w:rPr>
        <w:t>3. Муниципальные выборы назначаются Советом не ранее чем за 90 дней и не позднее чем за 80 дней до дня голосования. Днями голосования являются второе воскресенье марта или в случаях, предусмотренных федеральным законодательством, второе воскресенье октября года, в котором истекают сроки полномочий органов местного самоуправления.</w:t>
      </w:r>
      <w:r w:rsidR="005A5A00">
        <w:rPr>
          <w:sz w:val="28"/>
          <w:szCs w:val="28"/>
        </w:rPr>
        <w:t xml:space="preserve"> </w:t>
      </w:r>
      <w:r w:rsidRPr="00752478">
        <w:rPr>
          <w:sz w:val="28"/>
          <w:szCs w:val="28"/>
        </w:rPr>
        <w:t>Если второе воскресенье марта (второе воскресенье октября),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марта (второе воскресенье октября) объявлено в установленном порядке рабочим днем, выборы назначаются на первое воскресенье марта (первое воскресенье октября).</w:t>
      </w:r>
    </w:p>
    <w:p w:rsidR="0073273A" w:rsidRPr="00752478" w:rsidRDefault="0073273A" w:rsidP="0073273A">
      <w:pPr>
        <w:ind w:firstLine="851"/>
        <w:jc w:val="both"/>
        <w:rPr>
          <w:sz w:val="28"/>
          <w:szCs w:val="28"/>
        </w:rPr>
      </w:pPr>
      <w:r w:rsidRPr="00752478">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73273A" w:rsidRPr="00752478" w:rsidRDefault="0073273A" w:rsidP="0073273A">
      <w:pPr>
        <w:tabs>
          <w:tab w:val="left" w:pos="142"/>
        </w:tabs>
        <w:ind w:firstLine="851"/>
        <w:jc w:val="both"/>
        <w:rPr>
          <w:sz w:val="28"/>
          <w:szCs w:val="28"/>
        </w:rPr>
      </w:pPr>
      <w:r w:rsidRPr="00752478">
        <w:rPr>
          <w:sz w:val="28"/>
          <w:szCs w:val="28"/>
        </w:rPr>
        <w:t xml:space="preserve">4. В случае досрочного прекращения полномочий главы муниципального образования </w:t>
      </w:r>
      <w:r w:rsidR="00D95342" w:rsidRPr="00752478">
        <w:rPr>
          <w:sz w:val="28"/>
          <w:szCs w:val="28"/>
        </w:rPr>
        <w:t xml:space="preserve">Туапсинский район </w:t>
      </w:r>
      <w:r w:rsidRPr="00752478">
        <w:rPr>
          <w:sz w:val="28"/>
          <w:szCs w:val="28"/>
        </w:rPr>
        <w:t xml:space="preserve"> или депутатов (депутата) Совета,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 что должно быть зафиксировано в решении Совета об их назначении. </w:t>
      </w:r>
    </w:p>
    <w:p w:rsidR="0073273A" w:rsidRPr="00752478" w:rsidRDefault="0073273A" w:rsidP="0073273A">
      <w:pPr>
        <w:ind w:firstLine="851"/>
        <w:jc w:val="both"/>
        <w:rPr>
          <w:sz w:val="28"/>
          <w:szCs w:val="28"/>
        </w:rPr>
      </w:pPr>
      <w:r w:rsidRPr="00752478">
        <w:rPr>
          <w:sz w:val="28"/>
          <w:szCs w:val="28"/>
        </w:rPr>
        <w:t>5. Основные выборы органов местного самоуправления, проводимые после досрочных выборов, должны быть назначены на второе воскресенье марта года, в котором истекают полномочия органа местного самоуправления, избранного на досрочных выборах.</w:t>
      </w:r>
    </w:p>
    <w:p w:rsidR="0073273A" w:rsidRPr="00752478" w:rsidRDefault="0073273A" w:rsidP="0073273A">
      <w:pPr>
        <w:ind w:firstLine="851"/>
        <w:jc w:val="both"/>
        <w:rPr>
          <w:sz w:val="28"/>
          <w:szCs w:val="28"/>
        </w:rPr>
      </w:pPr>
      <w:r w:rsidRPr="00752478">
        <w:rPr>
          <w:sz w:val="28"/>
          <w:szCs w:val="28"/>
        </w:rPr>
        <w:t>6. Результаты муниципальных выборов подлежат официальному опубликованию (обнародованию)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73273A" w:rsidRPr="00752478" w:rsidRDefault="0073273A" w:rsidP="0073273A">
      <w:pPr>
        <w:pStyle w:val="a6"/>
        <w:ind w:firstLine="851"/>
        <w:jc w:val="both"/>
        <w:rPr>
          <w:b/>
          <w:sz w:val="28"/>
          <w:szCs w:val="28"/>
        </w:rPr>
      </w:pPr>
    </w:p>
    <w:p w:rsidR="0073273A" w:rsidRPr="00752478" w:rsidRDefault="0073273A" w:rsidP="0073273A">
      <w:pPr>
        <w:pStyle w:val="a6"/>
        <w:ind w:firstLine="851"/>
        <w:jc w:val="both"/>
        <w:rPr>
          <w:b/>
          <w:sz w:val="28"/>
          <w:szCs w:val="28"/>
        </w:rPr>
      </w:pPr>
      <w:r w:rsidRPr="00752478">
        <w:rPr>
          <w:b/>
          <w:sz w:val="28"/>
          <w:szCs w:val="28"/>
        </w:rPr>
        <w:t>Статья 14. Голосование по отзыву депутата</w:t>
      </w:r>
      <w:r w:rsidR="005A5A00">
        <w:rPr>
          <w:b/>
          <w:sz w:val="28"/>
          <w:szCs w:val="28"/>
        </w:rPr>
        <w:t xml:space="preserve"> </w:t>
      </w:r>
      <w:r w:rsidRPr="00752478">
        <w:rPr>
          <w:b/>
          <w:sz w:val="28"/>
          <w:szCs w:val="28"/>
        </w:rPr>
        <w:t xml:space="preserve">Совета, главы муниципального образования </w:t>
      </w:r>
      <w:r w:rsidR="00D95342" w:rsidRPr="00752478">
        <w:rPr>
          <w:b/>
          <w:sz w:val="28"/>
          <w:szCs w:val="28"/>
        </w:rPr>
        <w:t>Туапсинский район</w:t>
      </w:r>
      <w:r w:rsidRPr="00752478">
        <w:rPr>
          <w:b/>
          <w:sz w:val="28"/>
          <w:szCs w:val="28"/>
        </w:rPr>
        <w:t xml:space="preserve">, по вопросам изменения границ муниципального образования </w:t>
      </w:r>
      <w:r w:rsidR="00D95342" w:rsidRPr="00752478">
        <w:rPr>
          <w:b/>
          <w:sz w:val="28"/>
          <w:szCs w:val="28"/>
        </w:rPr>
        <w:t xml:space="preserve">Туапсинский район </w:t>
      </w:r>
      <w:r w:rsidRPr="00752478">
        <w:rPr>
          <w:b/>
          <w:sz w:val="28"/>
          <w:szCs w:val="28"/>
        </w:rPr>
        <w:t xml:space="preserve">, преобразования муниципального образования </w:t>
      </w:r>
      <w:r w:rsidR="00D95342" w:rsidRPr="00752478">
        <w:rPr>
          <w:b/>
          <w:sz w:val="28"/>
          <w:szCs w:val="28"/>
        </w:rPr>
        <w:t xml:space="preserve">Туапсинский район </w:t>
      </w:r>
    </w:p>
    <w:p w:rsidR="0073273A" w:rsidRPr="00752478" w:rsidRDefault="0073273A" w:rsidP="0073273A">
      <w:pPr>
        <w:tabs>
          <w:tab w:val="left" w:pos="-900"/>
          <w:tab w:val="left" w:pos="142"/>
        </w:tabs>
        <w:ind w:firstLine="851"/>
        <w:jc w:val="both"/>
        <w:rPr>
          <w:sz w:val="28"/>
          <w:szCs w:val="28"/>
        </w:rPr>
      </w:pPr>
      <w:r w:rsidRPr="00752478">
        <w:rPr>
          <w:sz w:val="28"/>
          <w:szCs w:val="28"/>
        </w:rPr>
        <w:t xml:space="preserve">1. Инициатива проведения голосования по отзыву депутатов Совета, главы муниципального образования </w:t>
      </w:r>
      <w:r w:rsidR="00D95342" w:rsidRPr="00752478">
        <w:rPr>
          <w:sz w:val="28"/>
          <w:szCs w:val="28"/>
        </w:rPr>
        <w:t xml:space="preserve">Туапсинский район </w:t>
      </w:r>
      <w:r w:rsidRPr="00752478">
        <w:rPr>
          <w:sz w:val="28"/>
          <w:szCs w:val="28"/>
        </w:rPr>
        <w:t xml:space="preserve"> принадлежит гражданам Российской Федерации, имеющим право на участие в местном референдуме.</w:t>
      </w:r>
    </w:p>
    <w:p w:rsidR="00F731B9" w:rsidRPr="00752478" w:rsidRDefault="00F731B9" w:rsidP="00F731B9">
      <w:pPr>
        <w:pStyle w:val="ConsPlusNormal"/>
        <w:ind w:firstLine="851"/>
        <w:jc w:val="both"/>
        <w:outlineLvl w:val="1"/>
        <w:rPr>
          <w:rFonts w:ascii="Times New Roman" w:eastAsiaTheme="minorHAnsi" w:hAnsi="Times New Roman" w:cs="Times New Roman"/>
          <w:kern w:val="0"/>
          <w:sz w:val="28"/>
          <w:szCs w:val="28"/>
          <w:lang w:eastAsia="en-US" w:bidi="ar-SA"/>
        </w:rPr>
      </w:pPr>
      <w:r w:rsidRPr="00752478">
        <w:rPr>
          <w:rFonts w:ascii="Times New Roman" w:eastAsiaTheme="minorHAnsi" w:hAnsi="Times New Roman" w:cs="Times New Roman"/>
          <w:kern w:val="0"/>
          <w:sz w:val="28"/>
          <w:szCs w:val="28"/>
          <w:lang w:eastAsia="en-US" w:bidi="ar-SA"/>
        </w:rPr>
        <w:t>Отзыв не применяется</w:t>
      </w:r>
      <w:r w:rsidRPr="00752478">
        <w:rPr>
          <w:rFonts w:ascii="Times New Roman" w:hAnsi="Times New Roman" w:cs="Times New Roman"/>
          <w:color w:val="000000"/>
          <w:sz w:val="28"/>
          <w:szCs w:val="28"/>
        </w:rPr>
        <w:t xml:space="preserve"> для депутата Совета, </w:t>
      </w:r>
      <w:r w:rsidRPr="00752478">
        <w:rPr>
          <w:rFonts w:ascii="Times New Roman" w:eastAsiaTheme="minorHAnsi" w:hAnsi="Times New Roman" w:cs="Times New Roman"/>
          <w:kern w:val="0"/>
          <w:sz w:val="28"/>
          <w:szCs w:val="28"/>
          <w:lang w:eastAsia="en-US" w:bidi="ar-SA"/>
        </w:rPr>
        <w:t>избранного</w:t>
      </w:r>
      <w:r w:rsidR="005A5A00">
        <w:rPr>
          <w:rFonts w:ascii="Times New Roman" w:eastAsiaTheme="minorHAnsi" w:hAnsi="Times New Roman" w:cs="Times New Roman"/>
          <w:kern w:val="0"/>
          <w:sz w:val="28"/>
          <w:szCs w:val="28"/>
          <w:lang w:eastAsia="en-US" w:bidi="ar-SA"/>
        </w:rPr>
        <w:t xml:space="preserve"> </w:t>
      </w:r>
      <w:r w:rsidRPr="00752478">
        <w:rPr>
          <w:rFonts w:ascii="Times New Roman" w:eastAsiaTheme="minorHAnsi" w:hAnsi="Times New Roman" w:cs="Times New Roman"/>
          <w:kern w:val="0"/>
          <w:sz w:val="28"/>
          <w:szCs w:val="28"/>
          <w:lang w:eastAsia="en-US" w:bidi="ar-SA"/>
        </w:rPr>
        <w:t>по пропорциональной избирательной системе.</w:t>
      </w:r>
    </w:p>
    <w:p w:rsidR="0073273A" w:rsidRPr="00752478" w:rsidRDefault="0073273A" w:rsidP="0073273A">
      <w:pPr>
        <w:pStyle w:val="ae"/>
        <w:ind w:firstLine="851"/>
        <w:rPr>
          <w:szCs w:val="28"/>
        </w:rPr>
      </w:pPr>
      <w:r w:rsidRPr="00752478">
        <w:rPr>
          <w:szCs w:val="28"/>
        </w:rPr>
        <w:lastRenderedPageBreak/>
        <w:t xml:space="preserve">2.Основаниями для отзыва депутата Совета, главы муниципального образования </w:t>
      </w:r>
      <w:r w:rsidR="00D95342" w:rsidRPr="00752478">
        <w:rPr>
          <w:szCs w:val="28"/>
        </w:rPr>
        <w:t xml:space="preserve">Туапсинский район </w:t>
      </w:r>
      <w:r w:rsidRPr="00752478">
        <w:rPr>
          <w:szCs w:val="28"/>
        </w:rPr>
        <w:t xml:space="preserve"> могут служить только их конкретные противоправные решения или действия (бездействие) в случае их подтверждения в судебном порядке. </w:t>
      </w:r>
    </w:p>
    <w:p w:rsidR="0073273A" w:rsidRPr="00752478" w:rsidRDefault="0073273A" w:rsidP="0073273A">
      <w:pPr>
        <w:pStyle w:val="ae"/>
        <w:ind w:firstLine="851"/>
        <w:rPr>
          <w:szCs w:val="28"/>
        </w:rPr>
      </w:pPr>
      <w:r w:rsidRPr="00752478">
        <w:rPr>
          <w:szCs w:val="28"/>
        </w:rPr>
        <w:t xml:space="preserve">Основанием для отзыва депутата Совета является подтвержденное в судебном порядке неисполнение полномочий депутата, под которым понимается без уважительных причин систематическое (более двух раз подряд) непосещение сессий Совета, неучастие в работе соответствующей комиссии(комитета), депутатских комиссий Совета, а также уклонение или отказ от выполнения поручений Совета. </w:t>
      </w:r>
    </w:p>
    <w:p w:rsidR="0073273A" w:rsidRPr="00752478" w:rsidRDefault="0073273A" w:rsidP="0073273A">
      <w:pPr>
        <w:pStyle w:val="3"/>
        <w:keepNext w:val="0"/>
        <w:tabs>
          <w:tab w:val="clear" w:pos="720"/>
          <w:tab w:val="left" w:pos="-900"/>
        </w:tabs>
        <w:rPr>
          <w:rFonts w:ascii="Times New Roman" w:hAnsi="Times New Roman"/>
          <w:b w:val="0"/>
          <w:color w:val="000000"/>
          <w:sz w:val="28"/>
          <w:szCs w:val="28"/>
        </w:rPr>
      </w:pPr>
      <w:r w:rsidRPr="00752478">
        <w:rPr>
          <w:rFonts w:ascii="Times New Roman" w:hAnsi="Times New Roman"/>
          <w:b w:val="0"/>
          <w:color w:val="000000"/>
          <w:sz w:val="28"/>
          <w:szCs w:val="28"/>
        </w:rPr>
        <w:t xml:space="preserve">Основаниями для отзыва главы муниципального образования </w:t>
      </w:r>
      <w:r w:rsidR="00D95342" w:rsidRPr="00752478">
        <w:rPr>
          <w:rFonts w:ascii="Times New Roman" w:hAnsi="Times New Roman"/>
          <w:b w:val="0"/>
          <w:color w:val="000000"/>
          <w:sz w:val="28"/>
          <w:szCs w:val="28"/>
        </w:rPr>
        <w:t>Туапсинский район</w:t>
      </w:r>
      <w:r w:rsidRPr="00752478">
        <w:rPr>
          <w:rFonts w:ascii="Times New Roman" w:hAnsi="Times New Roman"/>
          <w:b w:val="0"/>
          <w:color w:val="000000"/>
          <w:sz w:val="28"/>
          <w:szCs w:val="28"/>
        </w:rPr>
        <w:t>, в случае их подтверждения в судебном порядке, являются:</w:t>
      </w:r>
    </w:p>
    <w:p w:rsidR="0073273A" w:rsidRPr="00752478" w:rsidRDefault="0073273A" w:rsidP="0073273A">
      <w:pPr>
        <w:tabs>
          <w:tab w:val="left" w:pos="-900"/>
        </w:tabs>
        <w:ind w:firstLine="851"/>
        <w:jc w:val="both"/>
        <w:rPr>
          <w:sz w:val="28"/>
          <w:szCs w:val="28"/>
        </w:rPr>
      </w:pPr>
      <w:r w:rsidRPr="00752478">
        <w:rPr>
          <w:sz w:val="28"/>
          <w:szCs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73273A" w:rsidRPr="00752478" w:rsidRDefault="0073273A" w:rsidP="0073273A">
      <w:pPr>
        <w:pStyle w:val="3"/>
        <w:keepNext w:val="0"/>
        <w:tabs>
          <w:tab w:val="clear" w:pos="720"/>
          <w:tab w:val="left" w:pos="-900"/>
        </w:tabs>
        <w:rPr>
          <w:rFonts w:ascii="Times New Roman" w:hAnsi="Times New Roman"/>
          <w:b w:val="0"/>
          <w:sz w:val="28"/>
          <w:szCs w:val="28"/>
        </w:rPr>
      </w:pPr>
      <w:r w:rsidRPr="00752478">
        <w:rPr>
          <w:rFonts w:ascii="Times New Roman" w:hAnsi="Times New Roman"/>
          <w:b w:val="0"/>
          <w:sz w:val="28"/>
          <w:szCs w:val="28"/>
        </w:rPr>
        <w:t>2) неисполнение полномочий главы муниципального образования, под которым понимается систематическое без уважительных причин либо умышленное уклонение от осуществления своих полномочий, предусмотренных настоящим уставом, повлекшее нарушение прав и свобод граждан.</w:t>
      </w:r>
    </w:p>
    <w:p w:rsidR="0073273A" w:rsidRPr="00752478" w:rsidRDefault="0073273A" w:rsidP="0073273A">
      <w:pPr>
        <w:pStyle w:val="3"/>
        <w:keepNext w:val="0"/>
        <w:tabs>
          <w:tab w:val="clear" w:pos="720"/>
          <w:tab w:val="left" w:pos="-900"/>
        </w:tabs>
        <w:rPr>
          <w:rFonts w:ascii="Times New Roman" w:hAnsi="Times New Roman"/>
          <w:b w:val="0"/>
          <w:color w:val="000000"/>
          <w:sz w:val="28"/>
          <w:szCs w:val="28"/>
        </w:rPr>
      </w:pPr>
      <w:r w:rsidRPr="00752478">
        <w:rPr>
          <w:rFonts w:ascii="Times New Roman" w:hAnsi="Times New Roman"/>
          <w:b w:val="0"/>
          <w:color w:val="000000"/>
          <w:sz w:val="28"/>
          <w:szCs w:val="28"/>
        </w:rPr>
        <w:t xml:space="preserve">Отзыв по указанным основаниям не освобождает депутата Совета, главу муниципального образования </w:t>
      </w:r>
      <w:r w:rsidR="00D95342" w:rsidRPr="00752478">
        <w:rPr>
          <w:rFonts w:ascii="Times New Roman" w:hAnsi="Times New Roman"/>
          <w:b w:val="0"/>
          <w:color w:val="000000"/>
          <w:sz w:val="28"/>
          <w:szCs w:val="28"/>
        </w:rPr>
        <w:t xml:space="preserve">Туапсинский район </w:t>
      </w:r>
      <w:r w:rsidRPr="00752478">
        <w:rPr>
          <w:rFonts w:ascii="Times New Roman" w:hAnsi="Times New Roman"/>
          <w:b w:val="0"/>
          <w:color w:val="000000"/>
          <w:sz w:val="28"/>
          <w:szCs w:val="28"/>
        </w:rPr>
        <w:t xml:space="preserve"> от иной ответственности, установленной за</w:t>
      </w:r>
      <w:r w:rsidR="005A5A00">
        <w:rPr>
          <w:rFonts w:ascii="Times New Roman" w:hAnsi="Times New Roman"/>
          <w:b w:val="0"/>
          <w:color w:val="000000"/>
          <w:sz w:val="28"/>
          <w:szCs w:val="28"/>
        </w:rPr>
        <w:t xml:space="preserve"> </w:t>
      </w:r>
      <w:r w:rsidRPr="00752478">
        <w:rPr>
          <w:rFonts w:ascii="Times New Roman" w:hAnsi="Times New Roman"/>
          <w:b w:val="0"/>
          <w:color w:val="000000"/>
          <w:sz w:val="28"/>
          <w:szCs w:val="28"/>
        </w:rPr>
        <w:t>допущенные нарушения федеральным законодательством.</w:t>
      </w:r>
    </w:p>
    <w:p w:rsidR="0073273A" w:rsidRPr="00752478" w:rsidRDefault="0073273A" w:rsidP="0073273A">
      <w:pPr>
        <w:tabs>
          <w:tab w:val="left" w:pos="-900"/>
        </w:tabs>
        <w:ind w:firstLine="851"/>
        <w:jc w:val="both"/>
        <w:rPr>
          <w:color w:val="000000"/>
          <w:sz w:val="28"/>
          <w:szCs w:val="28"/>
        </w:rPr>
      </w:pPr>
      <w:r w:rsidRPr="00752478">
        <w:rPr>
          <w:sz w:val="28"/>
          <w:szCs w:val="28"/>
        </w:rPr>
        <w:t xml:space="preserve"> 3.</w:t>
      </w:r>
      <w:r w:rsidRPr="00752478">
        <w:rPr>
          <w:color w:val="000000"/>
          <w:sz w:val="28"/>
          <w:szCs w:val="28"/>
        </w:rPr>
        <w:t>Право отзыва не может быть использовано в период со дня инициирования вопроса о досрочном прекращении полномочий Совета</w:t>
      </w:r>
      <w:r w:rsidRPr="00752478">
        <w:rPr>
          <w:sz w:val="28"/>
          <w:szCs w:val="28"/>
        </w:rPr>
        <w:t>, главы муниципального образования</w:t>
      </w:r>
      <w:r w:rsidR="005A5A00">
        <w:rPr>
          <w:sz w:val="28"/>
          <w:szCs w:val="28"/>
        </w:rPr>
        <w:t xml:space="preserve"> </w:t>
      </w:r>
      <w:r w:rsidR="00D95342" w:rsidRPr="00752478">
        <w:rPr>
          <w:color w:val="000000"/>
          <w:sz w:val="28"/>
          <w:szCs w:val="28"/>
        </w:rPr>
        <w:t>Туапсинский район</w:t>
      </w:r>
      <w:r w:rsidRPr="00752478">
        <w:rPr>
          <w:color w:val="000000"/>
          <w:sz w:val="28"/>
          <w:szCs w:val="28"/>
        </w:rPr>
        <w:t xml:space="preserve"> в порядке, установленном статьями 73, 74 Федерального закона </w:t>
      </w:r>
      <w:r w:rsidRPr="00752478">
        <w:rPr>
          <w:sz w:val="28"/>
          <w:szCs w:val="28"/>
        </w:rPr>
        <w:t xml:space="preserve">от 06.10.2003 № 131-ФЗ </w:t>
      </w:r>
      <w:r w:rsidRPr="00752478">
        <w:rPr>
          <w:color w:val="000000"/>
          <w:sz w:val="28"/>
          <w:szCs w:val="28"/>
        </w:rPr>
        <w:t xml:space="preserve">«Об общих принципах организации местного самоуправления в Российской Федерации». </w:t>
      </w:r>
    </w:p>
    <w:p w:rsidR="0073273A" w:rsidRPr="00752478" w:rsidRDefault="0073273A" w:rsidP="0073273A">
      <w:pPr>
        <w:tabs>
          <w:tab w:val="left" w:pos="-900"/>
        </w:tabs>
        <w:ind w:firstLine="851"/>
        <w:jc w:val="both"/>
        <w:rPr>
          <w:sz w:val="28"/>
          <w:szCs w:val="28"/>
        </w:rPr>
      </w:pPr>
      <w:r w:rsidRPr="00752478">
        <w:rPr>
          <w:sz w:val="28"/>
          <w:szCs w:val="28"/>
        </w:rPr>
        <w:t xml:space="preserve">Депутат Совета, глава муниципального образования </w:t>
      </w:r>
      <w:r w:rsidR="00D95342" w:rsidRPr="00752478">
        <w:rPr>
          <w:sz w:val="28"/>
          <w:szCs w:val="28"/>
        </w:rPr>
        <w:t xml:space="preserve">Туапсинский район </w:t>
      </w:r>
      <w:r w:rsidRPr="00752478">
        <w:rPr>
          <w:sz w:val="28"/>
          <w:szCs w:val="28"/>
        </w:rPr>
        <w:t xml:space="preserve"> имеет право давать избирателям объяснения по поводу обстоятельств, выдвигаемых в качестве оснований для отзыва.</w:t>
      </w:r>
    </w:p>
    <w:p w:rsidR="0073273A" w:rsidRPr="00752478" w:rsidRDefault="0073273A" w:rsidP="0073273A">
      <w:pPr>
        <w:tabs>
          <w:tab w:val="left" w:pos="142"/>
        </w:tabs>
        <w:autoSpaceDE w:val="0"/>
        <w:ind w:firstLine="851"/>
        <w:jc w:val="both"/>
        <w:rPr>
          <w:sz w:val="28"/>
          <w:szCs w:val="28"/>
        </w:rPr>
      </w:pPr>
      <w:r w:rsidRPr="00752478">
        <w:rPr>
          <w:sz w:val="28"/>
          <w:szCs w:val="28"/>
        </w:rPr>
        <w:t xml:space="preserve">4. Для выдвижения инициативы проведения голосования по отзыву депутата Совета, главы муниципального образования </w:t>
      </w:r>
      <w:r w:rsidR="00D95342" w:rsidRPr="00752478">
        <w:rPr>
          <w:sz w:val="28"/>
          <w:szCs w:val="28"/>
        </w:rPr>
        <w:t xml:space="preserve">Туапсинский район </w:t>
      </w:r>
      <w:r w:rsidRPr="00752478">
        <w:rPr>
          <w:sz w:val="28"/>
          <w:szCs w:val="28"/>
        </w:rPr>
        <w:t xml:space="preserve"> и сбора подписей граждан в ее поддержку необходимо образовать инициативную группу в количестве не менее 10 человек.</w:t>
      </w:r>
    </w:p>
    <w:p w:rsidR="0073273A" w:rsidRPr="00752478" w:rsidRDefault="0073273A" w:rsidP="0073273A">
      <w:pPr>
        <w:pStyle w:val="310"/>
        <w:tabs>
          <w:tab w:val="left" w:pos="142"/>
        </w:tabs>
        <w:ind w:firstLine="851"/>
        <w:rPr>
          <w:szCs w:val="28"/>
        </w:rPr>
      </w:pPr>
      <w:r w:rsidRPr="00752478">
        <w:rPr>
          <w:szCs w:val="28"/>
        </w:rPr>
        <w:t xml:space="preserve">Инициативная группа образуется гражданами, указанными в части 1 настоящей статьи, на собрании. </w:t>
      </w:r>
    </w:p>
    <w:p w:rsidR="0073273A" w:rsidRPr="00752478" w:rsidRDefault="0073273A" w:rsidP="0073273A">
      <w:pPr>
        <w:pStyle w:val="310"/>
        <w:tabs>
          <w:tab w:val="left" w:pos="142"/>
        </w:tabs>
        <w:ind w:firstLine="851"/>
        <w:rPr>
          <w:szCs w:val="28"/>
        </w:rPr>
      </w:pPr>
      <w:r w:rsidRPr="00752478">
        <w:rPr>
          <w:szCs w:val="28"/>
        </w:rPr>
        <w:t>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 xml:space="preserve">Решение об образовании инициативной группы принимается тайным </w:t>
      </w:r>
      <w:r w:rsidRPr="00752478">
        <w:rPr>
          <w:color w:val="000000"/>
          <w:sz w:val="28"/>
          <w:szCs w:val="28"/>
        </w:rPr>
        <w:lastRenderedPageBreak/>
        <w:t>голосованием и считается принятым, если за него проголосовало более половины участников собрания, но не менее 10 человек.</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5. Инициативная группа не позднее трех дней со дня проведения собрания обращается с ходатайством о регистрации группы в комиссию.</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 xml:space="preserve">В ходатайстве инициативной группы должны быть указаны основания отзыва депутата Совета, главы </w:t>
      </w:r>
      <w:r w:rsidRPr="00752478">
        <w:rPr>
          <w:sz w:val="28"/>
          <w:szCs w:val="28"/>
        </w:rPr>
        <w:t xml:space="preserve">муниципального образования </w:t>
      </w:r>
      <w:r w:rsidR="00D95342" w:rsidRPr="00752478">
        <w:rPr>
          <w:sz w:val="28"/>
          <w:szCs w:val="28"/>
        </w:rPr>
        <w:t>Туапсинский район</w:t>
      </w:r>
      <w:r w:rsidRPr="00752478">
        <w:rPr>
          <w:color w:val="000000"/>
          <w:sz w:val="28"/>
          <w:szCs w:val="28"/>
        </w:rPr>
        <w:t xml:space="preserve">, а также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
    <w:p w:rsidR="0073273A" w:rsidRPr="00752478" w:rsidRDefault="0073273A" w:rsidP="0073273A">
      <w:pPr>
        <w:tabs>
          <w:tab w:val="left" w:pos="142"/>
          <w:tab w:val="left" w:pos="555"/>
        </w:tabs>
        <w:autoSpaceDE w:val="0"/>
        <w:ind w:firstLine="851"/>
        <w:jc w:val="both"/>
        <w:rPr>
          <w:color w:val="000000"/>
          <w:sz w:val="28"/>
          <w:szCs w:val="28"/>
        </w:rPr>
      </w:pPr>
      <w:r w:rsidRPr="00752478">
        <w:rPr>
          <w:color w:val="000000"/>
          <w:sz w:val="28"/>
          <w:szCs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 отзываемого лица, и протокол собрания инициативной группы, на котором было принято решение о его отзыве. Указанный протокол должен содержать следующие решения:</w:t>
      </w:r>
    </w:p>
    <w:p w:rsidR="0073273A" w:rsidRPr="00752478" w:rsidRDefault="0073273A" w:rsidP="0073273A">
      <w:pPr>
        <w:tabs>
          <w:tab w:val="left" w:pos="142"/>
          <w:tab w:val="left" w:pos="555"/>
        </w:tabs>
        <w:autoSpaceDE w:val="0"/>
        <w:ind w:firstLine="851"/>
        <w:jc w:val="both"/>
        <w:rPr>
          <w:color w:val="000000"/>
          <w:sz w:val="28"/>
          <w:szCs w:val="28"/>
        </w:rPr>
      </w:pPr>
      <w:r w:rsidRPr="00752478">
        <w:rPr>
          <w:color w:val="000000"/>
          <w:sz w:val="28"/>
          <w:szCs w:val="28"/>
        </w:rPr>
        <w:t xml:space="preserve">1) об образовании инициативной группы по отзыву депутата Совета, главы муниципального образования </w:t>
      </w:r>
      <w:r w:rsidR="00D95342" w:rsidRPr="00752478">
        <w:rPr>
          <w:color w:val="000000"/>
          <w:sz w:val="28"/>
          <w:szCs w:val="28"/>
        </w:rPr>
        <w:t>Туапсинский район</w:t>
      </w:r>
      <w:r w:rsidRPr="00752478">
        <w:rPr>
          <w:color w:val="000000"/>
          <w:sz w:val="28"/>
          <w:szCs w:val="28"/>
        </w:rPr>
        <w:t>;</w:t>
      </w:r>
    </w:p>
    <w:p w:rsidR="0073273A" w:rsidRPr="00752478" w:rsidRDefault="0073273A" w:rsidP="0073273A">
      <w:pPr>
        <w:tabs>
          <w:tab w:val="left" w:pos="142"/>
          <w:tab w:val="left" w:pos="555"/>
        </w:tabs>
        <w:autoSpaceDE w:val="0"/>
        <w:ind w:firstLine="851"/>
        <w:jc w:val="both"/>
        <w:rPr>
          <w:color w:val="000000"/>
          <w:sz w:val="28"/>
          <w:szCs w:val="28"/>
        </w:rPr>
      </w:pPr>
      <w:r w:rsidRPr="00752478">
        <w:rPr>
          <w:color w:val="000000"/>
          <w:sz w:val="28"/>
          <w:szCs w:val="28"/>
        </w:rPr>
        <w:t>2) о назначении уполномоченных представителей инициативной группы.</w:t>
      </w:r>
    </w:p>
    <w:p w:rsidR="0073273A" w:rsidRPr="00752478" w:rsidRDefault="0073273A" w:rsidP="0073273A">
      <w:pPr>
        <w:tabs>
          <w:tab w:val="left" w:pos="142"/>
          <w:tab w:val="left" w:pos="555"/>
        </w:tabs>
        <w:autoSpaceDE w:val="0"/>
        <w:ind w:firstLine="851"/>
        <w:jc w:val="both"/>
        <w:rPr>
          <w:color w:val="000000"/>
          <w:sz w:val="28"/>
          <w:szCs w:val="28"/>
        </w:rPr>
      </w:pPr>
      <w:r w:rsidRPr="00752478">
        <w:rPr>
          <w:color w:val="000000"/>
          <w:sz w:val="28"/>
          <w:szCs w:val="28"/>
        </w:rPr>
        <w:t xml:space="preserve">6. Комиссия в течение пятнадцати дней со дня поступления указанных документов обязана их рассмотреть и принять решение о регистрации либо об отказе в регистрации инициативной группы по отзыву депутата Совета, главы муниципального образования </w:t>
      </w:r>
      <w:r w:rsidR="00D95342" w:rsidRPr="00752478">
        <w:rPr>
          <w:color w:val="000000"/>
          <w:sz w:val="28"/>
          <w:szCs w:val="28"/>
        </w:rPr>
        <w:t>Туапсинский район</w:t>
      </w:r>
      <w:r w:rsidRPr="00752478">
        <w:rPr>
          <w:color w:val="000000"/>
          <w:sz w:val="28"/>
          <w:szCs w:val="28"/>
        </w:rPr>
        <w:t>.</w:t>
      </w:r>
    </w:p>
    <w:p w:rsidR="0073273A" w:rsidRPr="00752478" w:rsidRDefault="0073273A" w:rsidP="0073273A">
      <w:pPr>
        <w:autoSpaceDE w:val="0"/>
        <w:ind w:firstLine="851"/>
        <w:jc w:val="both"/>
        <w:rPr>
          <w:color w:val="000000"/>
          <w:sz w:val="28"/>
          <w:szCs w:val="28"/>
        </w:rPr>
      </w:pPr>
      <w:r w:rsidRPr="00752478">
        <w:rPr>
          <w:color w:val="000000"/>
          <w:sz w:val="28"/>
          <w:szCs w:val="28"/>
        </w:rPr>
        <w:t>В регистрации инициативной группе может быть отказано только в случае нарушения установленного настоящей статьей порядка выдвижения инициативы проведения голосования по отзыву депутата</w:t>
      </w:r>
      <w:r w:rsidRPr="00752478">
        <w:rPr>
          <w:sz w:val="28"/>
          <w:szCs w:val="28"/>
        </w:rPr>
        <w:t xml:space="preserve"> Совета</w:t>
      </w:r>
      <w:r w:rsidRPr="00752478">
        <w:rPr>
          <w:color w:val="000000"/>
          <w:sz w:val="28"/>
          <w:szCs w:val="28"/>
        </w:rPr>
        <w:t xml:space="preserve">, главы муниципального образования </w:t>
      </w:r>
      <w:r w:rsidR="00D95342" w:rsidRPr="00752478">
        <w:rPr>
          <w:color w:val="000000"/>
          <w:sz w:val="28"/>
          <w:szCs w:val="28"/>
        </w:rPr>
        <w:t>Туапсинский район</w:t>
      </w:r>
      <w:r w:rsidRPr="00752478">
        <w:rPr>
          <w:color w:val="000000"/>
          <w:sz w:val="28"/>
          <w:szCs w:val="28"/>
        </w:rPr>
        <w:t>.</w:t>
      </w:r>
    </w:p>
    <w:p w:rsidR="0073273A" w:rsidRPr="00752478" w:rsidRDefault="0073273A" w:rsidP="0073273A">
      <w:pPr>
        <w:autoSpaceDE w:val="0"/>
        <w:ind w:firstLine="851"/>
        <w:jc w:val="both"/>
        <w:rPr>
          <w:color w:val="000000"/>
          <w:sz w:val="28"/>
          <w:szCs w:val="28"/>
        </w:rPr>
      </w:pPr>
      <w:r w:rsidRPr="00752478">
        <w:rPr>
          <w:color w:val="000000"/>
          <w:sz w:val="28"/>
          <w:szCs w:val="28"/>
        </w:rPr>
        <w:t xml:space="preserve">При регистрации инициативной группе по отзыву депутата Совета, главы муниципального образования </w:t>
      </w:r>
      <w:r w:rsidR="00D95342" w:rsidRPr="00752478">
        <w:rPr>
          <w:color w:val="000000"/>
          <w:sz w:val="28"/>
          <w:szCs w:val="28"/>
        </w:rPr>
        <w:t xml:space="preserve">Туапсинский район </w:t>
      </w:r>
      <w:r w:rsidRPr="00752478">
        <w:rPr>
          <w:color w:val="000000"/>
          <w:sz w:val="28"/>
          <w:szCs w:val="28"/>
        </w:rPr>
        <w:t xml:space="preserve"> выдается регистрационное свидетельство, форма которого устанавливается комиссией. Срок действия регистрационного свидетельства оканчивается одновременно с окончанием кампании по отзыву депутата Совета, главы муниципального образования </w:t>
      </w:r>
      <w:r w:rsidR="00D95342" w:rsidRPr="00752478">
        <w:rPr>
          <w:color w:val="000000"/>
          <w:sz w:val="28"/>
          <w:szCs w:val="28"/>
        </w:rPr>
        <w:t xml:space="preserve">Туапсинский район </w:t>
      </w:r>
      <w:r w:rsidRPr="00752478">
        <w:rPr>
          <w:color w:val="000000"/>
          <w:sz w:val="28"/>
          <w:szCs w:val="28"/>
        </w:rPr>
        <w:t>.</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7. Регистрация инициативной группы</w:t>
      </w:r>
      <w:r w:rsidR="005A5A00">
        <w:rPr>
          <w:color w:val="000000"/>
          <w:sz w:val="28"/>
          <w:szCs w:val="28"/>
        </w:rPr>
        <w:t xml:space="preserve"> </w:t>
      </w:r>
      <w:r w:rsidRPr="00752478">
        <w:rPr>
          <w:color w:val="000000"/>
          <w:sz w:val="28"/>
          <w:szCs w:val="28"/>
        </w:rPr>
        <w:t>является основанием для сбора подписей, необходимых для назначения голосования по отзыву депутата</w:t>
      </w:r>
      <w:r w:rsidRPr="00752478">
        <w:rPr>
          <w:sz w:val="28"/>
          <w:szCs w:val="28"/>
        </w:rPr>
        <w:t xml:space="preserve"> Совета</w:t>
      </w:r>
      <w:r w:rsidRPr="00752478">
        <w:rPr>
          <w:color w:val="000000"/>
          <w:sz w:val="28"/>
          <w:szCs w:val="28"/>
        </w:rPr>
        <w:t xml:space="preserve">, главы муниципального образования </w:t>
      </w:r>
      <w:r w:rsidR="00A21C49" w:rsidRPr="00752478">
        <w:rPr>
          <w:color w:val="000000"/>
          <w:sz w:val="28"/>
          <w:szCs w:val="28"/>
        </w:rPr>
        <w:t>Туапсинский район</w:t>
      </w:r>
      <w:r w:rsidRPr="00752478">
        <w:rPr>
          <w:color w:val="000000"/>
          <w:sz w:val="28"/>
          <w:szCs w:val="28"/>
        </w:rPr>
        <w:t>.</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 xml:space="preserve">Подписи собираются путем заполнения подписных листов, содержащих предложение о проведении голосования по отзыву. </w:t>
      </w:r>
    </w:p>
    <w:p w:rsidR="00FE1C12" w:rsidRPr="00752478" w:rsidRDefault="00FE1C12" w:rsidP="0073273A">
      <w:pPr>
        <w:tabs>
          <w:tab w:val="left" w:pos="142"/>
        </w:tabs>
        <w:autoSpaceDE w:val="0"/>
        <w:ind w:firstLine="851"/>
        <w:jc w:val="both"/>
        <w:rPr>
          <w:sz w:val="28"/>
          <w:szCs w:val="28"/>
        </w:rPr>
      </w:pPr>
      <w:r w:rsidRPr="00752478">
        <w:rPr>
          <w:sz w:val="28"/>
          <w:szCs w:val="28"/>
        </w:rPr>
        <w:t xml:space="preserve">Подписные листы изготавливаются по форме, установленной </w:t>
      </w:r>
      <w:r w:rsidRPr="00752478">
        <w:rPr>
          <w:color w:val="000000"/>
          <w:sz w:val="28"/>
          <w:szCs w:val="28"/>
        </w:rPr>
        <w:t>приложением9 к Федеральному закону от12.06.2002 №67-ФЗ «</w:t>
      </w:r>
      <w:r w:rsidRPr="00752478">
        <w:rPr>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Pr="00752478">
        <w:rPr>
          <w:color w:val="000000"/>
          <w:sz w:val="28"/>
          <w:szCs w:val="28"/>
        </w:rPr>
        <w:t>Законом Краснодарского края от23.07.2003 № 606-КЗ «О референдумах в Краснодарском крае».</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lastRenderedPageBreak/>
        <w:t xml:space="preserve">Число 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w:t>
      </w:r>
      <w:r w:rsidRPr="00752478">
        <w:rPr>
          <w:sz w:val="28"/>
          <w:szCs w:val="28"/>
        </w:rPr>
        <w:t>избирательного округа</w:t>
      </w:r>
      <w:r w:rsidRPr="00752478">
        <w:rPr>
          <w:color w:val="000000"/>
          <w:sz w:val="28"/>
          <w:szCs w:val="28"/>
        </w:rPr>
        <w:t>.</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 xml:space="preserve">Число подписей, необходимых для назначения голосования по отзыву главы муниципального образования </w:t>
      </w:r>
      <w:r w:rsidR="00D95342" w:rsidRPr="00752478">
        <w:rPr>
          <w:color w:val="000000"/>
          <w:sz w:val="28"/>
          <w:szCs w:val="28"/>
        </w:rPr>
        <w:t>Туапсинский район</w:t>
      </w:r>
      <w:r w:rsidRPr="00752478">
        <w:rPr>
          <w:color w:val="000000"/>
          <w:sz w:val="28"/>
          <w:szCs w:val="28"/>
        </w:rPr>
        <w:t xml:space="preserve">, составляет 5 процентов от числа избирателей, зарегистрированных на территории </w:t>
      </w:r>
      <w:r w:rsidRPr="00752478">
        <w:rPr>
          <w:sz w:val="28"/>
          <w:szCs w:val="28"/>
        </w:rPr>
        <w:t xml:space="preserve">муниципального образования </w:t>
      </w:r>
      <w:r w:rsidR="00D95342" w:rsidRPr="00752478">
        <w:rPr>
          <w:sz w:val="28"/>
          <w:szCs w:val="28"/>
        </w:rPr>
        <w:t xml:space="preserve">Туапсинский район </w:t>
      </w:r>
      <w:r w:rsidRPr="00752478">
        <w:rPr>
          <w:color w:val="000000"/>
          <w:sz w:val="28"/>
          <w:szCs w:val="28"/>
        </w:rPr>
        <w:t>.</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Число представляемых в комиссию подписей, собранных в поддержку инициативы проведения голосования по отзыву, может превышать число подписей, необходимое для назначения голосования по отзыву, но не более чем на 10 процентов.</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 xml:space="preserve">Подписи могут собираться со дня, следующего за днем регистрации инициативной группы и выдачи ей регистрационного свидетельства. </w:t>
      </w:r>
      <w:r w:rsidRPr="00752478">
        <w:rPr>
          <w:sz w:val="28"/>
          <w:szCs w:val="28"/>
        </w:rPr>
        <w:t>Изготовление подписных листов оплачивается из соответствующего фонда по отзыву.</w:t>
      </w:r>
      <w:r w:rsidRPr="00752478">
        <w:rPr>
          <w:color w:val="000000"/>
          <w:sz w:val="28"/>
          <w:szCs w:val="28"/>
        </w:rPr>
        <w:t xml:space="preserve"> Период сбора подписей составляет 20 дней. </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8.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p>
    <w:p w:rsidR="0073273A" w:rsidRPr="00752478" w:rsidRDefault="0073273A" w:rsidP="0073273A">
      <w:pPr>
        <w:tabs>
          <w:tab w:val="left" w:pos="142"/>
        </w:tabs>
        <w:autoSpaceDE w:val="0"/>
        <w:ind w:firstLine="851"/>
        <w:jc w:val="both"/>
        <w:rPr>
          <w:sz w:val="28"/>
          <w:szCs w:val="28"/>
        </w:rPr>
      </w:pPr>
      <w:r w:rsidRPr="00752478">
        <w:rPr>
          <w:sz w:val="28"/>
          <w:szCs w:val="28"/>
        </w:rPr>
        <w:t>Проверке могут подлежать все представленные подписи или часть этих подписей, но не менее 20 процентов от установленного в части</w:t>
      </w:r>
      <w:r w:rsidRPr="00752478">
        <w:rPr>
          <w:b/>
          <w:bCs/>
          <w:sz w:val="28"/>
          <w:szCs w:val="28"/>
        </w:rPr>
        <w:t xml:space="preserve"> 7 </w:t>
      </w:r>
      <w:r w:rsidRPr="00752478">
        <w:rPr>
          <w:sz w:val="28"/>
          <w:szCs w:val="28"/>
        </w:rPr>
        <w:t>настоящей статьи их количества, необходимого для назначения голосования по отзыву. Число подписей, подлежащих проверке, определяет организующая голосование по отзыву комиссия.</w:t>
      </w:r>
    </w:p>
    <w:p w:rsidR="0073273A" w:rsidRPr="00752478" w:rsidRDefault="0073273A" w:rsidP="0073273A">
      <w:pPr>
        <w:tabs>
          <w:tab w:val="left" w:pos="142"/>
        </w:tabs>
        <w:autoSpaceDE w:val="0"/>
        <w:ind w:firstLine="851"/>
        <w:jc w:val="both"/>
        <w:rPr>
          <w:color w:val="000000"/>
          <w:sz w:val="28"/>
          <w:szCs w:val="28"/>
        </w:rPr>
      </w:pPr>
      <w:r w:rsidRPr="00752478">
        <w:rPr>
          <w:sz w:val="28"/>
          <w:szCs w:val="28"/>
        </w:rPr>
        <w:t xml:space="preserve">Если комиссией принято решение о проверке части представленных подписей, то </w:t>
      </w:r>
      <w:r w:rsidRPr="00752478">
        <w:rPr>
          <w:color w:val="000000"/>
          <w:sz w:val="28"/>
          <w:szCs w:val="28"/>
        </w:rPr>
        <w:t xml:space="preserve">подписные листы, подлежащие проверке, отбираются посредством случайной выборки (жребия), проводимой (проводимого) членами комиссии с правом решающего голоса в порядке, установленном комиссией. </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Итоги проведенной проверки оформляются решением комиссии о соответствии либо не соответствии порядка выдвижения инициативы по отзыву депутата</w:t>
      </w:r>
      <w:r w:rsidRPr="00752478">
        <w:rPr>
          <w:sz w:val="28"/>
          <w:szCs w:val="28"/>
        </w:rPr>
        <w:t xml:space="preserve"> Совета</w:t>
      </w:r>
      <w:r w:rsidRPr="00752478">
        <w:rPr>
          <w:color w:val="000000"/>
          <w:sz w:val="28"/>
          <w:szCs w:val="28"/>
        </w:rPr>
        <w:t xml:space="preserve">, главы </w:t>
      </w:r>
      <w:r w:rsidRPr="00752478">
        <w:rPr>
          <w:sz w:val="28"/>
          <w:szCs w:val="28"/>
        </w:rPr>
        <w:t xml:space="preserve">муниципального образования </w:t>
      </w:r>
      <w:r w:rsidR="00D95342" w:rsidRPr="00752478">
        <w:rPr>
          <w:sz w:val="28"/>
          <w:szCs w:val="28"/>
        </w:rPr>
        <w:t xml:space="preserve">Туапсинский район </w:t>
      </w:r>
      <w:r w:rsidRPr="00752478">
        <w:rPr>
          <w:color w:val="000000"/>
          <w:sz w:val="28"/>
          <w:szCs w:val="28"/>
        </w:rPr>
        <w:t>требованиям действующего законодательства и настоящего устава.</w:t>
      </w:r>
    </w:p>
    <w:p w:rsidR="0073273A" w:rsidRPr="00752478" w:rsidRDefault="0073273A" w:rsidP="0073273A">
      <w:pPr>
        <w:pStyle w:val="ae"/>
        <w:tabs>
          <w:tab w:val="left" w:pos="142"/>
        </w:tabs>
        <w:ind w:firstLine="851"/>
        <w:rPr>
          <w:szCs w:val="28"/>
        </w:rPr>
      </w:pPr>
      <w:r w:rsidRPr="00752478">
        <w:rPr>
          <w:szCs w:val="28"/>
        </w:rPr>
        <w:t xml:space="preserve">Если в результате соответствующей проверки установлено, что представленных подписей достаточно для </w:t>
      </w:r>
      <w:r w:rsidRPr="00752478">
        <w:rPr>
          <w:color w:val="000000"/>
          <w:szCs w:val="28"/>
        </w:rPr>
        <w:t>выдвижения инициативы по отзыву</w:t>
      </w:r>
      <w:r w:rsidRPr="00752478">
        <w:rPr>
          <w:szCs w:val="28"/>
        </w:rPr>
        <w:t>, комиссия направляет подписные листы, протокол об итогах сбора подписей и заверенную копию своего решения о результатах проверки подписей в Совет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
    <w:p w:rsidR="0073273A" w:rsidRPr="00752478" w:rsidRDefault="0073273A" w:rsidP="0073273A">
      <w:pPr>
        <w:pStyle w:val="ae"/>
        <w:tabs>
          <w:tab w:val="left" w:pos="142"/>
        </w:tabs>
        <w:ind w:firstLine="851"/>
        <w:rPr>
          <w:szCs w:val="28"/>
        </w:rPr>
      </w:pPr>
      <w:r w:rsidRPr="00752478">
        <w:rPr>
          <w:szCs w:val="28"/>
        </w:rPr>
        <w:t xml:space="preserve">9. Совет принимает решение о назначении голосования по отзыву депутата Совета, главы </w:t>
      </w:r>
      <w:r w:rsidRPr="00752478">
        <w:rPr>
          <w:color w:val="000000"/>
          <w:szCs w:val="28"/>
        </w:rPr>
        <w:t xml:space="preserve">муниципального образования </w:t>
      </w:r>
      <w:r w:rsidR="00D95342" w:rsidRPr="00752478">
        <w:rPr>
          <w:color w:val="000000"/>
          <w:szCs w:val="28"/>
        </w:rPr>
        <w:t xml:space="preserve">Туапсинский район </w:t>
      </w:r>
      <w:r w:rsidRPr="00752478">
        <w:rPr>
          <w:szCs w:val="28"/>
        </w:rPr>
        <w:t xml:space="preserve">не позднее чем через 15 календарных дней со дня поступления указанных документов. </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 xml:space="preserve">Решение о назначении голосования должно быть принято не позднее чем </w:t>
      </w:r>
      <w:r w:rsidRPr="00752478">
        <w:rPr>
          <w:color w:val="000000"/>
          <w:sz w:val="28"/>
          <w:szCs w:val="28"/>
        </w:rPr>
        <w:lastRenderedPageBreak/>
        <w:t xml:space="preserve">за </w:t>
      </w:r>
      <w:r w:rsidRPr="00752478">
        <w:rPr>
          <w:sz w:val="28"/>
          <w:szCs w:val="28"/>
        </w:rPr>
        <w:t xml:space="preserve">55 </w:t>
      </w:r>
      <w:r w:rsidRPr="00752478">
        <w:rPr>
          <w:color w:val="000000"/>
          <w:sz w:val="28"/>
          <w:szCs w:val="28"/>
        </w:rPr>
        <w:t xml:space="preserve">дней до дня голосования. </w:t>
      </w:r>
    </w:p>
    <w:p w:rsidR="0073273A" w:rsidRPr="00752478" w:rsidRDefault="0073273A" w:rsidP="0073273A">
      <w:pPr>
        <w:pStyle w:val="ae"/>
        <w:tabs>
          <w:tab w:val="left" w:pos="142"/>
        </w:tabs>
        <w:ind w:firstLine="851"/>
        <w:rPr>
          <w:szCs w:val="28"/>
        </w:rPr>
      </w:pPr>
      <w:r w:rsidRPr="00752478">
        <w:rPr>
          <w:szCs w:val="28"/>
        </w:rPr>
        <w:t>Голосование по отзыву может быть назначено только на воскресенье. 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73273A" w:rsidRPr="00752478" w:rsidRDefault="0073273A" w:rsidP="0073273A">
      <w:pPr>
        <w:tabs>
          <w:tab w:val="left" w:pos="142"/>
        </w:tabs>
        <w:autoSpaceDE w:val="0"/>
        <w:ind w:firstLine="851"/>
        <w:jc w:val="both"/>
        <w:rPr>
          <w:sz w:val="28"/>
          <w:szCs w:val="28"/>
        </w:rPr>
      </w:pPr>
      <w:r w:rsidRPr="00752478">
        <w:rPr>
          <w:color w:val="000000"/>
          <w:sz w:val="28"/>
          <w:szCs w:val="28"/>
        </w:rPr>
        <w:t xml:space="preserve">10. Образование участков для проведения голосования по отзыву, формирование участковых комиссий, составление и уточнение списков участников голосования по отзыву осуществляется в порядке, предусмотренном </w:t>
      </w:r>
      <w:r w:rsidRPr="00752478">
        <w:rPr>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73273A" w:rsidRPr="00752478" w:rsidRDefault="0073273A" w:rsidP="0073273A">
      <w:pPr>
        <w:pStyle w:val="ae"/>
        <w:tabs>
          <w:tab w:val="left" w:pos="142"/>
        </w:tabs>
        <w:ind w:firstLine="851"/>
        <w:rPr>
          <w:szCs w:val="28"/>
        </w:rPr>
      </w:pPr>
      <w:r w:rsidRPr="00752478">
        <w:rPr>
          <w:szCs w:val="28"/>
        </w:rPr>
        <w:t>11. Для участия в голосовании по отзыву избиратель получает бюллетень для голосования по отзыву.</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Форма и текст бюллетеня, число бюллетеней, а также порядок осуществления контроля за изготовлением бюллетеней утверждается комиссией не позднее чем за 25 дней до дня голосования. Текст бюллетеня должен быть размещен только на одной его стороне.</w:t>
      </w:r>
    </w:p>
    <w:p w:rsidR="0073273A" w:rsidRPr="00752478" w:rsidRDefault="0073273A" w:rsidP="0073273A">
      <w:pPr>
        <w:tabs>
          <w:tab w:val="left" w:pos="142"/>
        </w:tabs>
        <w:autoSpaceDE w:val="0"/>
        <w:ind w:firstLine="851"/>
        <w:jc w:val="both"/>
        <w:rPr>
          <w:color w:val="000000"/>
          <w:sz w:val="28"/>
          <w:szCs w:val="28"/>
        </w:rPr>
      </w:pPr>
      <w:r w:rsidRPr="00752478">
        <w:rPr>
          <w:color w:val="000000"/>
          <w:sz w:val="28"/>
          <w:szCs w:val="28"/>
        </w:rPr>
        <w:t>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которыми помещаются пустые квадраты.</w:t>
      </w:r>
    </w:p>
    <w:p w:rsidR="0073273A" w:rsidRPr="00752478" w:rsidRDefault="0073273A" w:rsidP="0073273A">
      <w:pPr>
        <w:pStyle w:val="ae"/>
        <w:tabs>
          <w:tab w:val="left" w:pos="142"/>
        </w:tabs>
        <w:ind w:firstLine="851"/>
        <w:rPr>
          <w:szCs w:val="28"/>
        </w:rPr>
      </w:pPr>
      <w:r w:rsidRPr="00752478">
        <w:rPr>
          <w:szCs w:val="28"/>
        </w:rPr>
        <w:t xml:space="preserve">12. Голосование по отзыву депутата Совета, главы </w:t>
      </w:r>
      <w:r w:rsidRPr="00752478">
        <w:rPr>
          <w:color w:val="000000"/>
          <w:szCs w:val="28"/>
        </w:rPr>
        <w:t xml:space="preserve">муниципального образования </w:t>
      </w:r>
      <w:r w:rsidR="00D95342" w:rsidRPr="00752478">
        <w:rPr>
          <w:color w:val="000000"/>
          <w:szCs w:val="28"/>
        </w:rPr>
        <w:t xml:space="preserve">Туапсинский район </w:t>
      </w:r>
      <w:r w:rsidRPr="00752478">
        <w:rPr>
          <w:szCs w:val="28"/>
        </w:rPr>
        <w:t>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73273A" w:rsidRPr="00752478" w:rsidRDefault="0073273A" w:rsidP="0073273A">
      <w:pPr>
        <w:pStyle w:val="ae"/>
        <w:tabs>
          <w:tab w:val="left" w:pos="142"/>
        </w:tabs>
        <w:ind w:firstLine="851"/>
        <w:rPr>
          <w:szCs w:val="28"/>
        </w:rPr>
      </w:pPr>
      <w:r w:rsidRPr="00752478">
        <w:rPr>
          <w:szCs w:val="28"/>
        </w:rPr>
        <w:t xml:space="preserve">13.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73273A" w:rsidRPr="00752478" w:rsidRDefault="0073273A" w:rsidP="0073273A">
      <w:pPr>
        <w:tabs>
          <w:tab w:val="left" w:pos="-900"/>
          <w:tab w:val="left" w:pos="142"/>
        </w:tabs>
        <w:ind w:firstLine="851"/>
        <w:jc w:val="both"/>
        <w:rPr>
          <w:sz w:val="28"/>
          <w:szCs w:val="28"/>
        </w:rPr>
      </w:pPr>
      <w:r w:rsidRPr="00752478">
        <w:rPr>
          <w:sz w:val="28"/>
          <w:szCs w:val="28"/>
        </w:rPr>
        <w:t xml:space="preserve">Глава муниципального образования </w:t>
      </w:r>
      <w:r w:rsidR="00D95342" w:rsidRPr="00752478">
        <w:rPr>
          <w:sz w:val="28"/>
          <w:szCs w:val="28"/>
        </w:rPr>
        <w:t xml:space="preserve">Туапсинский район </w:t>
      </w:r>
      <w:r w:rsidRPr="00752478">
        <w:rPr>
          <w:sz w:val="28"/>
          <w:szCs w:val="28"/>
        </w:rPr>
        <w:t xml:space="preserve">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73273A" w:rsidRPr="00752478" w:rsidRDefault="0073273A" w:rsidP="0073273A">
      <w:pPr>
        <w:tabs>
          <w:tab w:val="left" w:pos="-900"/>
          <w:tab w:val="left" w:pos="142"/>
        </w:tabs>
        <w:ind w:firstLine="851"/>
        <w:jc w:val="both"/>
        <w:rPr>
          <w:i/>
          <w:color w:val="000000"/>
          <w:sz w:val="28"/>
          <w:szCs w:val="28"/>
        </w:rPr>
      </w:pPr>
      <w:r w:rsidRPr="00752478">
        <w:rPr>
          <w:sz w:val="28"/>
          <w:szCs w:val="28"/>
        </w:rPr>
        <w:t xml:space="preserve">В ином случае комиссия признает решение об отзыве </w:t>
      </w:r>
      <w:r w:rsidRPr="00752478">
        <w:rPr>
          <w:color w:val="000000"/>
          <w:sz w:val="28"/>
          <w:szCs w:val="28"/>
        </w:rPr>
        <w:t>не принятым</w:t>
      </w:r>
      <w:r w:rsidRPr="00752478">
        <w:rPr>
          <w:i/>
          <w:color w:val="000000"/>
          <w:sz w:val="28"/>
          <w:szCs w:val="28"/>
        </w:rPr>
        <w:t>.</w:t>
      </w:r>
    </w:p>
    <w:p w:rsidR="0073273A" w:rsidRPr="00752478" w:rsidRDefault="0073273A" w:rsidP="0073273A">
      <w:pPr>
        <w:tabs>
          <w:tab w:val="left" w:pos="142"/>
        </w:tabs>
        <w:autoSpaceDE w:val="0"/>
        <w:ind w:firstLine="851"/>
        <w:jc w:val="both"/>
        <w:rPr>
          <w:i/>
          <w:color w:val="000000"/>
          <w:sz w:val="28"/>
          <w:szCs w:val="28"/>
        </w:rPr>
      </w:pPr>
      <w:r w:rsidRPr="00752478">
        <w:rPr>
          <w:color w:val="000000"/>
          <w:sz w:val="28"/>
          <w:szCs w:val="28"/>
        </w:rPr>
        <w:t>14. Комиссия после подписания протокола о результатах</w:t>
      </w:r>
      <w:r w:rsidR="005A5A00">
        <w:rPr>
          <w:color w:val="000000"/>
          <w:sz w:val="28"/>
          <w:szCs w:val="28"/>
        </w:rPr>
        <w:t xml:space="preserve"> </w:t>
      </w:r>
      <w:r w:rsidRPr="00752478">
        <w:rPr>
          <w:color w:val="000000"/>
          <w:sz w:val="28"/>
          <w:szCs w:val="28"/>
        </w:rPr>
        <w:t xml:space="preserve">голосования по </w:t>
      </w:r>
      <w:r w:rsidRPr="00752478">
        <w:rPr>
          <w:color w:val="000000"/>
          <w:sz w:val="28"/>
          <w:szCs w:val="28"/>
        </w:rPr>
        <w:lastRenderedPageBreak/>
        <w:t>отзыву извещает лицо, в отношении которого проводилось голосование по отзыву, уполномоченного представителя инициативной группы отзыва о результатах голосования.</w:t>
      </w:r>
    </w:p>
    <w:p w:rsidR="0073273A" w:rsidRPr="00752478" w:rsidRDefault="0073273A" w:rsidP="0073273A">
      <w:pPr>
        <w:pStyle w:val="ae"/>
        <w:tabs>
          <w:tab w:val="left" w:pos="142"/>
        </w:tabs>
        <w:ind w:firstLine="851"/>
        <w:rPr>
          <w:szCs w:val="28"/>
        </w:rPr>
      </w:pPr>
      <w:r w:rsidRPr="00752478">
        <w:rPr>
          <w:szCs w:val="28"/>
        </w:rPr>
        <w:t>15. Общие результаты голосования по отзыву, включая данные протоколов об итогах голосования участковых комиссий, подлежат официальному опубликованию комиссией в средствах массовой информации в течение одного месяца со дня голосования.</w:t>
      </w:r>
    </w:p>
    <w:p w:rsidR="0073273A" w:rsidRPr="00752478" w:rsidRDefault="0073273A" w:rsidP="0073273A">
      <w:pPr>
        <w:pStyle w:val="ae"/>
        <w:tabs>
          <w:tab w:val="left" w:pos="142"/>
        </w:tabs>
        <w:ind w:firstLine="851"/>
        <w:rPr>
          <w:szCs w:val="28"/>
        </w:rPr>
      </w:pPr>
      <w:r w:rsidRPr="00752478">
        <w:rPr>
          <w:szCs w:val="28"/>
        </w:rPr>
        <w:t xml:space="preserve">16. Полномочия депутата Совета, главы муниципального образования </w:t>
      </w:r>
      <w:r w:rsidR="005A19C3" w:rsidRPr="00752478">
        <w:rPr>
          <w:szCs w:val="28"/>
        </w:rPr>
        <w:t>Туапсинский район</w:t>
      </w:r>
      <w:r w:rsidRPr="00752478">
        <w:rPr>
          <w:szCs w:val="28"/>
        </w:rPr>
        <w:t xml:space="preserve">, в отношении которых проводилось голосование по отзыву, прекращаются с момента официального опубликования результатов голосования по отзыву, если комиссией установлено, что необходимым количеством голосов они отозваны. </w:t>
      </w:r>
    </w:p>
    <w:p w:rsidR="0073273A" w:rsidRPr="00752478" w:rsidRDefault="0073273A" w:rsidP="0073273A">
      <w:pPr>
        <w:pStyle w:val="ae"/>
        <w:tabs>
          <w:tab w:val="left" w:pos="-900"/>
          <w:tab w:val="left" w:pos="-360"/>
        </w:tabs>
        <w:ind w:firstLine="851"/>
        <w:rPr>
          <w:szCs w:val="28"/>
        </w:rPr>
      </w:pPr>
      <w:r w:rsidRPr="00752478">
        <w:rPr>
          <w:szCs w:val="28"/>
        </w:rPr>
        <w:t xml:space="preserve">17. В случаях, предусмотренных </w:t>
      </w:r>
      <w:r w:rsidR="00922143" w:rsidRPr="00752478">
        <w:rPr>
          <w:szCs w:val="28"/>
        </w:rPr>
        <w:t xml:space="preserve">частью 2 статьи 12 и частью 7 статьи 13 </w:t>
      </w:r>
      <w:r w:rsidRPr="00752478">
        <w:rPr>
          <w:szCs w:val="28"/>
        </w:rPr>
        <w:t>Федеральн</w:t>
      </w:r>
      <w:r w:rsidR="00922143" w:rsidRPr="00752478">
        <w:rPr>
          <w:szCs w:val="28"/>
        </w:rPr>
        <w:t>ого</w:t>
      </w:r>
      <w:r w:rsidRPr="00752478">
        <w:rPr>
          <w:szCs w:val="28"/>
        </w:rPr>
        <w:t xml:space="preserve"> закон</w:t>
      </w:r>
      <w:r w:rsidR="00922143" w:rsidRPr="00752478">
        <w:rPr>
          <w:szCs w:val="28"/>
        </w:rPr>
        <w:t>а</w:t>
      </w:r>
      <w:r w:rsidRPr="00752478">
        <w:rPr>
          <w:szCs w:val="28"/>
        </w:rPr>
        <w:t xml:space="preserve">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w:t>
      </w:r>
      <w:r w:rsidR="00D95342" w:rsidRPr="00752478">
        <w:rPr>
          <w:szCs w:val="28"/>
        </w:rPr>
        <w:t xml:space="preserve">Туапсинский район </w:t>
      </w:r>
      <w:r w:rsidRPr="00752478">
        <w:rPr>
          <w:szCs w:val="28"/>
        </w:rPr>
        <w:t xml:space="preserve"> либо его преобразовании, проводится голосование по вопросам изменения границ (преобразования) муниципального образования </w:t>
      </w:r>
      <w:r w:rsidR="00576251" w:rsidRPr="00752478">
        <w:rPr>
          <w:szCs w:val="28"/>
        </w:rPr>
        <w:t>Туапсинский район</w:t>
      </w:r>
      <w:r w:rsidRPr="00752478">
        <w:rPr>
          <w:szCs w:val="28"/>
        </w:rPr>
        <w:t>.</w:t>
      </w:r>
    </w:p>
    <w:p w:rsidR="0073273A" w:rsidRPr="00752478" w:rsidRDefault="0073273A" w:rsidP="0073273A">
      <w:pPr>
        <w:tabs>
          <w:tab w:val="left" w:pos="-900"/>
        </w:tabs>
        <w:ind w:firstLine="851"/>
        <w:jc w:val="both"/>
        <w:rPr>
          <w:sz w:val="28"/>
          <w:szCs w:val="28"/>
        </w:rPr>
      </w:pPr>
      <w:r w:rsidRPr="00752478">
        <w:rPr>
          <w:sz w:val="28"/>
          <w:szCs w:val="28"/>
        </w:rPr>
        <w:t>Голосование по указанным вопросам назначается Советом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r w:rsidR="005A5A00">
        <w:rPr>
          <w:sz w:val="28"/>
          <w:szCs w:val="28"/>
        </w:rPr>
        <w:t xml:space="preserve"> </w:t>
      </w:r>
      <w:r w:rsidRPr="00752478">
        <w:rPr>
          <w:sz w:val="28"/>
          <w:szCs w:val="28"/>
        </w:rPr>
        <w:t>При</w:t>
      </w:r>
      <w:r w:rsidR="005A5A00">
        <w:rPr>
          <w:sz w:val="28"/>
          <w:szCs w:val="28"/>
        </w:rPr>
        <w:t xml:space="preserve"> </w:t>
      </w:r>
      <w:r w:rsidRPr="00752478">
        <w:rPr>
          <w:sz w:val="28"/>
          <w:szCs w:val="28"/>
        </w:rPr>
        <w:t xml:space="preserve">этом положения Федерального закона от 12.06.2002 № 67-ФЗ «Об основных гарантиях избирательных прав и права на участие в референдуме граждан Российской Федерации», Закона Краснодарского края от 23.07.2003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 </w:t>
      </w:r>
    </w:p>
    <w:p w:rsidR="006C052A" w:rsidRPr="00752478" w:rsidRDefault="0073273A" w:rsidP="00AE563A">
      <w:pPr>
        <w:tabs>
          <w:tab w:val="left" w:pos="-900"/>
        </w:tabs>
        <w:ind w:firstLine="851"/>
        <w:jc w:val="both"/>
        <w:rPr>
          <w:sz w:val="28"/>
          <w:szCs w:val="28"/>
        </w:rPr>
      </w:pPr>
      <w:r w:rsidRPr="00752478">
        <w:rPr>
          <w:sz w:val="28"/>
          <w:szCs w:val="28"/>
        </w:rPr>
        <w:t xml:space="preserve">18. </w:t>
      </w:r>
      <w:r w:rsidR="006C052A" w:rsidRPr="00752478">
        <w:rPr>
          <w:sz w:val="28"/>
          <w:szCs w:val="28"/>
        </w:rPr>
        <w:t xml:space="preserve">Голосование по вопросам изменения границ </w:t>
      </w:r>
      <w:r w:rsidR="008A3D0F" w:rsidRPr="00752478">
        <w:rPr>
          <w:sz w:val="28"/>
          <w:szCs w:val="28"/>
        </w:rPr>
        <w:t xml:space="preserve">(преобразования) </w:t>
      </w:r>
      <w:r w:rsidR="006C052A" w:rsidRPr="00752478">
        <w:rPr>
          <w:sz w:val="28"/>
          <w:szCs w:val="28"/>
        </w:rPr>
        <w:t>муниципального образования</w:t>
      </w:r>
      <w:r w:rsidR="005A5A00">
        <w:rPr>
          <w:sz w:val="28"/>
          <w:szCs w:val="28"/>
        </w:rPr>
        <w:t xml:space="preserve"> </w:t>
      </w:r>
      <w:r w:rsidR="00D95342" w:rsidRPr="00752478">
        <w:rPr>
          <w:sz w:val="28"/>
          <w:szCs w:val="28"/>
        </w:rPr>
        <w:t>Туапсинский район</w:t>
      </w:r>
      <w:r w:rsidR="00FE4AB3" w:rsidRPr="00752478">
        <w:rPr>
          <w:sz w:val="28"/>
          <w:szCs w:val="28"/>
        </w:rPr>
        <w:t>, проводимое</w:t>
      </w:r>
      <w:r w:rsidR="005A5A00">
        <w:rPr>
          <w:sz w:val="28"/>
          <w:szCs w:val="28"/>
        </w:rPr>
        <w:t xml:space="preserve"> </w:t>
      </w:r>
      <w:r w:rsidR="00FE4AB3" w:rsidRPr="00752478">
        <w:rPr>
          <w:sz w:val="28"/>
          <w:szCs w:val="28"/>
        </w:rPr>
        <w:t>в соответствии с частью 2 статьи 12 и частью 7 статьи 13 Федерального закона от 06.10.2003 № 131-ФЗ «Об общих принципах организации местного самоуправления в Российской Федерации»,</w:t>
      </w:r>
      <w:r w:rsidR="006C052A" w:rsidRPr="00752478">
        <w:rPr>
          <w:sz w:val="28"/>
          <w:szCs w:val="28"/>
        </w:rPr>
        <w:t>считается состоявшимся, если в нем приняло участие более половины жителей муниципального образования</w:t>
      </w:r>
      <w:r w:rsidR="005A5A00">
        <w:rPr>
          <w:sz w:val="28"/>
          <w:szCs w:val="28"/>
        </w:rPr>
        <w:t xml:space="preserve"> </w:t>
      </w:r>
      <w:r w:rsidR="00D95342" w:rsidRPr="00752478">
        <w:rPr>
          <w:sz w:val="28"/>
          <w:szCs w:val="28"/>
        </w:rPr>
        <w:t xml:space="preserve">Туапсинский район </w:t>
      </w:r>
      <w:r w:rsidR="006C052A" w:rsidRPr="00752478">
        <w:rPr>
          <w:sz w:val="28"/>
          <w:szCs w:val="28"/>
        </w:rPr>
        <w:t xml:space="preserve"> или части муниципального образования</w:t>
      </w:r>
      <w:r w:rsidR="005A5A00">
        <w:rPr>
          <w:sz w:val="28"/>
          <w:szCs w:val="28"/>
        </w:rPr>
        <w:t xml:space="preserve"> </w:t>
      </w:r>
      <w:r w:rsidR="005E7278" w:rsidRPr="00752478">
        <w:rPr>
          <w:sz w:val="28"/>
          <w:szCs w:val="28"/>
        </w:rPr>
        <w:t>Туапсинский район</w:t>
      </w:r>
      <w:r w:rsidR="006C052A" w:rsidRPr="00752478">
        <w:rPr>
          <w:sz w:val="28"/>
          <w:szCs w:val="28"/>
        </w:rPr>
        <w:t>, обладающих избирательным правом.</w:t>
      </w:r>
      <w:r w:rsidR="005A5A00">
        <w:rPr>
          <w:sz w:val="28"/>
          <w:szCs w:val="28"/>
        </w:rPr>
        <w:t xml:space="preserve"> </w:t>
      </w:r>
      <w:r w:rsidR="006C052A" w:rsidRPr="00752478">
        <w:rPr>
          <w:sz w:val="28"/>
          <w:szCs w:val="28"/>
        </w:rPr>
        <w:t xml:space="preserve">Согласие населения на изменение границ </w:t>
      </w:r>
      <w:r w:rsidR="008A3D0F" w:rsidRPr="00752478">
        <w:rPr>
          <w:sz w:val="28"/>
          <w:szCs w:val="28"/>
        </w:rPr>
        <w:t xml:space="preserve">(преобразования) </w:t>
      </w:r>
      <w:r w:rsidR="006C052A" w:rsidRPr="00752478">
        <w:rPr>
          <w:sz w:val="28"/>
          <w:szCs w:val="28"/>
        </w:rPr>
        <w:t>муниципального образования</w:t>
      </w:r>
      <w:r w:rsidR="005A5A00">
        <w:rPr>
          <w:sz w:val="28"/>
          <w:szCs w:val="28"/>
        </w:rPr>
        <w:t xml:space="preserve"> </w:t>
      </w:r>
      <w:r w:rsidR="00D95342" w:rsidRPr="00752478">
        <w:rPr>
          <w:sz w:val="28"/>
          <w:szCs w:val="28"/>
        </w:rPr>
        <w:t xml:space="preserve">Туапсинский район </w:t>
      </w:r>
      <w:r w:rsidR="006C052A" w:rsidRPr="00752478">
        <w:rPr>
          <w:sz w:val="28"/>
          <w:szCs w:val="28"/>
        </w:rPr>
        <w:t xml:space="preserve">считается полученным, если за указанные изменение, преобразование проголосовало </w:t>
      </w:r>
      <w:r w:rsidR="006C052A" w:rsidRPr="00752478">
        <w:rPr>
          <w:sz w:val="28"/>
          <w:szCs w:val="28"/>
        </w:rPr>
        <w:lastRenderedPageBreak/>
        <w:t xml:space="preserve">более половины принявших участие в голосовании жителей муниципального образования </w:t>
      </w:r>
      <w:r w:rsidR="00D95342" w:rsidRPr="00752478">
        <w:rPr>
          <w:sz w:val="28"/>
          <w:szCs w:val="28"/>
        </w:rPr>
        <w:t xml:space="preserve">Туапсинский район </w:t>
      </w:r>
      <w:r w:rsidR="006C052A" w:rsidRPr="00752478">
        <w:rPr>
          <w:sz w:val="28"/>
          <w:szCs w:val="28"/>
        </w:rPr>
        <w:t>или части муниципального образования</w:t>
      </w:r>
      <w:r w:rsidR="005A5A00">
        <w:rPr>
          <w:sz w:val="28"/>
          <w:szCs w:val="28"/>
        </w:rPr>
        <w:t xml:space="preserve"> </w:t>
      </w:r>
      <w:r w:rsidR="00336A6D" w:rsidRPr="00752478">
        <w:rPr>
          <w:sz w:val="28"/>
          <w:szCs w:val="28"/>
        </w:rPr>
        <w:t>Туапсинский район</w:t>
      </w:r>
      <w:r w:rsidR="006C052A" w:rsidRPr="00752478">
        <w:rPr>
          <w:sz w:val="28"/>
          <w:szCs w:val="28"/>
        </w:rPr>
        <w:t>.</w:t>
      </w:r>
    </w:p>
    <w:p w:rsidR="0073273A" w:rsidRPr="00752478" w:rsidRDefault="0073273A" w:rsidP="0073273A">
      <w:pPr>
        <w:tabs>
          <w:tab w:val="left" w:pos="-900"/>
        </w:tabs>
        <w:ind w:firstLine="851"/>
        <w:jc w:val="both"/>
        <w:rPr>
          <w:color w:val="000000"/>
          <w:sz w:val="28"/>
          <w:szCs w:val="28"/>
        </w:rPr>
      </w:pPr>
      <w:r w:rsidRPr="00752478">
        <w:rPr>
          <w:color w:val="000000"/>
          <w:sz w:val="28"/>
          <w:szCs w:val="28"/>
        </w:rPr>
        <w:t>Итоги голосования по отзыву депутата Совета, главы муниципального образования,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3273A" w:rsidRPr="00752478" w:rsidRDefault="0073273A" w:rsidP="0073273A">
      <w:pPr>
        <w:tabs>
          <w:tab w:val="left" w:pos="-900"/>
        </w:tabs>
        <w:ind w:firstLine="851"/>
        <w:jc w:val="both"/>
        <w:rPr>
          <w:color w:val="000000"/>
          <w:sz w:val="28"/>
          <w:szCs w:val="28"/>
        </w:rPr>
      </w:pPr>
    </w:p>
    <w:p w:rsidR="0073273A" w:rsidRPr="00752478" w:rsidRDefault="0073273A" w:rsidP="0073273A">
      <w:pPr>
        <w:tabs>
          <w:tab w:val="left" w:pos="-900"/>
        </w:tabs>
        <w:ind w:firstLine="851"/>
        <w:jc w:val="both"/>
        <w:rPr>
          <w:b/>
          <w:sz w:val="28"/>
          <w:szCs w:val="28"/>
        </w:rPr>
      </w:pPr>
      <w:r w:rsidRPr="00752478">
        <w:rPr>
          <w:b/>
          <w:sz w:val="28"/>
          <w:szCs w:val="28"/>
        </w:rPr>
        <w:t>Статья 15. Правотворческая инициатива граждан</w:t>
      </w:r>
    </w:p>
    <w:p w:rsidR="0073273A" w:rsidRPr="00752478" w:rsidRDefault="0073273A" w:rsidP="0073273A">
      <w:pPr>
        <w:pStyle w:val="ConsNormal0"/>
        <w:tabs>
          <w:tab w:val="left" w:pos="-900"/>
        </w:tabs>
        <w:ind w:firstLine="851"/>
        <w:jc w:val="both"/>
        <w:rPr>
          <w:rFonts w:ascii="Times New Roman" w:hAnsi="Times New Roman"/>
          <w:sz w:val="28"/>
          <w:szCs w:val="28"/>
        </w:rPr>
      </w:pPr>
      <w:r w:rsidRPr="00752478">
        <w:rPr>
          <w:rFonts w:ascii="Times New Roman" w:hAnsi="Times New Roman"/>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муниципального образования </w:t>
      </w:r>
      <w:r w:rsidR="00D95342" w:rsidRPr="00752478">
        <w:rPr>
          <w:rFonts w:ascii="Times New Roman" w:hAnsi="Times New Roman"/>
          <w:sz w:val="28"/>
          <w:szCs w:val="28"/>
        </w:rPr>
        <w:t>Туапсинский</w:t>
      </w:r>
      <w:r w:rsidR="006A313F" w:rsidRPr="00752478">
        <w:rPr>
          <w:rFonts w:ascii="Times New Roman" w:hAnsi="Times New Roman"/>
          <w:sz w:val="28"/>
          <w:szCs w:val="28"/>
        </w:rPr>
        <w:t xml:space="preserve"> район</w:t>
      </w:r>
      <w:r w:rsidRPr="00752478">
        <w:rPr>
          <w:rFonts w:ascii="Times New Roman" w:hAnsi="Times New Roman"/>
          <w:sz w:val="28"/>
          <w:szCs w:val="28"/>
        </w:rPr>
        <w:t>.</w:t>
      </w:r>
    </w:p>
    <w:p w:rsidR="0073273A" w:rsidRPr="00752478" w:rsidRDefault="0073273A" w:rsidP="0073273A">
      <w:pPr>
        <w:pStyle w:val="ConsNormal0"/>
        <w:tabs>
          <w:tab w:val="left" w:pos="-900"/>
        </w:tabs>
        <w:ind w:firstLine="851"/>
        <w:jc w:val="both"/>
        <w:rPr>
          <w:rFonts w:ascii="Times New Roman" w:hAnsi="Times New Roman"/>
          <w:sz w:val="28"/>
          <w:szCs w:val="28"/>
        </w:rPr>
      </w:pPr>
      <w:r w:rsidRPr="00752478">
        <w:rPr>
          <w:rFonts w:ascii="Times New Roman" w:hAnsi="Times New Roman"/>
          <w:sz w:val="28"/>
          <w:szCs w:val="28"/>
        </w:rPr>
        <w:t xml:space="preserve">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обладающих избирательным правом.</w:t>
      </w:r>
    </w:p>
    <w:p w:rsidR="0073273A" w:rsidRPr="00752478" w:rsidRDefault="0073273A" w:rsidP="0073273A">
      <w:pPr>
        <w:pStyle w:val="ConsNormal0"/>
        <w:tabs>
          <w:tab w:val="left" w:pos="-900"/>
        </w:tabs>
        <w:ind w:firstLine="851"/>
        <w:jc w:val="both"/>
        <w:rPr>
          <w:rFonts w:ascii="Times New Roman" w:hAnsi="Times New Roman"/>
          <w:sz w:val="28"/>
          <w:szCs w:val="28"/>
        </w:rPr>
      </w:pPr>
      <w:r w:rsidRPr="00752478">
        <w:rPr>
          <w:rFonts w:ascii="Times New Roman" w:hAnsi="Times New Roman"/>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3273A" w:rsidRPr="00752478" w:rsidRDefault="0073273A" w:rsidP="0073273A">
      <w:pPr>
        <w:pStyle w:val="ConsNormal0"/>
        <w:tabs>
          <w:tab w:val="left" w:pos="-900"/>
        </w:tabs>
        <w:ind w:firstLine="851"/>
        <w:jc w:val="both"/>
        <w:rPr>
          <w:rFonts w:ascii="Times New Roman" w:hAnsi="Times New Roman"/>
          <w:sz w:val="28"/>
          <w:szCs w:val="28"/>
        </w:rPr>
      </w:pPr>
      <w:r w:rsidRPr="00752478">
        <w:rPr>
          <w:rFonts w:ascii="Times New Roman" w:hAnsi="Times New Roman"/>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3273A" w:rsidRPr="00752478" w:rsidRDefault="0073273A" w:rsidP="0073273A">
      <w:pPr>
        <w:pStyle w:val="ConsNormal0"/>
        <w:tabs>
          <w:tab w:val="left" w:pos="-900"/>
        </w:tabs>
        <w:ind w:firstLine="851"/>
        <w:jc w:val="both"/>
        <w:rPr>
          <w:rFonts w:ascii="Times New Roman" w:hAnsi="Times New Roman"/>
          <w:sz w:val="28"/>
          <w:szCs w:val="28"/>
        </w:rPr>
      </w:pPr>
      <w:r w:rsidRPr="00752478">
        <w:rPr>
          <w:rFonts w:ascii="Times New Roman" w:hAnsi="Times New Roman"/>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w:t>
      </w:r>
      <w:r w:rsidR="005A5A00">
        <w:rPr>
          <w:rFonts w:ascii="Times New Roman" w:hAnsi="Times New Roman"/>
          <w:sz w:val="28"/>
          <w:szCs w:val="28"/>
        </w:rPr>
        <w:t xml:space="preserve"> </w:t>
      </w:r>
      <w:r w:rsidRPr="00752478">
        <w:rPr>
          <w:rFonts w:ascii="Times New Roman" w:hAnsi="Times New Roman"/>
          <w:sz w:val="28"/>
          <w:szCs w:val="28"/>
        </w:rPr>
        <w:t xml:space="preserve">муниципального образования </w:t>
      </w:r>
      <w:r w:rsidR="00EC2830" w:rsidRPr="00752478">
        <w:rPr>
          <w:rFonts w:ascii="Times New Roman" w:hAnsi="Times New Roman"/>
          <w:sz w:val="28"/>
          <w:szCs w:val="28"/>
        </w:rPr>
        <w:t>Туапсинский район</w:t>
      </w:r>
      <w:r w:rsidRPr="00752478">
        <w:rPr>
          <w:rFonts w:ascii="Times New Roman" w:hAnsi="Times New Roman"/>
          <w:sz w:val="28"/>
          <w:szCs w:val="28"/>
        </w:rPr>
        <w:t>, указанный проект должен быть рассмотрен на</w:t>
      </w:r>
      <w:r w:rsidR="005A5A00">
        <w:rPr>
          <w:rFonts w:ascii="Times New Roman" w:hAnsi="Times New Roman"/>
          <w:sz w:val="28"/>
          <w:szCs w:val="28"/>
        </w:rPr>
        <w:t xml:space="preserve"> </w:t>
      </w:r>
      <w:r w:rsidRPr="00752478">
        <w:rPr>
          <w:rFonts w:ascii="Times New Roman" w:hAnsi="Times New Roman"/>
          <w:sz w:val="28"/>
          <w:szCs w:val="28"/>
        </w:rPr>
        <w:t>его открытом заседании.</w:t>
      </w:r>
    </w:p>
    <w:p w:rsidR="0073273A" w:rsidRPr="00752478" w:rsidRDefault="0073273A" w:rsidP="0073273A">
      <w:pPr>
        <w:pStyle w:val="ConsNormal0"/>
        <w:tabs>
          <w:tab w:val="left" w:pos="-900"/>
        </w:tabs>
        <w:ind w:firstLine="851"/>
        <w:jc w:val="both"/>
        <w:rPr>
          <w:rFonts w:ascii="Times New Roman" w:hAnsi="Times New Roman"/>
          <w:sz w:val="28"/>
          <w:szCs w:val="28"/>
        </w:rPr>
      </w:pPr>
      <w:r w:rsidRPr="00752478">
        <w:rPr>
          <w:rFonts w:ascii="Times New Roman" w:hAnsi="Times New Roman"/>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3273A" w:rsidRPr="00752478" w:rsidRDefault="0073273A" w:rsidP="0073273A">
      <w:pPr>
        <w:pStyle w:val="ConsNormal0"/>
        <w:tabs>
          <w:tab w:val="left" w:pos="-900"/>
        </w:tabs>
        <w:ind w:firstLine="851"/>
        <w:jc w:val="both"/>
        <w:rPr>
          <w:rFonts w:ascii="Times New Roman" w:hAnsi="Times New Roman"/>
          <w:sz w:val="28"/>
          <w:szCs w:val="28"/>
        </w:rPr>
      </w:pPr>
    </w:p>
    <w:p w:rsidR="0073273A" w:rsidRPr="00752478" w:rsidRDefault="0073273A" w:rsidP="0073273A">
      <w:pPr>
        <w:pStyle w:val="2"/>
        <w:keepNext w:val="0"/>
        <w:ind w:firstLine="851"/>
        <w:rPr>
          <w:rFonts w:ascii="Times New Roman" w:hAnsi="Times New Roman"/>
          <w:sz w:val="28"/>
          <w:szCs w:val="28"/>
        </w:rPr>
      </w:pPr>
      <w:r w:rsidRPr="00752478">
        <w:rPr>
          <w:rFonts w:ascii="Times New Roman" w:hAnsi="Times New Roman"/>
          <w:sz w:val="28"/>
          <w:szCs w:val="28"/>
        </w:rPr>
        <w:t>Статья 16. Публичные слушания</w:t>
      </w:r>
    </w:p>
    <w:p w:rsidR="0073273A" w:rsidRPr="00752478" w:rsidRDefault="0073273A" w:rsidP="0073273A">
      <w:pPr>
        <w:pStyle w:val="211"/>
        <w:ind w:firstLine="851"/>
        <w:jc w:val="both"/>
        <w:rPr>
          <w:color w:val="000000"/>
          <w:szCs w:val="28"/>
        </w:rPr>
      </w:pPr>
      <w:r w:rsidRPr="00752478">
        <w:rPr>
          <w:color w:val="000000"/>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sidR="00D95342" w:rsidRPr="00752478">
        <w:rPr>
          <w:color w:val="000000"/>
          <w:szCs w:val="28"/>
        </w:rPr>
        <w:t xml:space="preserve">Туапсинский район </w:t>
      </w:r>
      <w:r w:rsidRPr="00752478">
        <w:rPr>
          <w:color w:val="000000"/>
          <w:szCs w:val="28"/>
        </w:rPr>
        <w:t xml:space="preserve"> Советом, главой </w:t>
      </w:r>
      <w:r w:rsidRPr="00752478">
        <w:rPr>
          <w:szCs w:val="28"/>
        </w:rPr>
        <w:t xml:space="preserve">муниципального образования </w:t>
      </w:r>
      <w:r w:rsidR="00D95342" w:rsidRPr="00752478">
        <w:rPr>
          <w:szCs w:val="28"/>
        </w:rPr>
        <w:t xml:space="preserve">Туапсинский район </w:t>
      </w:r>
      <w:r w:rsidRPr="00752478">
        <w:rPr>
          <w:color w:val="000000"/>
          <w:szCs w:val="28"/>
        </w:rPr>
        <w:t xml:space="preserve"> могут проводиться публичные слушания.</w:t>
      </w:r>
    </w:p>
    <w:p w:rsidR="0073273A" w:rsidRPr="00752478" w:rsidRDefault="0073273A" w:rsidP="0073273A">
      <w:pPr>
        <w:pStyle w:val="211"/>
        <w:ind w:firstLine="851"/>
        <w:jc w:val="both"/>
        <w:rPr>
          <w:color w:val="000000"/>
          <w:szCs w:val="28"/>
        </w:rPr>
      </w:pPr>
      <w:r w:rsidRPr="00752478">
        <w:rPr>
          <w:color w:val="000000"/>
          <w:szCs w:val="28"/>
        </w:rPr>
        <w:t xml:space="preserve">2. Публичные слушания проводятся по инициативе населения, Совета или главы муниципального образования </w:t>
      </w:r>
      <w:r w:rsidR="00D95342" w:rsidRPr="00752478">
        <w:rPr>
          <w:color w:val="000000"/>
          <w:szCs w:val="28"/>
        </w:rPr>
        <w:t>Туапсинский район</w:t>
      </w:r>
      <w:r w:rsidRPr="00752478">
        <w:rPr>
          <w:color w:val="000000"/>
          <w:szCs w:val="28"/>
        </w:rPr>
        <w:t>.</w:t>
      </w:r>
    </w:p>
    <w:p w:rsidR="0073273A" w:rsidRPr="00752478" w:rsidRDefault="0073273A" w:rsidP="0073273A">
      <w:pPr>
        <w:pStyle w:val="211"/>
        <w:ind w:firstLine="851"/>
        <w:jc w:val="both"/>
        <w:rPr>
          <w:szCs w:val="28"/>
        </w:rPr>
      </w:pPr>
      <w:r w:rsidRPr="00752478">
        <w:rPr>
          <w:color w:val="000000"/>
          <w:szCs w:val="28"/>
        </w:rPr>
        <w:t>Решение о назначении публичных слушаний, инициированных населением или Советом</w:t>
      </w:r>
      <w:r w:rsidRPr="00752478">
        <w:rPr>
          <w:szCs w:val="28"/>
        </w:rPr>
        <w:t xml:space="preserve">, принимает Совет, а о назначении публичных слушаний, инициированных главой муниципального образования </w:t>
      </w:r>
      <w:r w:rsidR="00D95342" w:rsidRPr="00752478">
        <w:rPr>
          <w:szCs w:val="28"/>
        </w:rPr>
        <w:t xml:space="preserve">Туапсинский </w:t>
      </w:r>
      <w:r w:rsidR="00D95342" w:rsidRPr="00752478">
        <w:rPr>
          <w:szCs w:val="28"/>
        </w:rPr>
        <w:lastRenderedPageBreak/>
        <w:t xml:space="preserve">район </w:t>
      </w:r>
      <w:r w:rsidRPr="00752478">
        <w:rPr>
          <w:szCs w:val="28"/>
        </w:rPr>
        <w:t xml:space="preserve"> - глава муниципального образования </w:t>
      </w:r>
      <w:r w:rsidR="00D95342" w:rsidRPr="00752478">
        <w:rPr>
          <w:szCs w:val="28"/>
        </w:rPr>
        <w:t>Туапсинский район</w:t>
      </w:r>
      <w:r w:rsidRPr="00752478">
        <w:rPr>
          <w:szCs w:val="28"/>
        </w:rPr>
        <w:t>.</w:t>
      </w:r>
    </w:p>
    <w:p w:rsidR="0073273A" w:rsidRPr="00752478" w:rsidRDefault="0073273A" w:rsidP="0073273A">
      <w:pPr>
        <w:pStyle w:val="211"/>
        <w:ind w:firstLine="851"/>
        <w:jc w:val="both"/>
        <w:rPr>
          <w:color w:val="000000"/>
          <w:szCs w:val="28"/>
        </w:rPr>
      </w:pPr>
      <w:r w:rsidRPr="00752478">
        <w:rPr>
          <w:color w:val="000000"/>
          <w:szCs w:val="28"/>
        </w:rPr>
        <w:t xml:space="preserve">3. На публичные слушания должны выноситься: </w:t>
      </w:r>
    </w:p>
    <w:p w:rsidR="0073273A" w:rsidRPr="00752478" w:rsidRDefault="0073273A" w:rsidP="0073273A">
      <w:pPr>
        <w:pStyle w:val="211"/>
        <w:ind w:firstLine="851"/>
        <w:jc w:val="both"/>
        <w:rPr>
          <w:color w:val="000000"/>
          <w:szCs w:val="28"/>
        </w:rPr>
      </w:pPr>
      <w:r w:rsidRPr="00752478">
        <w:rPr>
          <w:color w:val="000000"/>
          <w:szCs w:val="28"/>
        </w:rPr>
        <w:t>1) проект устава, а также проект решения Совета о внесении изменений и дополнений в устав</w:t>
      </w:r>
      <w:r w:rsidRPr="00752478">
        <w:rPr>
          <w:szCs w:val="28"/>
        </w:rPr>
        <w:t>,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r w:rsidRPr="00752478">
        <w:rPr>
          <w:color w:val="000000"/>
          <w:szCs w:val="28"/>
        </w:rPr>
        <w:t>;</w:t>
      </w:r>
    </w:p>
    <w:p w:rsidR="0073273A" w:rsidRPr="00752478" w:rsidRDefault="0073273A" w:rsidP="0073273A">
      <w:pPr>
        <w:pStyle w:val="211"/>
        <w:ind w:firstLine="851"/>
        <w:jc w:val="both"/>
        <w:rPr>
          <w:color w:val="000000"/>
          <w:szCs w:val="28"/>
        </w:rPr>
      </w:pPr>
      <w:r w:rsidRPr="00752478">
        <w:rPr>
          <w:color w:val="000000"/>
          <w:szCs w:val="28"/>
        </w:rPr>
        <w:t>2) проект местного бюджета и отчета о его исполнении;</w:t>
      </w:r>
    </w:p>
    <w:p w:rsidR="00346214" w:rsidRPr="00752478" w:rsidRDefault="00346214"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3) проекты планов и программ развития муниципального образования </w:t>
      </w:r>
      <w:r w:rsidR="00AE563A" w:rsidRPr="00752478">
        <w:rPr>
          <w:rFonts w:ascii="Times New Roman" w:hAnsi="Times New Roman"/>
          <w:sz w:val="28"/>
          <w:szCs w:val="28"/>
        </w:rPr>
        <w:t>Туапсинский район</w:t>
      </w:r>
      <w:r w:rsidRPr="00752478">
        <w:rPr>
          <w:rFonts w:ascii="Times New Roman" w:hAnsi="Times New Roman"/>
          <w:sz w:val="28"/>
          <w:szCs w:val="28"/>
        </w:rPr>
        <w:t>, проекты планировки территорий и проекты межевания территорий;</w:t>
      </w:r>
    </w:p>
    <w:p w:rsidR="00EE2E7F" w:rsidRDefault="0073273A" w:rsidP="0073273A">
      <w:pPr>
        <w:pStyle w:val="211"/>
        <w:ind w:firstLine="851"/>
        <w:jc w:val="both"/>
        <w:rPr>
          <w:szCs w:val="28"/>
        </w:rPr>
      </w:pPr>
      <w:r w:rsidRPr="00752478">
        <w:rPr>
          <w:color w:val="000000"/>
          <w:szCs w:val="28"/>
        </w:rPr>
        <w:t xml:space="preserve">4) вопросы о преобразовании </w:t>
      </w:r>
      <w:r w:rsidRPr="00752478">
        <w:rPr>
          <w:szCs w:val="28"/>
        </w:rPr>
        <w:t xml:space="preserve">муниципального образования </w:t>
      </w:r>
      <w:r w:rsidR="00D95342" w:rsidRPr="00752478">
        <w:rPr>
          <w:szCs w:val="28"/>
        </w:rPr>
        <w:t>Туапсинский</w:t>
      </w:r>
      <w:r w:rsidR="00BF32E8" w:rsidRPr="00752478">
        <w:rPr>
          <w:szCs w:val="28"/>
        </w:rPr>
        <w:t xml:space="preserve"> район</w:t>
      </w:r>
      <w:r w:rsidR="00EE2E7F">
        <w:rPr>
          <w:szCs w:val="28"/>
        </w:rPr>
        <w:t>;</w:t>
      </w:r>
    </w:p>
    <w:p w:rsidR="0073273A" w:rsidRPr="00752478" w:rsidRDefault="00EE2E7F" w:rsidP="0073273A">
      <w:pPr>
        <w:pStyle w:val="211"/>
        <w:ind w:firstLine="851"/>
        <w:jc w:val="both"/>
        <w:rPr>
          <w:color w:val="000000"/>
          <w:szCs w:val="28"/>
        </w:rPr>
      </w:pPr>
      <w:r w:rsidRPr="00C454C5">
        <w:rPr>
          <w:sz w:val="32"/>
          <w:szCs w:val="32"/>
        </w:rPr>
        <w:t>5) иные вопросы в соответствии с действующим законодательством</w:t>
      </w:r>
      <w:r w:rsidR="0073273A" w:rsidRPr="00752478">
        <w:rPr>
          <w:color w:val="000000"/>
          <w:szCs w:val="28"/>
        </w:rPr>
        <w:t>.</w:t>
      </w:r>
    </w:p>
    <w:p w:rsidR="0073273A" w:rsidRPr="00752478" w:rsidRDefault="0073273A" w:rsidP="0073273A">
      <w:pPr>
        <w:ind w:firstLine="851"/>
        <w:jc w:val="both"/>
        <w:rPr>
          <w:sz w:val="28"/>
          <w:szCs w:val="28"/>
        </w:rPr>
      </w:pPr>
      <w:r w:rsidRPr="00752478">
        <w:rPr>
          <w:sz w:val="28"/>
          <w:szCs w:val="28"/>
        </w:rPr>
        <w:t xml:space="preserve">4. Порядок организации и проведения публичных слушаний определяется  нормативным правовым актом Совета и должен предусматривать заблаговременное оповещение жителей муниципального образования </w:t>
      </w:r>
      <w:r w:rsidR="00D95342" w:rsidRPr="00752478">
        <w:rPr>
          <w:sz w:val="28"/>
          <w:szCs w:val="28"/>
        </w:rPr>
        <w:t xml:space="preserve">Туапсинский район </w:t>
      </w:r>
      <w:r w:rsidRPr="00752478">
        <w:rPr>
          <w:sz w:val="28"/>
          <w:szCs w:val="28"/>
        </w:rPr>
        <w:t xml:space="preserve">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w:t>
      </w:r>
      <w:r w:rsidR="00D357BD" w:rsidRPr="00752478">
        <w:rPr>
          <w:sz w:val="28"/>
          <w:szCs w:val="28"/>
        </w:rPr>
        <w:t>Туапсинский район</w:t>
      </w:r>
      <w:r w:rsidRPr="00752478">
        <w:rPr>
          <w:sz w:val="28"/>
          <w:szCs w:val="28"/>
        </w:rPr>
        <w:t>, опубликование (обнародование) результатов публичных слушаний</w:t>
      </w:r>
      <w:r w:rsidR="00AF6A04" w:rsidRPr="00752478">
        <w:rPr>
          <w:rFonts w:eastAsia="Times New Roman"/>
          <w:sz w:val="28"/>
          <w:szCs w:val="28"/>
        </w:rPr>
        <w:t>, включая мотивированное обоснование принятых решений</w:t>
      </w:r>
      <w:r w:rsidRPr="00752478">
        <w:rPr>
          <w:sz w:val="28"/>
          <w:szCs w:val="28"/>
        </w:rPr>
        <w:t>.</w:t>
      </w:r>
    </w:p>
    <w:p w:rsidR="0073273A" w:rsidRPr="00752478" w:rsidRDefault="0073273A" w:rsidP="0073273A">
      <w:pPr>
        <w:pStyle w:val="ae"/>
        <w:tabs>
          <w:tab w:val="left" w:pos="-709"/>
        </w:tabs>
        <w:ind w:firstLine="851"/>
        <w:rPr>
          <w:b/>
          <w:szCs w:val="28"/>
        </w:rPr>
      </w:pPr>
    </w:p>
    <w:p w:rsidR="0073273A" w:rsidRPr="00752478" w:rsidRDefault="0073273A" w:rsidP="0073273A">
      <w:pPr>
        <w:pStyle w:val="ae"/>
        <w:tabs>
          <w:tab w:val="left" w:pos="-709"/>
        </w:tabs>
        <w:ind w:firstLine="851"/>
        <w:rPr>
          <w:b/>
          <w:szCs w:val="28"/>
        </w:rPr>
      </w:pPr>
      <w:r w:rsidRPr="00752478">
        <w:rPr>
          <w:b/>
          <w:szCs w:val="28"/>
        </w:rPr>
        <w:t>Статья 17. Собрания граждан, конференция граждан (собрание делегатов)</w:t>
      </w:r>
    </w:p>
    <w:p w:rsidR="0073273A" w:rsidRPr="00752478" w:rsidRDefault="0073273A" w:rsidP="0073273A">
      <w:pPr>
        <w:pStyle w:val="ae"/>
        <w:tabs>
          <w:tab w:val="left" w:pos="-851"/>
        </w:tabs>
        <w:ind w:firstLine="851"/>
        <w:rPr>
          <w:szCs w:val="28"/>
        </w:rPr>
      </w:pPr>
      <w:r w:rsidRPr="00752478">
        <w:rPr>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sidR="00D95342" w:rsidRPr="00752478">
        <w:rPr>
          <w:szCs w:val="28"/>
        </w:rPr>
        <w:t xml:space="preserve">Туапсинский район </w:t>
      </w:r>
      <w:r w:rsidRPr="00752478">
        <w:rPr>
          <w:szCs w:val="28"/>
        </w:rPr>
        <w:t xml:space="preserve"> могут проводиться собрания граждан. </w:t>
      </w:r>
    </w:p>
    <w:p w:rsidR="0073273A" w:rsidRPr="00752478" w:rsidRDefault="0073273A" w:rsidP="0073273A">
      <w:pPr>
        <w:pStyle w:val="ae"/>
        <w:tabs>
          <w:tab w:val="left" w:pos="-1134"/>
        </w:tabs>
        <w:ind w:firstLine="851"/>
        <w:rPr>
          <w:szCs w:val="28"/>
        </w:rPr>
      </w:pPr>
      <w:r w:rsidRPr="00752478">
        <w:rPr>
          <w:szCs w:val="28"/>
        </w:rPr>
        <w:t xml:space="preserve">2. Собрание граждан проводится по инициативе населения, Совета, главы муниципального образования </w:t>
      </w:r>
      <w:r w:rsidR="00294903" w:rsidRPr="00752478">
        <w:rPr>
          <w:szCs w:val="28"/>
        </w:rPr>
        <w:t>Туапсинский район</w:t>
      </w:r>
      <w:r w:rsidRPr="00752478">
        <w:rPr>
          <w:szCs w:val="28"/>
        </w:rPr>
        <w:t xml:space="preserve">. Собрание граждан, проводимое по инициативе Совета или главы муниципального образования </w:t>
      </w:r>
      <w:r w:rsidR="00D95342" w:rsidRPr="00752478">
        <w:rPr>
          <w:szCs w:val="28"/>
        </w:rPr>
        <w:t>Туапсинский район</w:t>
      </w:r>
      <w:r w:rsidRPr="00752478">
        <w:rPr>
          <w:szCs w:val="28"/>
        </w:rPr>
        <w:t>, назначается соответственно Советом или главой муниципального образования</w:t>
      </w:r>
      <w:r w:rsidR="005A5A00">
        <w:rPr>
          <w:szCs w:val="28"/>
        </w:rPr>
        <w:t xml:space="preserve"> </w:t>
      </w:r>
      <w:r w:rsidR="00D95342" w:rsidRPr="00752478">
        <w:rPr>
          <w:szCs w:val="28"/>
        </w:rPr>
        <w:t xml:space="preserve">Туапсинский район </w:t>
      </w:r>
      <w:r w:rsidRPr="00752478">
        <w:rPr>
          <w:szCs w:val="28"/>
        </w:rPr>
        <w:t>.</w:t>
      </w:r>
    </w:p>
    <w:p w:rsidR="0073273A" w:rsidRPr="00752478" w:rsidRDefault="0073273A" w:rsidP="0073273A">
      <w:pPr>
        <w:pStyle w:val="211"/>
        <w:ind w:firstLine="851"/>
        <w:jc w:val="both"/>
        <w:rPr>
          <w:szCs w:val="28"/>
        </w:rPr>
      </w:pPr>
      <w:r w:rsidRPr="00752478">
        <w:rPr>
          <w:szCs w:val="28"/>
        </w:rPr>
        <w:t xml:space="preserve">Собрание граждан, проводимое по инициативе населения, назначается Советом на основании требования не менее 10 процентов жителей муниципального образования </w:t>
      </w:r>
      <w:r w:rsidR="00D95342" w:rsidRPr="00752478">
        <w:rPr>
          <w:szCs w:val="28"/>
        </w:rPr>
        <w:t>Туапсинский район</w:t>
      </w:r>
      <w:r w:rsidRPr="00752478">
        <w:rPr>
          <w:szCs w:val="28"/>
        </w:rPr>
        <w:t xml:space="preserve">, обладающих избирательным правом, выраженного путем сбора подписей среди жителей муниципального образования </w:t>
      </w:r>
      <w:r w:rsidR="00D95342" w:rsidRPr="00752478">
        <w:rPr>
          <w:szCs w:val="28"/>
        </w:rPr>
        <w:t xml:space="preserve">Туапсинский район </w:t>
      </w:r>
      <w:r w:rsidRPr="00752478">
        <w:rPr>
          <w:szCs w:val="28"/>
        </w:rPr>
        <w:t>.</w:t>
      </w:r>
    </w:p>
    <w:p w:rsidR="0073273A" w:rsidRPr="00752478" w:rsidRDefault="0073273A" w:rsidP="0073273A">
      <w:pPr>
        <w:pStyle w:val="ae"/>
        <w:tabs>
          <w:tab w:val="left" w:pos="-709"/>
        </w:tabs>
        <w:ind w:firstLine="851"/>
        <w:rPr>
          <w:szCs w:val="28"/>
        </w:rPr>
      </w:pPr>
      <w:r w:rsidRPr="00752478">
        <w:rPr>
          <w:szCs w:val="28"/>
        </w:rPr>
        <w:t xml:space="preserve">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752478">
        <w:rPr>
          <w:szCs w:val="28"/>
        </w:rPr>
        <w:lastRenderedPageBreak/>
        <w:t>взаимоотношениях с органами местного самоуправления и должностными лицами местного самоуправления.</w:t>
      </w:r>
    </w:p>
    <w:p w:rsidR="0073273A" w:rsidRPr="00752478" w:rsidRDefault="0073273A" w:rsidP="0073273A">
      <w:pPr>
        <w:pStyle w:val="ae"/>
        <w:tabs>
          <w:tab w:val="left" w:pos="993"/>
        </w:tabs>
        <w:ind w:firstLine="851"/>
        <w:rPr>
          <w:szCs w:val="28"/>
        </w:rPr>
      </w:pPr>
      <w:r w:rsidRPr="00752478">
        <w:rPr>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3273A" w:rsidRPr="00752478" w:rsidRDefault="0073273A" w:rsidP="0073273A">
      <w:pPr>
        <w:pStyle w:val="ae"/>
        <w:tabs>
          <w:tab w:val="left" w:pos="993"/>
        </w:tabs>
        <w:ind w:firstLine="851"/>
        <w:rPr>
          <w:szCs w:val="28"/>
        </w:rPr>
      </w:pPr>
      <w:r w:rsidRPr="00752478">
        <w:rPr>
          <w:szCs w:val="28"/>
        </w:rPr>
        <w:t>5.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настоящим уставом и нормативным правовым актом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6. Для обсуждения вопросов местного значения, информирования населения о деятельности органов и должностных лиц местного самоуправления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могут проводиться конференции граждан (собрания делегатов).</w:t>
      </w:r>
    </w:p>
    <w:p w:rsidR="0073273A" w:rsidRPr="00752478" w:rsidRDefault="0073273A" w:rsidP="0073273A">
      <w:pPr>
        <w:ind w:firstLine="851"/>
        <w:jc w:val="both"/>
        <w:rPr>
          <w:sz w:val="28"/>
          <w:szCs w:val="28"/>
        </w:rPr>
      </w:pPr>
      <w:r w:rsidRPr="00752478">
        <w:rPr>
          <w:sz w:val="28"/>
          <w:szCs w:val="28"/>
        </w:rPr>
        <w:t xml:space="preserve">7. Конференция граждан по указанным в части 6 настоящей статьи вопросам проводится по инициативе, оформленной в виде правового акта: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 администрации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8. Избрание делегатов - участников конференции (собрания делегатов) граждан осуществляется собраниями граждан.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9. Порядок назначения и проведения конференции граждан (собрания делегатов) определяется нормативным правовым актом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10. Итоги собрания граждан и конференции граждан (собрания делегатов) подлежат официальному опубликованию (обнародованию).</w:t>
      </w:r>
    </w:p>
    <w:p w:rsidR="0073273A" w:rsidRPr="00752478" w:rsidRDefault="0073273A" w:rsidP="0073273A">
      <w:pPr>
        <w:pStyle w:val="2"/>
        <w:keepNext w:val="0"/>
        <w:tabs>
          <w:tab w:val="clear" w:pos="576"/>
        </w:tabs>
        <w:spacing w:before="0" w:after="0"/>
        <w:ind w:left="851" w:firstLine="0"/>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Статья 18. Опрос граждан</w:t>
      </w:r>
    </w:p>
    <w:p w:rsidR="0073273A" w:rsidRPr="00752478" w:rsidRDefault="0073273A" w:rsidP="0073273A">
      <w:pPr>
        <w:pStyle w:val="211"/>
        <w:ind w:firstLine="851"/>
        <w:jc w:val="both"/>
        <w:rPr>
          <w:color w:val="000000"/>
          <w:szCs w:val="28"/>
        </w:rPr>
      </w:pPr>
      <w:r w:rsidRPr="00752478">
        <w:rPr>
          <w:color w:val="000000"/>
          <w:szCs w:val="28"/>
        </w:rPr>
        <w:t xml:space="preserve">1. Опрос граждан проводится на всей территории </w:t>
      </w:r>
      <w:r w:rsidRPr="00752478">
        <w:rPr>
          <w:szCs w:val="28"/>
        </w:rPr>
        <w:t xml:space="preserve">муниципального образования </w:t>
      </w:r>
      <w:r w:rsidR="00D95342" w:rsidRPr="00752478">
        <w:rPr>
          <w:szCs w:val="28"/>
        </w:rPr>
        <w:t xml:space="preserve">Туапсинский район </w:t>
      </w:r>
      <w:r w:rsidRPr="00752478">
        <w:rPr>
          <w:color w:val="000000"/>
          <w:szCs w:val="28"/>
        </w:rPr>
        <w:t xml:space="preserve"> или </w:t>
      </w:r>
      <w:r w:rsidRPr="00752478">
        <w:rPr>
          <w:szCs w:val="28"/>
        </w:rPr>
        <w:t xml:space="preserve">на ее части </w:t>
      </w:r>
      <w:r w:rsidRPr="00752478">
        <w:rPr>
          <w:color w:val="000000"/>
          <w:szCs w:val="28"/>
        </w:rPr>
        <w:t xml:space="preserve">для выявления мнения населения и его учета при принятии решений органами местного самоуправления </w:t>
      </w:r>
      <w:r w:rsidRPr="00752478">
        <w:rPr>
          <w:szCs w:val="28"/>
        </w:rPr>
        <w:t xml:space="preserve">муниципального образования </w:t>
      </w:r>
      <w:r w:rsidR="00D95342" w:rsidRPr="00752478">
        <w:rPr>
          <w:szCs w:val="28"/>
        </w:rPr>
        <w:t xml:space="preserve">Туапсинский район </w:t>
      </w:r>
      <w:r w:rsidRPr="00752478">
        <w:rPr>
          <w:szCs w:val="28"/>
        </w:rPr>
        <w:t xml:space="preserve"> и должностными лицами местного самоуправления муниципального образования </w:t>
      </w:r>
      <w:r w:rsidR="003A6768" w:rsidRPr="00752478">
        <w:rPr>
          <w:szCs w:val="28"/>
        </w:rPr>
        <w:t>Туапсинский район</w:t>
      </w:r>
      <w:r w:rsidRPr="00752478">
        <w:rPr>
          <w:color w:val="000000"/>
          <w:szCs w:val="28"/>
        </w:rPr>
        <w:t>, а также органами государственной власти.</w:t>
      </w:r>
    </w:p>
    <w:p w:rsidR="0073273A" w:rsidRPr="00752478" w:rsidRDefault="0073273A" w:rsidP="0073273A">
      <w:pPr>
        <w:pStyle w:val="211"/>
        <w:ind w:firstLine="851"/>
        <w:jc w:val="both"/>
        <w:rPr>
          <w:color w:val="000000"/>
          <w:szCs w:val="28"/>
        </w:rPr>
      </w:pPr>
      <w:r w:rsidRPr="00752478">
        <w:rPr>
          <w:color w:val="000000"/>
          <w:szCs w:val="28"/>
        </w:rPr>
        <w:t>2. Результаты опроса носят рекомендательный характер.</w:t>
      </w:r>
    </w:p>
    <w:p w:rsidR="0073273A" w:rsidRPr="00752478" w:rsidRDefault="0073273A" w:rsidP="0073273A">
      <w:pPr>
        <w:pStyle w:val="211"/>
        <w:ind w:firstLine="851"/>
        <w:jc w:val="both"/>
        <w:rPr>
          <w:color w:val="000000"/>
          <w:szCs w:val="28"/>
        </w:rPr>
      </w:pPr>
      <w:r w:rsidRPr="00752478">
        <w:rPr>
          <w:color w:val="000000"/>
          <w:szCs w:val="28"/>
        </w:rPr>
        <w:t xml:space="preserve">3. В опросе граждан имеют право участвовать жители </w:t>
      </w:r>
      <w:r w:rsidRPr="00752478">
        <w:rPr>
          <w:szCs w:val="28"/>
        </w:rPr>
        <w:t xml:space="preserve">муниципального образования </w:t>
      </w:r>
      <w:r w:rsidR="00D95342" w:rsidRPr="00752478">
        <w:rPr>
          <w:szCs w:val="28"/>
        </w:rPr>
        <w:t>Туапсинский район</w:t>
      </w:r>
      <w:r w:rsidRPr="00752478">
        <w:rPr>
          <w:color w:val="000000"/>
          <w:szCs w:val="28"/>
        </w:rPr>
        <w:t>, обладающие избирательным правом.</w:t>
      </w:r>
    </w:p>
    <w:p w:rsidR="0073273A" w:rsidRPr="00752478" w:rsidRDefault="0073273A" w:rsidP="0073273A">
      <w:pPr>
        <w:pStyle w:val="211"/>
        <w:ind w:firstLine="851"/>
        <w:jc w:val="both"/>
        <w:rPr>
          <w:color w:val="000000"/>
          <w:szCs w:val="28"/>
        </w:rPr>
      </w:pPr>
      <w:r w:rsidRPr="00752478">
        <w:rPr>
          <w:color w:val="000000"/>
          <w:szCs w:val="28"/>
        </w:rPr>
        <w:t>4. Опрос граждан проводится по инициативе:</w:t>
      </w:r>
    </w:p>
    <w:p w:rsidR="0073273A" w:rsidRPr="00752478" w:rsidRDefault="0073273A" w:rsidP="0073273A">
      <w:pPr>
        <w:pStyle w:val="211"/>
        <w:ind w:firstLine="851"/>
        <w:jc w:val="both"/>
        <w:rPr>
          <w:color w:val="000000"/>
          <w:szCs w:val="28"/>
        </w:rPr>
      </w:pPr>
      <w:r w:rsidRPr="00752478">
        <w:rPr>
          <w:color w:val="000000"/>
          <w:szCs w:val="28"/>
        </w:rPr>
        <w:t xml:space="preserve">1) Совета или главы </w:t>
      </w:r>
      <w:r w:rsidRPr="00752478">
        <w:rPr>
          <w:szCs w:val="28"/>
        </w:rPr>
        <w:t xml:space="preserve">муниципального образования </w:t>
      </w:r>
      <w:r w:rsidR="00D95342" w:rsidRPr="00752478">
        <w:rPr>
          <w:szCs w:val="28"/>
        </w:rPr>
        <w:t xml:space="preserve">Туапсинский район </w:t>
      </w:r>
      <w:r w:rsidRPr="00752478">
        <w:rPr>
          <w:color w:val="000000"/>
          <w:szCs w:val="28"/>
        </w:rPr>
        <w:t xml:space="preserve"> - по вопросам местного значения;</w:t>
      </w:r>
    </w:p>
    <w:p w:rsidR="0073273A" w:rsidRPr="00752478" w:rsidRDefault="0073273A" w:rsidP="0073273A">
      <w:pPr>
        <w:pStyle w:val="211"/>
        <w:ind w:firstLine="851"/>
        <w:jc w:val="both"/>
        <w:rPr>
          <w:color w:val="000000"/>
          <w:szCs w:val="28"/>
        </w:rPr>
      </w:pPr>
      <w:r w:rsidRPr="00752478">
        <w:rPr>
          <w:color w:val="000000"/>
          <w:szCs w:val="28"/>
        </w:rPr>
        <w:t xml:space="preserve">2) органов государственной власти Краснодарского края - для учета мнения граждан при принятии решений об изменении целевого назначения земель муниципального образования </w:t>
      </w:r>
      <w:r w:rsidR="00D95342" w:rsidRPr="00752478">
        <w:rPr>
          <w:color w:val="000000"/>
          <w:szCs w:val="28"/>
        </w:rPr>
        <w:t xml:space="preserve">Туапсинский район </w:t>
      </w:r>
      <w:r w:rsidRPr="00752478">
        <w:rPr>
          <w:color w:val="000000"/>
          <w:szCs w:val="28"/>
        </w:rPr>
        <w:t xml:space="preserve"> для объектов регионального и межрегионального значения.</w:t>
      </w:r>
    </w:p>
    <w:p w:rsidR="0073273A" w:rsidRPr="00752478" w:rsidRDefault="0073273A" w:rsidP="0073273A">
      <w:pPr>
        <w:pStyle w:val="211"/>
        <w:ind w:firstLine="851"/>
        <w:jc w:val="both"/>
        <w:rPr>
          <w:szCs w:val="28"/>
        </w:rPr>
      </w:pPr>
      <w:r w:rsidRPr="00752478">
        <w:rPr>
          <w:color w:val="000000"/>
          <w:szCs w:val="28"/>
        </w:rPr>
        <w:t xml:space="preserve">5. </w:t>
      </w:r>
      <w:r w:rsidRPr="00752478">
        <w:rPr>
          <w:szCs w:val="28"/>
        </w:rPr>
        <w:t xml:space="preserve">Порядок назначения и проведения опроса граждан определяется </w:t>
      </w:r>
      <w:r w:rsidRPr="00752478">
        <w:rPr>
          <w:szCs w:val="28"/>
        </w:rPr>
        <w:lastRenderedPageBreak/>
        <w:t xml:space="preserve">нормативным правовым актом Совета. </w:t>
      </w:r>
    </w:p>
    <w:p w:rsidR="0073273A" w:rsidRPr="00752478" w:rsidRDefault="0073273A" w:rsidP="0073273A">
      <w:pPr>
        <w:pStyle w:val="211"/>
        <w:ind w:firstLine="851"/>
        <w:jc w:val="both"/>
        <w:rPr>
          <w:szCs w:val="28"/>
        </w:rPr>
      </w:pPr>
      <w:r w:rsidRPr="00752478">
        <w:rPr>
          <w:szCs w:val="28"/>
        </w:rPr>
        <w:t>6. Решение о назначении опроса граждан принимается Советом. В нормативном правовом акте Совета о назначении опроса граждан устанавливаются: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дата и сроки проведения опроса;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формулировка вопроса (вопросов), предлагаемого (предлагаемых) при проведении опроса;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методика проведения опроса;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форма опросного листа;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 минимальная численность жителей муниципального образования, участвующих в опросе.</w:t>
      </w:r>
    </w:p>
    <w:p w:rsidR="0073273A" w:rsidRPr="00752478" w:rsidRDefault="0073273A" w:rsidP="0073273A">
      <w:pPr>
        <w:pStyle w:val="211"/>
        <w:ind w:firstLine="851"/>
        <w:jc w:val="both"/>
        <w:rPr>
          <w:szCs w:val="28"/>
        </w:rPr>
      </w:pPr>
      <w:r w:rsidRPr="00752478">
        <w:rPr>
          <w:szCs w:val="28"/>
        </w:rPr>
        <w:t xml:space="preserve">7. Жители муниципального образования </w:t>
      </w:r>
      <w:r w:rsidR="00D95342" w:rsidRPr="00752478">
        <w:rPr>
          <w:szCs w:val="28"/>
        </w:rPr>
        <w:t xml:space="preserve">Туапсинский район </w:t>
      </w:r>
      <w:r w:rsidRPr="00752478">
        <w:rPr>
          <w:szCs w:val="28"/>
        </w:rPr>
        <w:t xml:space="preserve"> должны быть проинформированы о проведении опроса граждан не менее чем за 10 дней до его проведения.</w:t>
      </w:r>
    </w:p>
    <w:p w:rsidR="0073273A" w:rsidRPr="00752478" w:rsidRDefault="0073273A" w:rsidP="0073273A">
      <w:pPr>
        <w:pStyle w:val="211"/>
        <w:ind w:firstLine="851"/>
        <w:jc w:val="both"/>
        <w:rPr>
          <w:szCs w:val="28"/>
        </w:rPr>
      </w:pPr>
      <w:r w:rsidRPr="00752478">
        <w:rPr>
          <w:szCs w:val="28"/>
        </w:rPr>
        <w:t>8. Финансирование мероприятий, связанных с подготовкой и проведением опроса граждан, осуществляется:</w:t>
      </w:r>
    </w:p>
    <w:p w:rsidR="0073273A" w:rsidRPr="00752478" w:rsidRDefault="0073273A" w:rsidP="0073273A">
      <w:pPr>
        <w:pStyle w:val="211"/>
        <w:ind w:firstLine="851"/>
        <w:jc w:val="both"/>
        <w:rPr>
          <w:szCs w:val="28"/>
        </w:rPr>
      </w:pPr>
      <w:r w:rsidRPr="00752478">
        <w:rPr>
          <w:szCs w:val="28"/>
        </w:rPr>
        <w:t xml:space="preserve">1) за счет средств местного бюджета - при проведении его по инициативе органов местного самоуправления муниципального образования </w:t>
      </w:r>
      <w:r w:rsidR="00BF32E8" w:rsidRPr="00752478">
        <w:rPr>
          <w:szCs w:val="28"/>
        </w:rPr>
        <w:t>Туапсинский район</w:t>
      </w:r>
      <w:r w:rsidRPr="00752478">
        <w:rPr>
          <w:szCs w:val="28"/>
        </w:rPr>
        <w:t>;</w:t>
      </w:r>
    </w:p>
    <w:p w:rsidR="0073273A" w:rsidRPr="00752478" w:rsidRDefault="0073273A" w:rsidP="0073273A">
      <w:pPr>
        <w:ind w:firstLine="851"/>
        <w:jc w:val="both"/>
        <w:rPr>
          <w:sz w:val="28"/>
          <w:szCs w:val="28"/>
        </w:rPr>
      </w:pPr>
      <w:r w:rsidRPr="00752478">
        <w:rPr>
          <w:sz w:val="28"/>
          <w:szCs w:val="28"/>
        </w:rPr>
        <w:t>2) за счет средств бюджета Краснодарского края - при проведении его по инициативе органов государственной власти Краснодарского края.</w:t>
      </w:r>
    </w:p>
    <w:p w:rsidR="0073273A" w:rsidRPr="00752478" w:rsidRDefault="0073273A" w:rsidP="0073273A">
      <w:pPr>
        <w:ind w:firstLine="851"/>
        <w:jc w:val="both"/>
        <w:rPr>
          <w:color w:val="000000"/>
          <w:sz w:val="28"/>
          <w:szCs w:val="28"/>
        </w:rPr>
      </w:pPr>
    </w:p>
    <w:p w:rsidR="0073273A" w:rsidRPr="00752478" w:rsidRDefault="0073273A" w:rsidP="0073273A">
      <w:pPr>
        <w:pStyle w:val="2"/>
        <w:keepNext w:val="0"/>
        <w:tabs>
          <w:tab w:val="clear" w:pos="576"/>
        </w:tabs>
        <w:ind w:left="851" w:firstLine="0"/>
        <w:rPr>
          <w:rFonts w:ascii="Times New Roman" w:hAnsi="Times New Roman"/>
          <w:sz w:val="28"/>
          <w:szCs w:val="28"/>
        </w:rPr>
      </w:pPr>
      <w:r w:rsidRPr="00752478">
        <w:rPr>
          <w:rFonts w:ascii="Times New Roman" w:hAnsi="Times New Roman"/>
          <w:sz w:val="28"/>
          <w:szCs w:val="28"/>
        </w:rPr>
        <w:t>Статья 19. Обращения граждан в органы местного самоуправления</w:t>
      </w:r>
    </w:p>
    <w:p w:rsidR="0073273A" w:rsidRPr="00752478" w:rsidRDefault="0073273A" w:rsidP="0073273A">
      <w:pPr>
        <w:ind w:firstLine="851"/>
        <w:jc w:val="both"/>
        <w:rPr>
          <w:sz w:val="28"/>
          <w:szCs w:val="28"/>
        </w:rPr>
      </w:pPr>
      <w:r w:rsidRPr="00752478">
        <w:rPr>
          <w:sz w:val="28"/>
          <w:szCs w:val="28"/>
        </w:rPr>
        <w:t>1. Граждане имеют право на индивидуальные и коллективные обращения в органы местного самоуправления.</w:t>
      </w:r>
    </w:p>
    <w:p w:rsidR="0073273A" w:rsidRPr="00752478" w:rsidRDefault="0073273A" w:rsidP="0073273A">
      <w:pPr>
        <w:ind w:firstLine="851"/>
        <w:jc w:val="both"/>
        <w:rPr>
          <w:sz w:val="28"/>
          <w:szCs w:val="28"/>
        </w:rPr>
      </w:pPr>
      <w:r w:rsidRPr="00752478">
        <w:rPr>
          <w:sz w:val="28"/>
          <w:szCs w:val="28"/>
        </w:rPr>
        <w:t xml:space="preserve">2. Обращения граждан подлежат рассмотрению в порядке и сроки, установленные Федеральным законом от 02.05.2006 № 59-ФЗ </w:t>
      </w:r>
      <w:r w:rsidR="00C41B16" w:rsidRPr="00752478">
        <w:rPr>
          <w:sz w:val="28"/>
          <w:szCs w:val="28"/>
        </w:rPr>
        <w:t>«</w:t>
      </w:r>
      <w:r w:rsidRPr="00752478">
        <w:rPr>
          <w:sz w:val="28"/>
          <w:szCs w:val="28"/>
        </w:rPr>
        <w:t>О порядке рассмотрения обращен</w:t>
      </w:r>
      <w:r w:rsidR="00C41B16" w:rsidRPr="00752478">
        <w:rPr>
          <w:sz w:val="28"/>
          <w:szCs w:val="28"/>
        </w:rPr>
        <w:t>ий граждан Российской Федерации»</w:t>
      </w:r>
      <w:r w:rsidRPr="00752478">
        <w:rPr>
          <w:sz w:val="28"/>
          <w:szCs w:val="28"/>
        </w:rPr>
        <w:t>.</w:t>
      </w:r>
    </w:p>
    <w:p w:rsidR="0073273A" w:rsidRPr="00752478" w:rsidRDefault="0073273A" w:rsidP="0073273A">
      <w:pPr>
        <w:ind w:firstLine="851"/>
        <w:jc w:val="both"/>
        <w:rPr>
          <w:sz w:val="28"/>
          <w:szCs w:val="28"/>
        </w:rPr>
      </w:pPr>
      <w:r w:rsidRPr="00752478">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3273A" w:rsidRPr="00752478" w:rsidRDefault="0073273A" w:rsidP="0073273A">
      <w:pPr>
        <w:pStyle w:val="211"/>
        <w:ind w:firstLine="851"/>
        <w:jc w:val="both"/>
        <w:rPr>
          <w:color w:val="000000"/>
          <w:szCs w:val="28"/>
        </w:rPr>
      </w:pPr>
    </w:p>
    <w:p w:rsidR="0073273A" w:rsidRPr="00752478" w:rsidRDefault="0073273A" w:rsidP="0073273A">
      <w:pPr>
        <w:pStyle w:val="ConsNormal0"/>
        <w:ind w:left="180" w:firstLine="851"/>
        <w:jc w:val="both"/>
        <w:rPr>
          <w:rFonts w:ascii="Times New Roman" w:hAnsi="Times New Roman"/>
          <w:b/>
          <w:sz w:val="28"/>
          <w:szCs w:val="28"/>
        </w:rPr>
      </w:pPr>
      <w:r w:rsidRPr="00752478">
        <w:rPr>
          <w:rFonts w:ascii="Times New Roman" w:hAnsi="Times New Roman"/>
          <w:b/>
          <w:sz w:val="28"/>
          <w:szCs w:val="28"/>
        </w:rPr>
        <w:t>Статья 20. Другие формы непосредственного осуществления населением местного самоуправления и участия в его осуществлении</w:t>
      </w:r>
    </w:p>
    <w:p w:rsidR="0073273A" w:rsidRPr="00752478" w:rsidRDefault="0073273A" w:rsidP="0073273A">
      <w:pPr>
        <w:pStyle w:val="ConsNonformat"/>
        <w:ind w:left="180" w:firstLine="851"/>
        <w:jc w:val="both"/>
        <w:rPr>
          <w:rFonts w:ascii="Times New Roman" w:hAnsi="Times New Roman"/>
          <w:sz w:val="28"/>
          <w:szCs w:val="28"/>
        </w:rPr>
      </w:pPr>
      <w:r w:rsidRPr="00752478">
        <w:rPr>
          <w:rFonts w:ascii="Times New Roman" w:hAnsi="Times New Roman"/>
          <w:sz w:val="28"/>
          <w:szCs w:val="28"/>
        </w:rPr>
        <w:t>1. Наряду с предусмотренными Федеральным законом от 06.10.2003    № 131-ФЗ «Об общих принципах организации местного самоуправления в Российской Федерации»,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
    <w:p w:rsidR="0073273A" w:rsidRPr="00752478" w:rsidRDefault="0073273A" w:rsidP="0073273A">
      <w:pPr>
        <w:pStyle w:val="ConsNormal0"/>
        <w:ind w:left="180" w:firstLine="851"/>
        <w:jc w:val="both"/>
        <w:rPr>
          <w:rFonts w:ascii="Times New Roman" w:hAnsi="Times New Roman"/>
          <w:sz w:val="28"/>
          <w:szCs w:val="28"/>
        </w:rPr>
      </w:pPr>
      <w:r w:rsidRPr="00752478">
        <w:rPr>
          <w:rFonts w:ascii="Times New Roman" w:hAnsi="Times New Roman"/>
          <w:sz w:val="28"/>
          <w:szCs w:val="28"/>
        </w:rPr>
        <w:t xml:space="preserve">2. Непосредственное осуществление населением местного самоуправления и участие населения в осуществлении местного </w:t>
      </w:r>
      <w:r w:rsidRPr="00752478">
        <w:rPr>
          <w:rFonts w:ascii="Times New Roman" w:hAnsi="Times New Roman"/>
          <w:sz w:val="28"/>
          <w:szCs w:val="28"/>
        </w:rPr>
        <w:lastRenderedPageBreak/>
        <w:t>самоуправления основываются на принципах законности, добровольности.</w:t>
      </w:r>
    </w:p>
    <w:p w:rsidR="0073273A" w:rsidRPr="00752478" w:rsidRDefault="0073273A" w:rsidP="00A954A1">
      <w:pPr>
        <w:pStyle w:val="1"/>
        <w:keepNext w:val="0"/>
        <w:spacing w:before="0" w:after="0"/>
        <w:ind w:left="0" w:firstLine="851"/>
        <w:rPr>
          <w:rFonts w:ascii="Times New Roman" w:hAnsi="Times New Roman"/>
          <w:i w:val="0"/>
          <w:szCs w:val="28"/>
        </w:rPr>
      </w:pPr>
    </w:p>
    <w:p w:rsidR="00A954A1" w:rsidRPr="00752478" w:rsidRDefault="00A954A1" w:rsidP="00A954A1"/>
    <w:p w:rsidR="0073273A" w:rsidRPr="00752478" w:rsidRDefault="0073273A" w:rsidP="00A954A1">
      <w:pPr>
        <w:pStyle w:val="1"/>
        <w:keepNext w:val="0"/>
        <w:spacing w:before="0" w:after="0"/>
        <w:ind w:left="0" w:firstLine="851"/>
        <w:rPr>
          <w:rFonts w:ascii="Times New Roman" w:hAnsi="Times New Roman"/>
          <w:i w:val="0"/>
          <w:szCs w:val="28"/>
        </w:rPr>
      </w:pPr>
      <w:r w:rsidRPr="00752478">
        <w:rPr>
          <w:rFonts w:ascii="Times New Roman" w:hAnsi="Times New Roman"/>
          <w:i w:val="0"/>
          <w:szCs w:val="28"/>
        </w:rPr>
        <w:t>ГЛАВА 5. ОРГАНЫ МЕСТНОГО САМОУПРАВЛЕНИЯ И ДОЛЖНОСТНЫЕ ЛИЦА МЕСТНОГО САМОУПРАВЛЕНИЯ</w:t>
      </w:r>
    </w:p>
    <w:p w:rsidR="0073273A" w:rsidRPr="00752478" w:rsidRDefault="0073273A" w:rsidP="0073273A">
      <w:pPr>
        <w:pStyle w:val="2"/>
        <w:keepNext w:val="0"/>
        <w:ind w:firstLine="851"/>
        <w:rPr>
          <w:rFonts w:ascii="Times New Roman" w:hAnsi="Times New Roman"/>
          <w:sz w:val="28"/>
          <w:szCs w:val="28"/>
        </w:rPr>
      </w:pPr>
      <w:r w:rsidRPr="00752478">
        <w:rPr>
          <w:rFonts w:ascii="Times New Roman" w:hAnsi="Times New Roman"/>
          <w:sz w:val="28"/>
          <w:szCs w:val="28"/>
        </w:rPr>
        <w:t>Статья 21. Структура органов местного самоуправления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Структуру органов местного самоуправления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составляют: </w:t>
      </w:r>
    </w:p>
    <w:p w:rsidR="0073273A" w:rsidRPr="00752478" w:rsidRDefault="0073273A" w:rsidP="0073273A">
      <w:pPr>
        <w:numPr>
          <w:ilvl w:val="0"/>
          <w:numId w:val="3"/>
        </w:numPr>
        <w:tabs>
          <w:tab w:val="left" w:pos="-2160"/>
        </w:tabs>
        <w:ind w:left="0" w:firstLine="851"/>
        <w:jc w:val="both"/>
        <w:rPr>
          <w:sz w:val="28"/>
          <w:szCs w:val="28"/>
        </w:rPr>
      </w:pPr>
      <w:r w:rsidRPr="00752478">
        <w:rPr>
          <w:sz w:val="28"/>
          <w:szCs w:val="28"/>
        </w:rPr>
        <w:t xml:space="preserve">представительный орган муниципального образования – Совет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numPr>
          <w:ilvl w:val="0"/>
          <w:numId w:val="3"/>
        </w:numPr>
        <w:tabs>
          <w:tab w:val="left" w:pos="1065"/>
        </w:tabs>
        <w:ind w:left="0" w:firstLine="851"/>
        <w:jc w:val="both"/>
        <w:rPr>
          <w:sz w:val="28"/>
          <w:szCs w:val="28"/>
        </w:rPr>
      </w:pPr>
      <w:r w:rsidRPr="00752478">
        <w:rPr>
          <w:sz w:val="28"/>
          <w:szCs w:val="28"/>
        </w:rPr>
        <w:t xml:space="preserve">глава муниципального образования - глава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pStyle w:val="310"/>
        <w:numPr>
          <w:ilvl w:val="0"/>
          <w:numId w:val="3"/>
        </w:numPr>
        <w:tabs>
          <w:tab w:val="left" w:pos="-2340"/>
        </w:tabs>
        <w:ind w:left="0" w:firstLine="851"/>
        <w:rPr>
          <w:szCs w:val="28"/>
        </w:rPr>
      </w:pPr>
      <w:r w:rsidRPr="00752478">
        <w:rPr>
          <w:szCs w:val="28"/>
        </w:rPr>
        <w:t xml:space="preserve">исполнительно-распорядительный орган муниципального образования - администрация муниципального образования </w:t>
      </w:r>
      <w:r w:rsidR="00D95342" w:rsidRPr="00752478">
        <w:rPr>
          <w:szCs w:val="28"/>
        </w:rPr>
        <w:t xml:space="preserve">Туапсинский район </w:t>
      </w:r>
      <w:r w:rsidRPr="00752478">
        <w:rPr>
          <w:szCs w:val="28"/>
        </w:rPr>
        <w:t xml:space="preserve"> (далее по тексту - администрация)</w:t>
      </w:r>
      <w:r w:rsidR="000C2D65" w:rsidRPr="00752478">
        <w:rPr>
          <w:szCs w:val="28"/>
        </w:rPr>
        <w:t>;</w:t>
      </w:r>
    </w:p>
    <w:p w:rsidR="000C2D65" w:rsidRPr="00752478" w:rsidRDefault="000C2D65" w:rsidP="0073273A">
      <w:pPr>
        <w:pStyle w:val="310"/>
        <w:numPr>
          <w:ilvl w:val="0"/>
          <w:numId w:val="3"/>
        </w:numPr>
        <w:tabs>
          <w:tab w:val="left" w:pos="-2340"/>
        </w:tabs>
        <w:ind w:left="0" w:firstLine="851"/>
        <w:rPr>
          <w:szCs w:val="28"/>
        </w:rPr>
      </w:pPr>
      <w:r w:rsidRPr="00752478">
        <w:rPr>
          <w:szCs w:val="28"/>
        </w:rPr>
        <w:t>контроль</w:t>
      </w:r>
      <w:r w:rsidR="006A44B4" w:rsidRPr="00752478">
        <w:rPr>
          <w:szCs w:val="28"/>
        </w:rPr>
        <w:t>но-счетный орган–К</w:t>
      </w:r>
      <w:r w:rsidRPr="00752478">
        <w:rPr>
          <w:szCs w:val="28"/>
        </w:rPr>
        <w:t xml:space="preserve">онтрольно – счетная палата муниципального образования </w:t>
      </w:r>
      <w:r w:rsidR="00D95342" w:rsidRPr="00752478">
        <w:rPr>
          <w:szCs w:val="28"/>
        </w:rPr>
        <w:t xml:space="preserve">Туапсинский район </w:t>
      </w:r>
      <w:r w:rsidR="006A44B4" w:rsidRPr="00752478">
        <w:rPr>
          <w:szCs w:val="28"/>
        </w:rPr>
        <w:t xml:space="preserve"> (далее по тексту –К</w:t>
      </w:r>
      <w:r w:rsidRPr="00752478">
        <w:rPr>
          <w:szCs w:val="28"/>
        </w:rPr>
        <w:t>онтрольно-счетная палата).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Изменение структуры органов местного самоуправления осуществляется не иначе как путем внесения изменений в настоящий устав.</w:t>
      </w:r>
    </w:p>
    <w:p w:rsidR="0073273A" w:rsidRPr="00752478" w:rsidRDefault="0073273A" w:rsidP="0073273A">
      <w:pPr>
        <w:pStyle w:val="ConsNormal0"/>
        <w:ind w:firstLine="851"/>
        <w:jc w:val="both"/>
        <w:rPr>
          <w:rFonts w:ascii="Times New Roman" w:hAnsi="Times New Roman" w:cs="Times New Roman"/>
          <w:sz w:val="28"/>
          <w:szCs w:val="28"/>
        </w:rPr>
      </w:pPr>
      <w:r w:rsidRPr="00752478">
        <w:rPr>
          <w:rFonts w:ascii="Times New Roman" w:hAnsi="Times New Roman"/>
          <w:sz w:val="28"/>
          <w:szCs w:val="28"/>
        </w:rPr>
        <w:t xml:space="preserve">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w:t>
      </w:r>
      <w:r w:rsidRPr="00752478">
        <w:rPr>
          <w:rFonts w:ascii="Times New Roman" w:hAnsi="Times New Roman" w:cs="Times New Roman"/>
          <w:sz w:val="28"/>
          <w:szCs w:val="28"/>
        </w:rPr>
        <w:t>решение</w:t>
      </w:r>
      <w:r w:rsidR="007B7366" w:rsidRPr="00752478">
        <w:rPr>
          <w:rFonts w:ascii="Times New Roman" w:eastAsia="Times New Roman" w:hAnsi="Times New Roman" w:cs="Times New Roman"/>
          <w:sz w:val="28"/>
          <w:szCs w:val="28"/>
        </w:rPr>
        <w:t xml:space="preserve">, </w:t>
      </w:r>
      <w:r w:rsidR="007B7366" w:rsidRPr="00752478">
        <w:rPr>
          <w:rFonts w:ascii="Times New Roman" w:eastAsiaTheme="minorHAnsi" w:hAnsi="Times New Roman" w:cs="Times New Roman"/>
          <w:kern w:val="0"/>
          <w:sz w:val="28"/>
          <w:szCs w:val="28"/>
        </w:rPr>
        <w:t xml:space="preserve">за исключением случаев, предусмотренных Федеральным законом </w:t>
      </w:r>
      <w:r w:rsidR="007B7366" w:rsidRPr="00752478">
        <w:rPr>
          <w:rFonts w:ascii="Times New Roman" w:hAnsi="Times New Roman" w:cs="Times New Roman"/>
          <w:sz w:val="28"/>
        </w:rPr>
        <w:t>от 06.10.2003№ 131-ФЗ «Об общих принципах организации местного самоуправления в Российской Федерации»</w:t>
      </w:r>
      <w:r w:rsidRPr="00752478">
        <w:rPr>
          <w:rFonts w:ascii="Times New Roman" w:hAnsi="Times New Roman" w:cs="Times New Roman"/>
          <w:sz w:val="28"/>
          <w:szCs w:val="28"/>
        </w:rPr>
        <w:t>.</w:t>
      </w:r>
    </w:p>
    <w:p w:rsidR="0073273A" w:rsidRPr="00752478" w:rsidRDefault="0073273A" w:rsidP="0073273A">
      <w:pPr>
        <w:autoSpaceDE w:val="0"/>
        <w:ind w:firstLine="900"/>
        <w:jc w:val="both"/>
        <w:rPr>
          <w:sz w:val="28"/>
          <w:szCs w:val="28"/>
        </w:rPr>
      </w:pPr>
      <w:r w:rsidRPr="00752478">
        <w:rPr>
          <w:sz w:val="28"/>
          <w:szCs w:val="28"/>
        </w:rPr>
        <w:t xml:space="preserve">Решение Совета о внесении изменений в устав муниципального образования </w:t>
      </w:r>
      <w:r w:rsidR="00D95342" w:rsidRPr="00752478">
        <w:rPr>
          <w:sz w:val="28"/>
          <w:szCs w:val="28"/>
        </w:rPr>
        <w:t xml:space="preserve">Туапсинский район </w:t>
      </w:r>
      <w:r w:rsidRPr="00752478">
        <w:rPr>
          <w:sz w:val="28"/>
          <w:szCs w:val="28"/>
        </w:rPr>
        <w:t xml:space="preserve"> и предусматривающее создание контрольно</w:t>
      </w:r>
      <w:r w:rsidR="007B7366" w:rsidRPr="00752478">
        <w:rPr>
          <w:sz w:val="28"/>
          <w:szCs w:val="28"/>
        </w:rPr>
        <w:t>-счетного</w:t>
      </w:r>
      <w:r w:rsidRPr="00752478">
        <w:rPr>
          <w:sz w:val="28"/>
          <w:szCs w:val="28"/>
        </w:rPr>
        <w:t xml:space="preserve"> органа м</w:t>
      </w:r>
      <w:r w:rsidR="00D95342" w:rsidRPr="00752478">
        <w:rPr>
          <w:sz w:val="28"/>
          <w:szCs w:val="28"/>
        </w:rPr>
        <w:t xml:space="preserve">униципального образования Туапсинский </w:t>
      </w:r>
      <w:r w:rsidRPr="00752478">
        <w:rPr>
          <w:sz w:val="28"/>
          <w:szCs w:val="28"/>
        </w:rPr>
        <w:t>район вступает в силу после его официального опубликования (обнародования).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Органы местного самоуправления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обладают собственными полномочиями по решению вопросов местного значения.</w:t>
      </w:r>
    </w:p>
    <w:p w:rsidR="0073273A" w:rsidRPr="00752478" w:rsidRDefault="0073273A" w:rsidP="0073273A">
      <w:pPr>
        <w:ind w:firstLine="851"/>
        <w:jc w:val="both"/>
        <w:rPr>
          <w:sz w:val="28"/>
          <w:szCs w:val="28"/>
        </w:rPr>
      </w:pPr>
      <w:r w:rsidRPr="00752478">
        <w:rPr>
          <w:sz w:val="28"/>
          <w:szCs w:val="28"/>
        </w:rPr>
        <w:t xml:space="preserve">3. </w:t>
      </w:r>
      <w:r w:rsidRPr="00752478">
        <w:rPr>
          <w:rFonts w:eastAsia="Arial" w:cs="Arial"/>
          <w:sz w:val="28"/>
          <w:szCs w:val="28"/>
        </w:rPr>
        <w:t>Финансовое обеспечение деятельности</w:t>
      </w:r>
      <w:r w:rsidR="005A5A00">
        <w:rPr>
          <w:rFonts w:eastAsia="Arial" w:cs="Arial"/>
          <w:sz w:val="28"/>
          <w:szCs w:val="28"/>
        </w:rPr>
        <w:t xml:space="preserve"> </w:t>
      </w:r>
      <w:r w:rsidRPr="00752478">
        <w:rPr>
          <w:sz w:val="28"/>
          <w:szCs w:val="28"/>
        </w:rPr>
        <w:t xml:space="preserve">органов местного самоуправления муниципального образования </w:t>
      </w:r>
      <w:r w:rsidR="00D95342" w:rsidRPr="00752478">
        <w:rPr>
          <w:sz w:val="28"/>
          <w:szCs w:val="28"/>
        </w:rPr>
        <w:t xml:space="preserve">Туапсинский район </w:t>
      </w:r>
      <w:r w:rsidRPr="00752478">
        <w:rPr>
          <w:sz w:val="28"/>
          <w:szCs w:val="28"/>
        </w:rPr>
        <w:t xml:space="preserve"> осуществляется исключительно за счет собственных доходов бюджета муниципального образования </w:t>
      </w:r>
      <w:r w:rsidR="003A6768" w:rsidRPr="00752478">
        <w:rPr>
          <w:sz w:val="28"/>
          <w:szCs w:val="28"/>
        </w:rPr>
        <w:t>Туапсинский район</w:t>
      </w:r>
      <w:r w:rsidRPr="00752478">
        <w:rPr>
          <w:sz w:val="28"/>
          <w:szCs w:val="28"/>
        </w:rPr>
        <w:t>.</w:t>
      </w:r>
    </w:p>
    <w:p w:rsidR="0073273A" w:rsidRPr="00752478" w:rsidRDefault="0073273A" w:rsidP="0073273A">
      <w:pPr>
        <w:pStyle w:val="2"/>
        <w:keepNext w:val="0"/>
        <w:tabs>
          <w:tab w:val="clear" w:pos="576"/>
        </w:tabs>
        <w:spacing w:before="0" w:after="0"/>
        <w:ind w:left="851" w:firstLine="0"/>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22. Совет  муниципального образования </w:t>
      </w:r>
      <w:r w:rsidR="00D95342" w:rsidRPr="00752478">
        <w:rPr>
          <w:rFonts w:ascii="Times New Roman" w:hAnsi="Times New Roman"/>
          <w:sz w:val="28"/>
          <w:szCs w:val="28"/>
        </w:rPr>
        <w:t xml:space="preserve">Туапсинский район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Совет состоит из </w:t>
      </w:r>
      <w:r w:rsidR="000F4897" w:rsidRPr="00752478">
        <w:rPr>
          <w:rFonts w:ascii="Times New Roman" w:hAnsi="Times New Roman"/>
          <w:sz w:val="28"/>
          <w:szCs w:val="28"/>
        </w:rPr>
        <w:t>20</w:t>
      </w:r>
      <w:r w:rsidRPr="00752478">
        <w:rPr>
          <w:rFonts w:ascii="Times New Roman" w:hAnsi="Times New Roman"/>
          <w:sz w:val="28"/>
          <w:szCs w:val="28"/>
        </w:rPr>
        <w:t xml:space="preserve"> депутатов, избираемых на муниципальных выборах на основе всеобщего равного и прямого избирательного права при тайном голосовании.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Совет может осуществлять свои полномочия в случае избрания не менее двух третей от установленной численности депутатов.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3. Совет подотчетен непосредственно населению муниципального </w:t>
      </w:r>
      <w:r w:rsidRPr="00752478">
        <w:rPr>
          <w:rFonts w:ascii="Times New Roman" w:hAnsi="Times New Roman"/>
          <w:sz w:val="28"/>
          <w:szCs w:val="28"/>
        </w:rPr>
        <w:lastRenderedPageBreak/>
        <w:t xml:space="preserve">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 отчитывается о своей деятельности не реже одного раза в год.</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Срок полномочий Совета составляет 5 лет.</w:t>
      </w:r>
    </w:p>
    <w:p w:rsidR="0073273A" w:rsidRPr="00752478" w:rsidRDefault="0073273A" w:rsidP="0073273A">
      <w:pPr>
        <w:pStyle w:val="ConsNormal0"/>
        <w:ind w:firstLine="900"/>
        <w:jc w:val="both"/>
        <w:rPr>
          <w:rFonts w:ascii="Times New Roman" w:hAnsi="Times New Roman"/>
          <w:sz w:val="28"/>
          <w:szCs w:val="28"/>
        </w:rPr>
      </w:pPr>
      <w:r w:rsidRPr="00752478">
        <w:rPr>
          <w:rFonts w:ascii="Times New Roman" w:hAnsi="Times New Roman"/>
          <w:sz w:val="28"/>
          <w:szCs w:val="28"/>
        </w:rPr>
        <w:t>5. Совет обладает правами юридического лица.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Из числа депутатов Совета на срок его полномочий тайным голосованием избирается председатель Совета и его заместитель. Заместитель председателя Совета осуществляет полномочия</w:t>
      </w:r>
      <w:r w:rsidR="005A5A00">
        <w:rPr>
          <w:rFonts w:ascii="Times New Roman" w:hAnsi="Times New Roman"/>
          <w:sz w:val="28"/>
          <w:szCs w:val="28"/>
        </w:rPr>
        <w:t xml:space="preserve"> </w:t>
      </w:r>
      <w:r w:rsidRPr="00752478">
        <w:rPr>
          <w:rFonts w:ascii="Times New Roman" w:hAnsi="Times New Roman"/>
          <w:sz w:val="28"/>
          <w:szCs w:val="28"/>
        </w:rPr>
        <w:t>председателя Совета в полном объеме в случае его временного отсутствия или в случае досрочного прекращения полномочий.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7. 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sidR="005A5A00">
        <w:rPr>
          <w:rFonts w:ascii="Times New Roman" w:hAnsi="Times New Roman"/>
          <w:sz w:val="28"/>
          <w:szCs w:val="28"/>
        </w:rPr>
        <w:t xml:space="preserve"> </w:t>
      </w:r>
      <w:r w:rsidRPr="00752478">
        <w:rPr>
          <w:rFonts w:ascii="Times New Roman" w:hAnsi="Times New Roman"/>
          <w:sz w:val="28"/>
          <w:szCs w:val="28"/>
        </w:rPr>
        <w:t xml:space="preserve">к компетенции Совета. </w:t>
      </w:r>
    </w:p>
    <w:p w:rsidR="0073273A" w:rsidRPr="00752478" w:rsidRDefault="0073273A" w:rsidP="0073273A">
      <w:pPr>
        <w:pStyle w:val="a6"/>
        <w:ind w:firstLine="851"/>
        <w:rPr>
          <w:b/>
          <w:sz w:val="28"/>
          <w:szCs w:val="28"/>
        </w:rPr>
      </w:pPr>
    </w:p>
    <w:p w:rsidR="0073273A" w:rsidRPr="00752478" w:rsidRDefault="0073273A" w:rsidP="0073273A">
      <w:pPr>
        <w:pStyle w:val="a6"/>
        <w:ind w:firstLine="851"/>
        <w:rPr>
          <w:b/>
          <w:sz w:val="28"/>
          <w:szCs w:val="28"/>
        </w:rPr>
      </w:pPr>
      <w:r w:rsidRPr="00752478">
        <w:rPr>
          <w:b/>
          <w:sz w:val="28"/>
          <w:szCs w:val="28"/>
        </w:rPr>
        <w:t xml:space="preserve">Статья 23. Депутат Совета </w:t>
      </w:r>
    </w:p>
    <w:p w:rsidR="00BF32E8" w:rsidRPr="00752478" w:rsidRDefault="0073273A" w:rsidP="00BF32E8">
      <w:pPr>
        <w:pStyle w:val="a6"/>
        <w:spacing w:after="0"/>
        <w:ind w:firstLine="851"/>
        <w:jc w:val="both"/>
        <w:rPr>
          <w:sz w:val="28"/>
          <w:szCs w:val="28"/>
        </w:rPr>
      </w:pPr>
      <w:r w:rsidRPr="00752478">
        <w:rPr>
          <w:sz w:val="28"/>
          <w:szCs w:val="28"/>
        </w:rPr>
        <w:t xml:space="preserve">1. Депутатом Совета может быть избран гражданин Российской Федерации, достигший 18 лет. </w:t>
      </w:r>
    </w:p>
    <w:p w:rsidR="0073273A" w:rsidRPr="00752478" w:rsidRDefault="0073273A" w:rsidP="00BF32E8">
      <w:pPr>
        <w:pStyle w:val="a6"/>
        <w:spacing w:after="0"/>
        <w:ind w:firstLine="851"/>
        <w:jc w:val="both"/>
        <w:rPr>
          <w:sz w:val="28"/>
          <w:szCs w:val="28"/>
        </w:rPr>
      </w:pPr>
      <w:r w:rsidRPr="00752478">
        <w:rPr>
          <w:sz w:val="28"/>
          <w:szCs w:val="28"/>
        </w:rPr>
        <w:t>2. Полномочия депутата Совета начинаются со дня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73273A" w:rsidRPr="00752478" w:rsidRDefault="0073273A" w:rsidP="0073273A">
      <w:pPr>
        <w:pStyle w:val="a6"/>
        <w:ind w:firstLine="851"/>
        <w:jc w:val="both"/>
        <w:rPr>
          <w:sz w:val="28"/>
          <w:szCs w:val="28"/>
        </w:rPr>
      </w:pPr>
      <w:r w:rsidRPr="00752478">
        <w:rPr>
          <w:sz w:val="28"/>
          <w:szCs w:val="28"/>
        </w:rPr>
        <w:t>3. Депутату Совета обеспечиваются условия для беспрепятственного и эффективного осуществления полномочий, защита прав, чести и достоинства.</w:t>
      </w:r>
    </w:p>
    <w:p w:rsidR="0073273A" w:rsidRPr="00752478" w:rsidRDefault="0073273A" w:rsidP="0073273A">
      <w:pPr>
        <w:pStyle w:val="a6"/>
        <w:numPr>
          <w:ilvl w:val="0"/>
          <w:numId w:val="4"/>
        </w:numPr>
        <w:ind w:left="0" w:firstLine="851"/>
        <w:jc w:val="both"/>
        <w:rPr>
          <w:sz w:val="28"/>
          <w:szCs w:val="28"/>
        </w:rPr>
      </w:pPr>
      <w:r w:rsidRPr="00752478">
        <w:rPr>
          <w:sz w:val="28"/>
          <w:szCs w:val="28"/>
        </w:rPr>
        <w:t xml:space="preserve">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73273A" w:rsidRPr="00752478" w:rsidRDefault="0073273A" w:rsidP="0073273A">
      <w:pPr>
        <w:pStyle w:val="310"/>
        <w:ind w:firstLine="851"/>
        <w:rPr>
          <w:szCs w:val="28"/>
        </w:rPr>
      </w:pPr>
      <w:r w:rsidRPr="00752478">
        <w:rPr>
          <w:szCs w:val="28"/>
        </w:rPr>
        <w:t>5. 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Д</w:t>
      </w:r>
      <w:r w:rsidRPr="00752478">
        <w:rPr>
          <w:rFonts w:ascii="Times New Roman" w:hAnsi="Times New Roman"/>
          <w:color w:val="000000"/>
          <w:sz w:val="28"/>
          <w:szCs w:val="28"/>
        </w:rPr>
        <w:t xml:space="preserve">епутат Совета </w:t>
      </w:r>
      <w:r w:rsidRPr="00752478">
        <w:rPr>
          <w:rFonts w:ascii="Times New Roman" w:hAnsi="Times New Roman"/>
          <w:sz w:val="28"/>
          <w:szCs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752478">
        <w:rPr>
          <w:rFonts w:ascii="Times New Roman" w:hAnsi="Times New Roman"/>
          <w:color w:val="000000"/>
          <w:sz w:val="28"/>
          <w:szCs w:val="28"/>
        </w:rPr>
        <w:t>депутата,</w:t>
      </w:r>
      <w:r w:rsidRPr="00752478">
        <w:rPr>
          <w:rFonts w:ascii="Times New Roman" w:hAnsi="Times New Roman"/>
          <w:sz w:val="28"/>
          <w:szCs w:val="28"/>
        </w:rPr>
        <w:t xml:space="preserve"> в том числе по истечении срока его полномочий. Данное положение не распространяется на случаи, когда </w:t>
      </w:r>
      <w:r w:rsidRPr="00752478">
        <w:rPr>
          <w:rFonts w:ascii="Times New Roman" w:hAnsi="Times New Roman"/>
          <w:color w:val="000000"/>
          <w:sz w:val="28"/>
          <w:szCs w:val="28"/>
        </w:rPr>
        <w:t xml:space="preserve">депутатом </w:t>
      </w:r>
      <w:r w:rsidRPr="00752478">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73273A" w:rsidRPr="00752478" w:rsidRDefault="0073273A" w:rsidP="0073273A">
      <w:pPr>
        <w:pStyle w:val="a6"/>
        <w:ind w:firstLine="851"/>
        <w:jc w:val="both"/>
        <w:rPr>
          <w:sz w:val="28"/>
          <w:szCs w:val="28"/>
        </w:rPr>
      </w:pPr>
      <w:r w:rsidRPr="00752478">
        <w:rPr>
          <w:sz w:val="28"/>
          <w:szCs w:val="28"/>
        </w:rPr>
        <w:t>7. Полномочия депутата Совета прекращаются досрочно в случаях:</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1) смерти;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отставки по собственному желанию;</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признания судом недееспособным или ограниченно дееспособным;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признания судом безвестно отсутствующим или объявления умершим;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 вступления в отношении его в законную силу обвинительного приговора суда;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выезда за пределы Российской Федерации на постоянное место жительства;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sidRPr="00752478">
        <w:rPr>
          <w:rFonts w:ascii="Times New Roman" w:hAnsi="Times New Roman"/>
          <w:b/>
          <w:sz w:val="28"/>
          <w:szCs w:val="28"/>
        </w:rPr>
        <w:t>,</w:t>
      </w:r>
      <w:r w:rsidRPr="00752478">
        <w:rPr>
          <w:rFonts w:ascii="Times New Roman" w:hAnsi="Times New Roman"/>
          <w:sz w:val="28"/>
          <w:szCs w:val="28"/>
        </w:rPr>
        <w:t xml:space="preserve">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8) отзыва избирателями;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9) досрочного прекращения полномочий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73273A" w:rsidRPr="00752478" w:rsidRDefault="0073273A" w:rsidP="0073273A">
      <w:pPr>
        <w:ind w:firstLine="851"/>
        <w:jc w:val="both"/>
        <w:rPr>
          <w:sz w:val="28"/>
          <w:szCs w:val="28"/>
        </w:rPr>
      </w:pPr>
      <w:r w:rsidRPr="00752478">
        <w:rPr>
          <w:sz w:val="28"/>
          <w:szCs w:val="28"/>
        </w:rPr>
        <w:t xml:space="preserve">11) в иных случаях, установленных Федеральным законом от 06.10.2003 № 131-ФЗ </w:t>
      </w:r>
      <w:r w:rsidR="00C41B16" w:rsidRPr="00752478">
        <w:rPr>
          <w:sz w:val="28"/>
          <w:szCs w:val="28"/>
        </w:rPr>
        <w:t>«</w:t>
      </w:r>
      <w:r w:rsidRPr="00752478">
        <w:rPr>
          <w:sz w:val="28"/>
          <w:szCs w:val="28"/>
        </w:rPr>
        <w:t>Об общих принципах организации местного самоуправления Российской Федерации</w:t>
      </w:r>
      <w:r w:rsidR="00C41B16" w:rsidRPr="00752478">
        <w:rPr>
          <w:sz w:val="28"/>
          <w:szCs w:val="28"/>
        </w:rPr>
        <w:t>»</w:t>
      </w:r>
      <w:r w:rsidRPr="00752478">
        <w:rPr>
          <w:sz w:val="28"/>
          <w:szCs w:val="28"/>
        </w:rPr>
        <w:t xml:space="preserve"> и иными федеральными законами.</w:t>
      </w:r>
    </w:p>
    <w:p w:rsidR="0073273A" w:rsidRPr="00752478" w:rsidRDefault="0073273A" w:rsidP="0073273A">
      <w:pPr>
        <w:ind w:firstLine="851"/>
        <w:jc w:val="both"/>
        <w:rPr>
          <w:sz w:val="28"/>
          <w:szCs w:val="28"/>
        </w:rPr>
      </w:pPr>
      <w:r w:rsidRPr="00752478">
        <w:rPr>
          <w:sz w:val="28"/>
          <w:szCs w:val="28"/>
        </w:rPr>
        <w:t xml:space="preserve">В случае, предусмотренном пунктом 2 части 7 настоящей статьи, полномочия депутата Совета прекращаются решением Совета, принимаемым не позднее </w:t>
      </w:r>
      <w:r w:rsidR="00A45FFD" w:rsidRPr="00752478">
        <w:rPr>
          <w:rFonts w:eastAsia="Times New Roman"/>
          <w:sz w:val="28"/>
        </w:rPr>
        <w:t>чем через 30 дней</w:t>
      </w:r>
      <w:r w:rsidR="005A5A00">
        <w:rPr>
          <w:rFonts w:eastAsia="Times New Roman"/>
          <w:sz w:val="28"/>
        </w:rPr>
        <w:t xml:space="preserve"> </w:t>
      </w:r>
      <w:r w:rsidRPr="00752478">
        <w:rPr>
          <w:sz w:val="28"/>
          <w:szCs w:val="28"/>
        </w:rPr>
        <w:t xml:space="preserve">со дня подачи заявления об отставке по собственному желанию. </w:t>
      </w:r>
    </w:p>
    <w:p w:rsidR="0073273A" w:rsidRPr="00752478" w:rsidRDefault="0073273A" w:rsidP="00267560">
      <w:pPr>
        <w:tabs>
          <w:tab w:val="left" w:pos="142"/>
        </w:tabs>
        <w:ind w:firstLine="851"/>
        <w:jc w:val="both"/>
        <w:rPr>
          <w:rFonts w:eastAsia="Times New Roman"/>
          <w:sz w:val="28"/>
        </w:rPr>
      </w:pPr>
      <w:r w:rsidRPr="00752478">
        <w:rPr>
          <w:sz w:val="28"/>
          <w:szCs w:val="28"/>
        </w:rPr>
        <w:t xml:space="preserve">В случаях, предусмотренных пунктами 3,4,5,7,9 части 7 настоящей статьи, полномочия депутата Совета прекращаются </w:t>
      </w:r>
      <w:r w:rsidR="00267560" w:rsidRPr="00752478">
        <w:rPr>
          <w:rFonts w:eastAsia="Times New Roman"/>
          <w:sz w:val="28"/>
        </w:rPr>
        <w:t>не позднее чем через 30 дней</w:t>
      </w:r>
      <w:r w:rsidR="005A5A00">
        <w:rPr>
          <w:rFonts w:eastAsia="Times New Roman"/>
          <w:sz w:val="28"/>
        </w:rPr>
        <w:t xml:space="preserve"> </w:t>
      </w:r>
      <w:r w:rsidR="00267560" w:rsidRPr="00752478">
        <w:rPr>
          <w:rFonts w:eastAsia="Times New Roman"/>
          <w:sz w:val="28"/>
        </w:rPr>
        <w:t>с момента вступления в силу соответствующего акта или срока, указанного в нем</w:t>
      </w:r>
      <w:r w:rsidR="0000790D" w:rsidRPr="00752478">
        <w:rPr>
          <w:rFonts w:eastAsia="Times New Roman"/>
          <w:kern w:val="28"/>
          <w:sz w:val="28"/>
        </w:rPr>
        <w:t>.</w:t>
      </w:r>
    </w:p>
    <w:p w:rsidR="0073273A" w:rsidRPr="00752478" w:rsidRDefault="0073273A" w:rsidP="0073273A">
      <w:pPr>
        <w:ind w:firstLine="851"/>
        <w:jc w:val="both"/>
        <w:rPr>
          <w:sz w:val="28"/>
          <w:szCs w:val="28"/>
        </w:rPr>
      </w:pPr>
      <w:r w:rsidRPr="00752478">
        <w:rPr>
          <w:sz w:val="28"/>
          <w:szCs w:val="28"/>
        </w:rPr>
        <w:t xml:space="preserve">В случаях, предусмотренных пунктами 6,10 части 7 настоящей статьи, полномочия депутата Совета прекращаются решением Совета, принимаемым не позднее </w:t>
      </w:r>
      <w:r w:rsidR="00A45FFD" w:rsidRPr="00752478">
        <w:rPr>
          <w:rFonts w:eastAsia="Times New Roman"/>
          <w:sz w:val="28"/>
        </w:rPr>
        <w:t>чем через 30 дней</w:t>
      </w:r>
      <w:r w:rsidR="005A5A00">
        <w:rPr>
          <w:rFonts w:eastAsia="Times New Roman"/>
          <w:sz w:val="28"/>
        </w:rPr>
        <w:t xml:space="preserve"> </w:t>
      </w:r>
      <w:r w:rsidRPr="00752478">
        <w:rPr>
          <w:sz w:val="28"/>
          <w:szCs w:val="28"/>
        </w:rPr>
        <w:t>со дня наступления соответствующего события, о котором депутат Совета обязан известить Совет.</w:t>
      </w:r>
    </w:p>
    <w:p w:rsidR="00A45FFD" w:rsidRPr="00752478" w:rsidRDefault="00A45FFD" w:rsidP="00A45FFD">
      <w:pPr>
        <w:widowControl/>
        <w:suppressAutoHyphens w:val="0"/>
        <w:autoSpaceDE w:val="0"/>
        <w:autoSpaceDN w:val="0"/>
        <w:adjustRightInd w:val="0"/>
        <w:ind w:firstLine="851"/>
        <w:jc w:val="both"/>
        <w:outlineLvl w:val="1"/>
      </w:pPr>
      <w:r w:rsidRPr="00752478">
        <w:rPr>
          <w:rFonts w:eastAsiaTheme="minorHAnsi"/>
          <w:kern w:val="0"/>
          <w:sz w:val="28"/>
          <w:szCs w:val="28"/>
        </w:rPr>
        <w:t>В случае, если основание для досрочного прекращения полномочий депутата Совета появилось в период между сессиями Совета, решение о досрочном прекращении полномочий депутата Совета принимается не позднее чем через три месяца со дня появления соответствующего основания.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8. Депутаты Совета не могут одновременно исполнять полномочия депутата представительного органа иного муниципального образования или </w:t>
      </w:r>
      <w:r w:rsidRPr="00752478">
        <w:rPr>
          <w:rFonts w:ascii="Times New Roman" w:hAnsi="Times New Roman"/>
          <w:sz w:val="28"/>
          <w:szCs w:val="28"/>
        </w:rPr>
        <w:lastRenderedPageBreak/>
        <w:t xml:space="preserve">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w:t>
      </w:r>
      <w:r w:rsidR="00C41B16" w:rsidRPr="00752478">
        <w:rPr>
          <w:rFonts w:ascii="Times New Roman" w:hAnsi="Times New Roman"/>
          <w:sz w:val="28"/>
          <w:szCs w:val="28"/>
        </w:rPr>
        <w:t>«</w:t>
      </w:r>
      <w:r w:rsidRPr="00752478">
        <w:rPr>
          <w:rFonts w:ascii="Times New Roman" w:hAnsi="Times New Roman"/>
          <w:sz w:val="28"/>
          <w:szCs w:val="28"/>
        </w:rPr>
        <w:t>Об общих принципах организации местного самоуправления в Российской Федерации</w:t>
      </w:r>
      <w:r w:rsidR="00C41B16" w:rsidRPr="00752478">
        <w:rPr>
          <w:rFonts w:ascii="Times New Roman" w:hAnsi="Times New Roman"/>
          <w:sz w:val="28"/>
          <w:szCs w:val="28"/>
        </w:rPr>
        <w:t>»</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Депутаты Совета не могут замещать должности муниципальной службы, быть депутатами законодательных (представительных) органов государственной власти.</w:t>
      </w:r>
    </w:p>
    <w:p w:rsidR="00EE7A69" w:rsidRPr="00752478" w:rsidRDefault="00EE7A69" w:rsidP="00EE7A69">
      <w:pPr>
        <w:pStyle w:val="ConsPlusNormal"/>
        <w:ind w:firstLine="851"/>
        <w:jc w:val="both"/>
        <w:outlineLvl w:val="1"/>
        <w:rPr>
          <w:rFonts w:ascii="Times New Roman" w:eastAsiaTheme="minorHAnsi" w:hAnsi="Times New Roman" w:cs="Times New Roman"/>
          <w:kern w:val="0"/>
          <w:sz w:val="28"/>
          <w:szCs w:val="28"/>
          <w:lang w:eastAsia="en-US" w:bidi="ar-SA"/>
        </w:rPr>
      </w:pPr>
      <w:r w:rsidRPr="00752478">
        <w:rPr>
          <w:rFonts w:ascii="Times New Roman" w:hAnsi="Times New Roman" w:cs="Times New Roman"/>
          <w:sz w:val="28"/>
          <w:szCs w:val="28"/>
        </w:rPr>
        <w:t xml:space="preserve">9. </w:t>
      </w:r>
      <w:r w:rsidRPr="00752478">
        <w:rPr>
          <w:rFonts w:ascii="Times New Roman" w:eastAsiaTheme="minorHAnsi" w:hAnsi="Times New Roman" w:cs="Times New Roman"/>
          <w:kern w:val="0"/>
          <w:sz w:val="28"/>
          <w:szCs w:val="28"/>
          <w:lang w:eastAsia="en-US" w:bidi="ar-SA"/>
        </w:rPr>
        <w:t>Депутат Совета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p>
    <w:p w:rsidR="0073273A" w:rsidRPr="00752478" w:rsidRDefault="0073273A" w:rsidP="0073273A">
      <w:pPr>
        <w:pStyle w:val="a6"/>
        <w:spacing w:after="0"/>
        <w:ind w:firstLine="851"/>
        <w:jc w:val="both"/>
        <w:rPr>
          <w:b/>
          <w:sz w:val="28"/>
          <w:szCs w:val="28"/>
        </w:rPr>
      </w:pPr>
    </w:p>
    <w:p w:rsidR="0073273A" w:rsidRPr="00752478" w:rsidRDefault="0073273A" w:rsidP="0073273A">
      <w:pPr>
        <w:pStyle w:val="a6"/>
        <w:spacing w:after="0"/>
        <w:ind w:firstLine="851"/>
        <w:jc w:val="both"/>
        <w:rPr>
          <w:b/>
          <w:sz w:val="28"/>
          <w:szCs w:val="28"/>
        </w:rPr>
      </w:pPr>
      <w:r w:rsidRPr="00752478">
        <w:rPr>
          <w:b/>
          <w:sz w:val="28"/>
          <w:szCs w:val="28"/>
        </w:rPr>
        <w:t xml:space="preserve">Статья 24. Компетенция Совета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В исключительной компетенции Совета находятся: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принятие устава, внесение в него изменений и дополнений;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утверждение местного бюджета и отчета о его исполнении;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принятие планов и программ развития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утверждение отчетов об их исполнении;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5) определение порядка управления и распоряжения имуществом, находящимся в муниципальной собственности муниципального образования </w:t>
      </w:r>
      <w:r w:rsidR="00D95342" w:rsidRPr="00752478">
        <w:rPr>
          <w:rFonts w:ascii="Times New Roman" w:hAnsi="Times New Roman"/>
          <w:sz w:val="28"/>
          <w:szCs w:val="28"/>
        </w:rPr>
        <w:t>Туапсинский ра</w:t>
      </w:r>
      <w:r w:rsidR="0000790D" w:rsidRPr="00752478">
        <w:rPr>
          <w:rFonts w:ascii="Times New Roman" w:hAnsi="Times New Roman"/>
          <w:sz w:val="28"/>
          <w:szCs w:val="28"/>
        </w:rPr>
        <w:t>йон</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EE7A69" w:rsidRPr="00752478">
        <w:rPr>
          <w:rFonts w:ascii="Times New Roman" w:hAnsi="Times New Roman"/>
          <w:sz w:val="28"/>
          <w:szCs w:val="28"/>
        </w:rPr>
        <w:t xml:space="preserve">, </w:t>
      </w:r>
      <w:r w:rsidR="00EE7A69" w:rsidRPr="00752478">
        <w:rPr>
          <w:rFonts w:ascii="Times New Roman" w:eastAsiaTheme="minorHAnsi" w:hAnsi="Times New Roman" w:cs="Times New Roman"/>
          <w:kern w:val="0"/>
          <w:sz w:val="28"/>
          <w:szCs w:val="28"/>
          <w:lang w:eastAsia="en-US"/>
        </w:rPr>
        <w:t>выполнение работ, за исключением случаев, предусмотренных федеральными законами</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7) определение порядка участия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в организациях межмуниципального сотрудничества;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3273A" w:rsidRPr="00752478" w:rsidRDefault="0073273A" w:rsidP="0073273A">
      <w:pPr>
        <w:pStyle w:val="ConsNormal0"/>
        <w:ind w:firstLine="851"/>
        <w:jc w:val="both"/>
        <w:rPr>
          <w:rFonts w:ascii="Times New Roman" w:hAnsi="Times New Roman" w:cs="Times New Roman"/>
          <w:sz w:val="28"/>
          <w:szCs w:val="28"/>
        </w:rPr>
      </w:pPr>
      <w:r w:rsidRPr="00752478">
        <w:rPr>
          <w:rFonts w:ascii="Times New Roman" w:hAnsi="Times New Roman"/>
          <w:sz w:val="28"/>
          <w:szCs w:val="28"/>
        </w:rPr>
        <w:t xml:space="preserve">10) </w:t>
      </w:r>
      <w:r w:rsidRPr="00752478">
        <w:rPr>
          <w:rFonts w:ascii="Times New Roman" w:hAnsi="Times New Roman" w:cs="Times New Roman"/>
          <w:sz w:val="28"/>
          <w:szCs w:val="28"/>
        </w:rPr>
        <w:t xml:space="preserve">принятие решения об удалении главы муниципального образования </w:t>
      </w:r>
      <w:r w:rsidR="00D95342" w:rsidRPr="00752478">
        <w:rPr>
          <w:rFonts w:ascii="Times New Roman" w:hAnsi="Times New Roman" w:cs="Times New Roman"/>
          <w:sz w:val="28"/>
          <w:szCs w:val="28"/>
        </w:rPr>
        <w:t xml:space="preserve">Туапсинский район </w:t>
      </w:r>
      <w:r w:rsidRPr="00752478">
        <w:rPr>
          <w:rFonts w:ascii="Times New Roman" w:hAnsi="Times New Roman" w:cs="Times New Roman"/>
          <w:sz w:val="28"/>
          <w:szCs w:val="28"/>
        </w:rPr>
        <w:t xml:space="preserve"> в отставку.</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На сессиях Совета решаются следующие вопросы: </w:t>
      </w:r>
    </w:p>
    <w:p w:rsidR="0073273A" w:rsidRPr="00752478" w:rsidRDefault="0073273A" w:rsidP="0073273A">
      <w:pPr>
        <w:pStyle w:val="ConsNormal0"/>
        <w:autoSpaceDE/>
        <w:ind w:firstLine="851"/>
        <w:jc w:val="both"/>
        <w:rPr>
          <w:rFonts w:ascii="Times New Roman" w:hAnsi="Times New Roman"/>
          <w:sz w:val="28"/>
          <w:szCs w:val="28"/>
        </w:rPr>
      </w:pPr>
      <w:r w:rsidRPr="00752478">
        <w:rPr>
          <w:rFonts w:ascii="Times New Roman" w:hAnsi="Times New Roman"/>
          <w:sz w:val="28"/>
          <w:szCs w:val="28"/>
        </w:rPr>
        <w:t>1) назначение в соответствии с настоящим уставом публичных слушаний и опросов граждан, определение порядка назначения,</w:t>
      </w:r>
      <w:r w:rsidR="005A5A00">
        <w:rPr>
          <w:rFonts w:ascii="Times New Roman" w:hAnsi="Times New Roman"/>
          <w:sz w:val="28"/>
          <w:szCs w:val="28"/>
        </w:rPr>
        <w:t xml:space="preserve"> </w:t>
      </w:r>
      <w:r w:rsidRPr="00752478">
        <w:rPr>
          <w:rFonts w:ascii="Times New Roman" w:hAnsi="Times New Roman"/>
          <w:sz w:val="28"/>
          <w:szCs w:val="28"/>
        </w:rPr>
        <w:t>организации и проведения публичных слушаний и опроса граждан;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определение порядка реализации правотворческой инициативы гражданами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порядка назначения и проведения конференций (собрания делегатов) граждан, собраний и опросов</w:t>
      </w:r>
      <w:r w:rsidR="005A5A00">
        <w:rPr>
          <w:rFonts w:ascii="Times New Roman" w:hAnsi="Times New Roman"/>
          <w:sz w:val="28"/>
          <w:szCs w:val="28"/>
        </w:rPr>
        <w:t xml:space="preserve"> </w:t>
      </w:r>
      <w:r w:rsidRPr="00752478">
        <w:rPr>
          <w:rFonts w:ascii="Times New Roman" w:hAnsi="Times New Roman"/>
          <w:sz w:val="28"/>
          <w:szCs w:val="28"/>
        </w:rPr>
        <w:t>граждан;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 xml:space="preserve">3) принятие в случаях, предусмотренных Федеральным законом от 06.10.2003 № 131-ФЗ </w:t>
      </w:r>
      <w:r w:rsidR="00C41B16" w:rsidRPr="00752478">
        <w:rPr>
          <w:rFonts w:ascii="Times New Roman" w:hAnsi="Times New Roman"/>
          <w:sz w:val="28"/>
          <w:szCs w:val="28"/>
        </w:rPr>
        <w:t>«</w:t>
      </w:r>
      <w:r w:rsidRPr="00752478">
        <w:rPr>
          <w:rFonts w:ascii="Times New Roman" w:hAnsi="Times New Roman"/>
          <w:sz w:val="28"/>
          <w:szCs w:val="28"/>
        </w:rPr>
        <w:t>Об общих принципах организации местного самоуправления в Российской Федерации</w:t>
      </w:r>
      <w:r w:rsidR="00C41B16" w:rsidRPr="00752478">
        <w:rPr>
          <w:rFonts w:ascii="Times New Roman" w:hAnsi="Times New Roman"/>
          <w:sz w:val="28"/>
          <w:szCs w:val="28"/>
        </w:rPr>
        <w:t>»</w:t>
      </w:r>
      <w:r w:rsidRPr="00752478">
        <w:rPr>
          <w:rFonts w:ascii="Times New Roman" w:hAnsi="Times New Roman"/>
          <w:sz w:val="28"/>
          <w:szCs w:val="28"/>
        </w:rPr>
        <w:t xml:space="preserve">, решений, связанных с изменением границ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также с преобразованием муниципального образования;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принятие решения о назначении местного референдума;</w:t>
      </w:r>
    </w:p>
    <w:p w:rsidR="0073273A" w:rsidRPr="00060646"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5) утверждение структуры администрации, утверждение положений об отраслевых (функциональных) и территориальных органах администрации, обладающих </w:t>
      </w:r>
      <w:r w:rsidRPr="00060646">
        <w:rPr>
          <w:rFonts w:ascii="Times New Roman" w:hAnsi="Times New Roman"/>
          <w:sz w:val="28"/>
          <w:szCs w:val="28"/>
        </w:rPr>
        <w:t>правами юридического лица;</w:t>
      </w:r>
    </w:p>
    <w:p w:rsidR="006A44B4" w:rsidRPr="00060646" w:rsidRDefault="00A57302" w:rsidP="006A44B4">
      <w:pPr>
        <w:pStyle w:val="ConsNormal0"/>
        <w:ind w:firstLine="851"/>
        <w:jc w:val="both"/>
        <w:rPr>
          <w:rFonts w:ascii="Times New Roman" w:hAnsi="Times New Roman"/>
          <w:sz w:val="28"/>
          <w:szCs w:val="28"/>
        </w:rPr>
      </w:pPr>
      <w:r w:rsidRPr="00060646">
        <w:rPr>
          <w:rFonts w:ascii="Times New Roman" w:hAnsi="Times New Roman" w:cs="Times New Roman"/>
          <w:sz w:val="28"/>
          <w:szCs w:val="28"/>
        </w:rPr>
        <w:t xml:space="preserve">6) </w:t>
      </w:r>
      <w:r w:rsidR="006A44B4" w:rsidRPr="00060646">
        <w:rPr>
          <w:rFonts w:ascii="Times New Roman" w:hAnsi="Times New Roman" w:cs="Times New Roman"/>
          <w:sz w:val="28"/>
          <w:szCs w:val="28"/>
        </w:rPr>
        <w:t>назначение на должность председателя,  аудитора Контрольно-счетной палаты</w:t>
      </w:r>
      <w:r w:rsidR="006A44B4" w:rsidRPr="00060646">
        <w:rPr>
          <w:rFonts w:ascii="Times New Roman" w:hAnsi="Times New Roman" w:cs="Times New Roman"/>
          <w:i/>
          <w:sz w:val="28"/>
          <w:szCs w:val="28"/>
        </w:rPr>
        <w:t xml:space="preserve">, </w:t>
      </w:r>
      <w:r w:rsidR="006A44B4" w:rsidRPr="00060646">
        <w:rPr>
          <w:rFonts w:ascii="Times New Roman" w:hAnsi="Times New Roman" w:cs="Times New Roman"/>
          <w:sz w:val="28"/>
          <w:szCs w:val="28"/>
        </w:rPr>
        <w:t>определение штатной численности Контрольно-счетной палаты;</w:t>
      </w:r>
    </w:p>
    <w:p w:rsidR="0073273A" w:rsidRPr="00752478" w:rsidRDefault="00A57302" w:rsidP="0073273A">
      <w:pPr>
        <w:pStyle w:val="ConsNormal0"/>
        <w:tabs>
          <w:tab w:val="left" w:pos="1095"/>
        </w:tabs>
        <w:ind w:firstLine="851"/>
        <w:jc w:val="both"/>
        <w:rPr>
          <w:rFonts w:ascii="Times New Roman" w:hAnsi="Times New Roman"/>
          <w:sz w:val="28"/>
          <w:szCs w:val="28"/>
        </w:rPr>
      </w:pPr>
      <w:r w:rsidRPr="00060646">
        <w:rPr>
          <w:rFonts w:ascii="Times New Roman" w:hAnsi="Times New Roman"/>
          <w:sz w:val="28"/>
          <w:szCs w:val="28"/>
        </w:rPr>
        <w:t>7</w:t>
      </w:r>
      <w:r w:rsidR="0073273A" w:rsidRPr="00060646">
        <w:rPr>
          <w:rFonts w:ascii="Times New Roman" w:hAnsi="Times New Roman"/>
          <w:sz w:val="28"/>
          <w:szCs w:val="28"/>
        </w:rPr>
        <w:t>) принятие решения о самороспуске Совета, досрочном прекращении полномочий депутатов в случаях,</w:t>
      </w:r>
      <w:r w:rsidR="0073273A" w:rsidRPr="00752478">
        <w:rPr>
          <w:rFonts w:ascii="Times New Roman" w:hAnsi="Times New Roman"/>
          <w:sz w:val="28"/>
          <w:szCs w:val="28"/>
        </w:rPr>
        <w:t xml:space="preserve"> предусмотренных частью 7 статьи 23настоящего устава, оформлении прекращения полномочий выборных должностных лиц;</w:t>
      </w:r>
    </w:p>
    <w:p w:rsidR="0073273A" w:rsidRPr="00752478" w:rsidRDefault="00A57302" w:rsidP="0073273A">
      <w:pPr>
        <w:pStyle w:val="ConsNormal0"/>
        <w:tabs>
          <w:tab w:val="left" w:pos="-142"/>
        </w:tabs>
        <w:ind w:firstLine="851"/>
        <w:jc w:val="both"/>
        <w:rPr>
          <w:rFonts w:ascii="Times New Roman" w:hAnsi="Times New Roman"/>
          <w:sz w:val="28"/>
          <w:szCs w:val="28"/>
        </w:rPr>
      </w:pPr>
      <w:r w:rsidRPr="00752478">
        <w:rPr>
          <w:rFonts w:ascii="Times New Roman" w:hAnsi="Times New Roman"/>
          <w:sz w:val="28"/>
          <w:szCs w:val="28"/>
        </w:rPr>
        <w:t>8</w:t>
      </w:r>
      <w:r w:rsidR="0073273A" w:rsidRPr="00752478">
        <w:rPr>
          <w:rFonts w:ascii="Times New Roman" w:hAnsi="Times New Roman"/>
          <w:sz w:val="28"/>
          <w:szCs w:val="28"/>
        </w:rPr>
        <w:t>) принятие регламента Совета;</w:t>
      </w:r>
    </w:p>
    <w:p w:rsidR="0073273A" w:rsidRPr="00752478" w:rsidRDefault="00A57302" w:rsidP="0073273A">
      <w:pPr>
        <w:pStyle w:val="ConsNormal0"/>
        <w:tabs>
          <w:tab w:val="left" w:pos="-142"/>
        </w:tabs>
        <w:ind w:firstLine="851"/>
        <w:jc w:val="both"/>
        <w:rPr>
          <w:rFonts w:ascii="Times New Roman" w:hAnsi="Times New Roman"/>
          <w:sz w:val="28"/>
          <w:szCs w:val="28"/>
        </w:rPr>
      </w:pPr>
      <w:r w:rsidRPr="00752478">
        <w:rPr>
          <w:rFonts w:ascii="Times New Roman" w:hAnsi="Times New Roman"/>
          <w:sz w:val="28"/>
          <w:szCs w:val="28"/>
        </w:rPr>
        <w:t>9</w:t>
      </w:r>
      <w:r w:rsidR="0073273A" w:rsidRPr="00752478">
        <w:rPr>
          <w:rFonts w:ascii="Times New Roman" w:hAnsi="Times New Roman"/>
          <w:sz w:val="28"/>
          <w:szCs w:val="28"/>
        </w:rPr>
        <w:t>) образование, утверждение и изменение состава депутатских комиссий (комитетов) Совета;</w:t>
      </w:r>
    </w:p>
    <w:p w:rsidR="0073273A" w:rsidRPr="00752478" w:rsidRDefault="00A57302" w:rsidP="0073273A">
      <w:pPr>
        <w:pStyle w:val="ConsNormal0"/>
        <w:tabs>
          <w:tab w:val="left" w:pos="-142"/>
          <w:tab w:val="left" w:pos="1095"/>
        </w:tabs>
        <w:ind w:firstLine="851"/>
        <w:jc w:val="both"/>
        <w:rPr>
          <w:rFonts w:ascii="Times New Roman" w:hAnsi="Times New Roman"/>
          <w:sz w:val="28"/>
          <w:szCs w:val="28"/>
        </w:rPr>
      </w:pPr>
      <w:r w:rsidRPr="00752478">
        <w:rPr>
          <w:rFonts w:ascii="Times New Roman" w:hAnsi="Times New Roman"/>
          <w:sz w:val="28"/>
          <w:szCs w:val="28"/>
        </w:rPr>
        <w:t>10</w:t>
      </w:r>
      <w:r w:rsidR="0073273A" w:rsidRPr="00752478">
        <w:rPr>
          <w:rFonts w:ascii="Times New Roman" w:hAnsi="Times New Roman"/>
          <w:sz w:val="28"/>
          <w:szCs w:val="28"/>
        </w:rPr>
        <w:t>) принятие решений о целях, формах, размерах займов, осуществляемых путем выпуска муниципальных ценных бумаг;</w:t>
      </w:r>
    </w:p>
    <w:p w:rsidR="0073273A" w:rsidRPr="00752478" w:rsidRDefault="0073273A" w:rsidP="0073273A">
      <w:pPr>
        <w:pStyle w:val="ConsNormal0"/>
        <w:tabs>
          <w:tab w:val="left" w:pos="-142"/>
          <w:tab w:val="left" w:pos="1095"/>
        </w:tabs>
        <w:ind w:firstLine="851"/>
        <w:jc w:val="both"/>
        <w:rPr>
          <w:rFonts w:ascii="Times New Roman" w:hAnsi="Times New Roman"/>
          <w:sz w:val="28"/>
          <w:szCs w:val="28"/>
        </w:rPr>
      </w:pPr>
      <w:r w:rsidRPr="00752478">
        <w:rPr>
          <w:rFonts w:ascii="Times New Roman" w:hAnsi="Times New Roman"/>
          <w:sz w:val="28"/>
          <w:szCs w:val="28"/>
        </w:rPr>
        <w:t>1</w:t>
      </w:r>
      <w:r w:rsidR="00A57302" w:rsidRPr="00752478">
        <w:rPr>
          <w:rFonts w:ascii="Times New Roman" w:hAnsi="Times New Roman"/>
          <w:sz w:val="28"/>
          <w:szCs w:val="28"/>
        </w:rPr>
        <w:t>1</w:t>
      </w:r>
      <w:r w:rsidRPr="00752478">
        <w:rPr>
          <w:rFonts w:ascii="Times New Roman" w:hAnsi="Times New Roman"/>
          <w:sz w:val="28"/>
          <w:szCs w:val="28"/>
        </w:rPr>
        <w:t xml:space="preserve">) принятие решения о назначении выборов депутатов Совета и главы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tabs>
          <w:tab w:val="left" w:pos="1095"/>
        </w:tabs>
        <w:ind w:firstLine="851"/>
        <w:jc w:val="both"/>
        <w:rPr>
          <w:sz w:val="28"/>
          <w:szCs w:val="28"/>
        </w:rPr>
      </w:pPr>
      <w:r w:rsidRPr="00752478">
        <w:rPr>
          <w:sz w:val="28"/>
          <w:szCs w:val="28"/>
        </w:rPr>
        <w:t>1</w:t>
      </w:r>
      <w:r w:rsidR="00A57302" w:rsidRPr="00752478">
        <w:rPr>
          <w:sz w:val="28"/>
          <w:szCs w:val="28"/>
        </w:rPr>
        <w:t>2</w:t>
      </w:r>
      <w:r w:rsidRPr="00752478">
        <w:rPr>
          <w:sz w:val="28"/>
          <w:szCs w:val="28"/>
        </w:rPr>
        <w:t>) установление налоговых льгот по налогам в соответствии с законодательством;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A57302" w:rsidRPr="00752478">
        <w:rPr>
          <w:rFonts w:ascii="Times New Roman" w:hAnsi="Times New Roman"/>
          <w:sz w:val="28"/>
          <w:szCs w:val="28"/>
        </w:rPr>
        <w:t>3</w:t>
      </w:r>
      <w:r w:rsidRPr="00752478">
        <w:rPr>
          <w:rFonts w:ascii="Times New Roman" w:hAnsi="Times New Roman"/>
          <w:sz w:val="28"/>
          <w:szCs w:val="28"/>
        </w:rPr>
        <w:t xml:space="preserve">) установление в соответствии с законодательством нормативов отчислений в бюджеты поселений от федеральных, региональных и местных налогов и сборов, налогов, предусмотренных специальными налоговыми режимами, подлежащих зачислению в соответствии с Бюджетным Кодексом Российской Федерации, законодательством о налогах и сборах и (или) законами Краснодарского края в бюджет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ind w:firstLine="851"/>
        <w:jc w:val="both"/>
        <w:rPr>
          <w:sz w:val="28"/>
          <w:szCs w:val="28"/>
        </w:rPr>
      </w:pPr>
      <w:r w:rsidRPr="00752478">
        <w:rPr>
          <w:sz w:val="28"/>
          <w:szCs w:val="28"/>
        </w:rPr>
        <w:t>1</w:t>
      </w:r>
      <w:r w:rsidR="00A57302" w:rsidRPr="00752478">
        <w:rPr>
          <w:sz w:val="28"/>
          <w:szCs w:val="28"/>
        </w:rPr>
        <w:t>4</w:t>
      </w:r>
      <w:r w:rsidRPr="00752478">
        <w:rPr>
          <w:sz w:val="28"/>
          <w:szCs w:val="28"/>
        </w:rPr>
        <w:t>) рассмотрение депутатских запросов и принятие по ним решений;</w:t>
      </w:r>
    </w:p>
    <w:p w:rsidR="0073273A" w:rsidRPr="00752478" w:rsidRDefault="0073273A" w:rsidP="0073273A">
      <w:pPr>
        <w:pStyle w:val="210"/>
        <w:ind w:firstLine="851"/>
        <w:rPr>
          <w:szCs w:val="28"/>
        </w:rPr>
      </w:pPr>
      <w:r w:rsidRPr="00752478">
        <w:rPr>
          <w:szCs w:val="28"/>
        </w:rPr>
        <w:t>1</w:t>
      </w:r>
      <w:r w:rsidR="00A57302" w:rsidRPr="00752478">
        <w:rPr>
          <w:szCs w:val="28"/>
        </w:rPr>
        <w:t>5</w:t>
      </w:r>
      <w:r w:rsidRPr="00752478">
        <w:rPr>
          <w:szCs w:val="28"/>
        </w:rPr>
        <w:t>) утверждение схемы избирательных округов по выборам депутатов Совета;</w:t>
      </w:r>
    </w:p>
    <w:p w:rsidR="0073273A" w:rsidRPr="00752478" w:rsidRDefault="0073273A" w:rsidP="0073273A">
      <w:pPr>
        <w:pStyle w:val="210"/>
        <w:ind w:firstLine="851"/>
        <w:rPr>
          <w:szCs w:val="28"/>
        </w:rPr>
      </w:pPr>
      <w:r w:rsidRPr="00752478">
        <w:rPr>
          <w:szCs w:val="28"/>
        </w:rPr>
        <w:t>1</w:t>
      </w:r>
      <w:r w:rsidR="00A57302" w:rsidRPr="00752478">
        <w:rPr>
          <w:szCs w:val="28"/>
        </w:rPr>
        <w:t>6</w:t>
      </w:r>
      <w:r w:rsidRPr="00752478">
        <w:rPr>
          <w:szCs w:val="28"/>
        </w:rPr>
        <w:t xml:space="preserve">) установление дополнительной численности подразделений милиции общественной безопасности за счет средств местного бюджета; </w:t>
      </w:r>
    </w:p>
    <w:p w:rsidR="0073273A" w:rsidRPr="00752478" w:rsidRDefault="0073273A" w:rsidP="0073273A">
      <w:pPr>
        <w:pStyle w:val="210"/>
        <w:ind w:firstLine="851"/>
        <w:rPr>
          <w:szCs w:val="28"/>
        </w:rPr>
      </w:pPr>
      <w:r w:rsidRPr="00752478">
        <w:rPr>
          <w:szCs w:val="28"/>
        </w:rPr>
        <w:t>1</w:t>
      </w:r>
      <w:r w:rsidR="00A57302" w:rsidRPr="00752478">
        <w:rPr>
          <w:szCs w:val="28"/>
        </w:rPr>
        <w:t>7</w:t>
      </w:r>
      <w:r w:rsidRPr="00752478">
        <w:rPr>
          <w:szCs w:val="28"/>
        </w:rPr>
        <w:t xml:space="preserve">) утверждение схем территориального планирования муниципального образования </w:t>
      </w:r>
      <w:r w:rsidR="005C0684" w:rsidRPr="00752478">
        <w:rPr>
          <w:szCs w:val="28"/>
        </w:rPr>
        <w:t>Туапсинский район</w:t>
      </w:r>
      <w:r w:rsidRPr="00752478">
        <w:rPr>
          <w:szCs w:val="28"/>
        </w:rPr>
        <w:t xml:space="preserve">; </w:t>
      </w:r>
    </w:p>
    <w:p w:rsidR="0073273A" w:rsidRPr="00752478" w:rsidRDefault="0073273A" w:rsidP="0073273A">
      <w:pPr>
        <w:pStyle w:val="210"/>
        <w:ind w:firstLine="851"/>
        <w:rPr>
          <w:szCs w:val="28"/>
        </w:rPr>
      </w:pPr>
      <w:r w:rsidRPr="00752478">
        <w:rPr>
          <w:szCs w:val="28"/>
        </w:rPr>
        <w:t>1</w:t>
      </w:r>
      <w:r w:rsidR="00A57302" w:rsidRPr="00752478">
        <w:rPr>
          <w:szCs w:val="28"/>
        </w:rPr>
        <w:t>8</w:t>
      </w:r>
      <w:r w:rsidRPr="00752478">
        <w:rPr>
          <w:szCs w:val="28"/>
        </w:rPr>
        <w:t>) определение порядка деятельности специализированных служб по вопросам похоронного дела;</w:t>
      </w:r>
    </w:p>
    <w:p w:rsidR="0073273A" w:rsidRPr="00752478" w:rsidRDefault="0073273A" w:rsidP="0073273A">
      <w:pPr>
        <w:pStyle w:val="210"/>
        <w:ind w:firstLine="851"/>
        <w:rPr>
          <w:szCs w:val="28"/>
        </w:rPr>
      </w:pPr>
      <w:r w:rsidRPr="00752478">
        <w:rPr>
          <w:szCs w:val="28"/>
        </w:rPr>
        <w:t>1</w:t>
      </w:r>
      <w:r w:rsidR="00A57302" w:rsidRPr="00752478">
        <w:rPr>
          <w:szCs w:val="28"/>
        </w:rPr>
        <w:t>9</w:t>
      </w:r>
      <w:r w:rsidRPr="00752478">
        <w:rPr>
          <w:szCs w:val="28"/>
        </w:rPr>
        <w:t>) утверждение положения о порядке формирования, размещения, исполнения и контроля за исполнением муниципального заказа;</w:t>
      </w:r>
    </w:p>
    <w:p w:rsidR="0073273A" w:rsidRPr="00752478" w:rsidRDefault="003345AE" w:rsidP="0073273A">
      <w:pPr>
        <w:pStyle w:val="210"/>
        <w:ind w:firstLine="851"/>
        <w:rPr>
          <w:szCs w:val="28"/>
        </w:rPr>
      </w:pPr>
      <w:r w:rsidRPr="00752478">
        <w:rPr>
          <w:szCs w:val="28"/>
        </w:rPr>
        <w:t>2</w:t>
      </w:r>
      <w:r w:rsidR="00A57302" w:rsidRPr="00752478">
        <w:rPr>
          <w:szCs w:val="28"/>
        </w:rPr>
        <w:t>0</w:t>
      </w:r>
      <w:r w:rsidR="0073273A" w:rsidRPr="00752478">
        <w:rPr>
          <w:szCs w:val="28"/>
        </w:rPr>
        <w:t xml:space="preserve">) утверждение положения о бюджетном процессе в муниципальном образовании </w:t>
      </w:r>
      <w:r w:rsidR="00F53B72" w:rsidRPr="00752478">
        <w:rPr>
          <w:szCs w:val="28"/>
        </w:rPr>
        <w:t>Туапсинский район</w:t>
      </w:r>
      <w:r w:rsidR="0073273A" w:rsidRPr="00752478">
        <w:rPr>
          <w:szCs w:val="28"/>
        </w:rPr>
        <w:t>;</w:t>
      </w:r>
    </w:p>
    <w:p w:rsidR="00BA2B72" w:rsidRPr="00752478" w:rsidRDefault="00BA2B72"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21) установление правил использования водных объектов общего пользования, расположенных на территории муниципального образования Туапсинский район, для личных и бытовых нужд</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w:t>
      </w:r>
      <w:r w:rsidR="00BA2B72" w:rsidRPr="00752478">
        <w:rPr>
          <w:rFonts w:ascii="Times New Roman" w:hAnsi="Times New Roman"/>
          <w:sz w:val="28"/>
          <w:szCs w:val="28"/>
        </w:rPr>
        <w:t>2</w:t>
      </w:r>
      <w:r w:rsidRPr="00752478">
        <w:rPr>
          <w:rFonts w:ascii="Times New Roman" w:hAnsi="Times New Roman"/>
          <w:sz w:val="28"/>
          <w:szCs w:val="28"/>
        </w:rPr>
        <w:t>) иные полномочия, отнесенные к ведению Совета законодательством, настоящим уставом.</w:t>
      </w:r>
    </w:p>
    <w:p w:rsidR="0073273A" w:rsidRPr="00752478" w:rsidRDefault="0073273A" w:rsidP="0073273A">
      <w:pPr>
        <w:pStyle w:val="ConsNormal0"/>
        <w:ind w:firstLine="851"/>
        <w:jc w:val="both"/>
        <w:rPr>
          <w:rFonts w:ascii="Times New Roman" w:hAnsi="Times New Roman" w:cs="Times New Roman"/>
          <w:sz w:val="28"/>
          <w:szCs w:val="28"/>
        </w:rPr>
      </w:pPr>
      <w:r w:rsidRPr="00752478">
        <w:rPr>
          <w:rFonts w:ascii="Times New Roman" w:hAnsi="Times New Roman" w:cs="Times New Roman"/>
          <w:sz w:val="28"/>
          <w:szCs w:val="28"/>
        </w:rPr>
        <w:t xml:space="preserve">3. Совет заслушивает ежегодные отчеты главы муниципального образования </w:t>
      </w:r>
      <w:r w:rsidR="00D95342" w:rsidRPr="00752478">
        <w:rPr>
          <w:rFonts w:ascii="Times New Roman" w:hAnsi="Times New Roman" w:cs="Times New Roman"/>
          <w:sz w:val="28"/>
          <w:szCs w:val="28"/>
        </w:rPr>
        <w:t xml:space="preserve">Туапсинский район </w:t>
      </w:r>
      <w:r w:rsidRPr="00752478">
        <w:rPr>
          <w:rFonts w:ascii="Times New Roman" w:hAnsi="Times New Roman" w:cs="Times New Roman"/>
          <w:sz w:val="28"/>
          <w:szCs w:val="28"/>
        </w:rPr>
        <w:t xml:space="preserve"> о результатах его деятельности, деятельности администрации, в том числе о решении вопросов, поставленных Советом.</w:t>
      </w:r>
    </w:p>
    <w:p w:rsidR="0073273A" w:rsidRPr="00752478" w:rsidRDefault="0073273A" w:rsidP="0073273A">
      <w:pPr>
        <w:pStyle w:val="a6"/>
        <w:spacing w:after="0"/>
        <w:ind w:firstLine="851"/>
        <w:jc w:val="both"/>
        <w:rPr>
          <w:sz w:val="28"/>
          <w:szCs w:val="28"/>
        </w:rPr>
      </w:pPr>
      <w:r w:rsidRPr="00752478">
        <w:rPr>
          <w:sz w:val="28"/>
          <w:szCs w:val="28"/>
        </w:rPr>
        <w:t xml:space="preserve">4. Совет обладает правом законодательной инициативы в Законодательном Собрании Краснодарского края. </w:t>
      </w:r>
    </w:p>
    <w:p w:rsidR="0073273A" w:rsidRPr="00752478" w:rsidRDefault="0073273A" w:rsidP="0073273A">
      <w:pPr>
        <w:pStyle w:val="a6"/>
        <w:spacing w:after="0"/>
        <w:ind w:firstLine="851"/>
        <w:jc w:val="both"/>
        <w:rPr>
          <w:sz w:val="28"/>
          <w:szCs w:val="28"/>
        </w:rPr>
      </w:pPr>
      <w:r w:rsidRPr="00752478">
        <w:rPr>
          <w:sz w:val="28"/>
          <w:szCs w:val="28"/>
        </w:rPr>
        <w:t xml:space="preserve">5. Расходы на обеспечение деятельности Совета предусматриваются отдельной строкой в местном бюджете. Смета расходов на обеспечение деятельности Совета и образуемых им органов (в пределах суммы, предусмотренной на эти цели в местном бюджете) утверждается Советом. </w:t>
      </w:r>
    </w:p>
    <w:p w:rsidR="0073273A" w:rsidRPr="00752478" w:rsidRDefault="0073273A" w:rsidP="0073273A">
      <w:pPr>
        <w:pStyle w:val="a6"/>
        <w:spacing w:after="0"/>
        <w:ind w:firstLine="851"/>
        <w:jc w:val="both"/>
        <w:rPr>
          <w:sz w:val="28"/>
          <w:szCs w:val="28"/>
        </w:rPr>
      </w:pPr>
      <w:r w:rsidRPr="00752478">
        <w:rPr>
          <w:sz w:val="28"/>
          <w:szCs w:val="28"/>
        </w:rPr>
        <w:t>6. Материально-техническое, информационное и правовое обеспечение деятельности Совета осуществляется администрацией.</w:t>
      </w:r>
    </w:p>
    <w:p w:rsidR="0073273A" w:rsidRPr="00752478" w:rsidRDefault="0073273A" w:rsidP="0073273A">
      <w:pPr>
        <w:pStyle w:val="ConsNormal0"/>
        <w:ind w:firstLine="851"/>
        <w:jc w:val="both"/>
        <w:rPr>
          <w:rFonts w:ascii="Times New Roman" w:hAnsi="Times New Roman"/>
          <w:b/>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25. Полномочия председателя Совета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Председатель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председательствует на сессиях Совета, созывает сессии Совета, доводит до сведения депутатов время и место проведения сессий, а также проект повестки дня;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организует работу Совета, комиссий (комитетов);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представляет Совет в отношениях с населением;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осуществляет руководство подготовкой сессий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 формирует и подписывает повестку дня сессий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направляет поступившие в Совет проекты решений Совета и материалы к ним в комиссии (комитеты) Совета по вопросам их ведения;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7) открывает и закрывает счета в банковских учреждениях, подписывает финансовые документы;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8) координирует деятельность комиссий (комитетов)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9) без доверенности представляет интересы Совета в судах, выдает доверенности от имени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организации;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11) принимает меры по обеспечению гласности и учету мнения населения в работе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12) рассматривает обращения, поступившие в Совет, ведет прием граждан;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13) подписывает протоколы сессий Совета и решения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14) оказывает содействие депутатам Совета в осуществлении ими депутатских полномочий;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15) осуществляет иные полномочия, возложенные на него </w:t>
      </w:r>
      <w:r w:rsidRPr="00752478">
        <w:rPr>
          <w:rFonts w:ascii="Times New Roman" w:hAnsi="Times New Roman"/>
          <w:sz w:val="28"/>
          <w:szCs w:val="28"/>
        </w:rPr>
        <w:lastRenderedPageBreak/>
        <w:t>законодательством, настоящим уставом и иными муниципальными правовыми актами.</w:t>
      </w:r>
    </w:p>
    <w:p w:rsidR="0073273A" w:rsidRPr="00752478" w:rsidRDefault="0073273A" w:rsidP="0073273A">
      <w:pPr>
        <w:pStyle w:val="a6"/>
        <w:spacing w:after="0"/>
        <w:ind w:firstLine="851"/>
        <w:jc w:val="both"/>
        <w:rPr>
          <w:b/>
          <w:sz w:val="28"/>
          <w:szCs w:val="28"/>
        </w:rPr>
      </w:pPr>
    </w:p>
    <w:p w:rsidR="00871E6D" w:rsidRPr="00752478" w:rsidRDefault="00871E6D" w:rsidP="0073273A">
      <w:pPr>
        <w:pStyle w:val="a6"/>
        <w:spacing w:after="0"/>
        <w:ind w:firstLine="851"/>
        <w:jc w:val="both"/>
        <w:rPr>
          <w:b/>
          <w:sz w:val="28"/>
          <w:szCs w:val="28"/>
        </w:rPr>
      </w:pPr>
    </w:p>
    <w:p w:rsidR="0073273A" w:rsidRPr="00752478" w:rsidRDefault="0073273A" w:rsidP="0073273A">
      <w:pPr>
        <w:pStyle w:val="a6"/>
        <w:spacing w:after="0"/>
        <w:ind w:firstLine="851"/>
        <w:jc w:val="both"/>
        <w:rPr>
          <w:b/>
          <w:sz w:val="28"/>
          <w:szCs w:val="28"/>
        </w:rPr>
      </w:pPr>
      <w:r w:rsidRPr="00752478">
        <w:rPr>
          <w:b/>
          <w:sz w:val="28"/>
          <w:szCs w:val="28"/>
        </w:rPr>
        <w:t xml:space="preserve">Статья 26. Организация работы Совета </w:t>
      </w:r>
    </w:p>
    <w:p w:rsidR="0073273A" w:rsidRPr="00752478" w:rsidRDefault="0073273A" w:rsidP="0073273A">
      <w:pPr>
        <w:pStyle w:val="a6"/>
        <w:spacing w:after="0"/>
        <w:ind w:firstLine="851"/>
        <w:jc w:val="both"/>
        <w:rPr>
          <w:sz w:val="28"/>
          <w:szCs w:val="28"/>
        </w:rPr>
      </w:pPr>
      <w:r w:rsidRPr="00752478">
        <w:rPr>
          <w:sz w:val="28"/>
          <w:szCs w:val="28"/>
        </w:rPr>
        <w:t xml:space="preserve">1. Основной формой работы Совета является сессия, на которой решаются вопросы, отнесенные к его компетенции законодательством и настоящим уставом. </w:t>
      </w:r>
    </w:p>
    <w:p w:rsidR="0073273A" w:rsidRPr="00752478" w:rsidRDefault="0073273A" w:rsidP="0073273A">
      <w:pPr>
        <w:pStyle w:val="a6"/>
        <w:spacing w:after="0"/>
        <w:ind w:firstLine="851"/>
        <w:jc w:val="both"/>
        <w:rPr>
          <w:sz w:val="28"/>
          <w:szCs w:val="28"/>
        </w:rPr>
      </w:pPr>
      <w:r w:rsidRPr="00752478">
        <w:rPr>
          <w:sz w:val="28"/>
          <w:szCs w:val="28"/>
        </w:rPr>
        <w:t xml:space="preserve">2. Председатель Совета, депутаты Совета осуществляют свои полномочия на непостоянной основе. </w:t>
      </w:r>
    </w:p>
    <w:p w:rsidR="0073273A" w:rsidRPr="00752478" w:rsidRDefault="0073273A" w:rsidP="0073273A">
      <w:pPr>
        <w:pStyle w:val="a6"/>
        <w:spacing w:after="0"/>
        <w:ind w:firstLine="851"/>
        <w:jc w:val="both"/>
        <w:rPr>
          <w:sz w:val="28"/>
          <w:szCs w:val="28"/>
        </w:rPr>
      </w:pPr>
      <w:r w:rsidRPr="00752478">
        <w:rPr>
          <w:sz w:val="28"/>
          <w:szCs w:val="28"/>
        </w:rPr>
        <w:t>3. Сессии созываются председателем Совета по мере необходимости, но не реже одного раза в три месяца.</w:t>
      </w:r>
    </w:p>
    <w:p w:rsidR="0073273A" w:rsidRPr="00752478" w:rsidRDefault="0073273A" w:rsidP="0073273A">
      <w:pPr>
        <w:pStyle w:val="a6"/>
        <w:spacing w:after="0"/>
        <w:ind w:firstLine="851"/>
        <w:jc w:val="both"/>
        <w:rPr>
          <w:sz w:val="28"/>
          <w:szCs w:val="28"/>
        </w:rPr>
      </w:pPr>
      <w:r w:rsidRPr="00752478">
        <w:rPr>
          <w:sz w:val="28"/>
          <w:szCs w:val="28"/>
        </w:rPr>
        <w:t xml:space="preserve">4. О дне созыва сессии Совета в обязательном порядке информируется глава муниципального образования </w:t>
      </w:r>
      <w:r w:rsidR="0064468C" w:rsidRPr="00752478">
        <w:rPr>
          <w:sz w:val="28"/>
          <w:szCs w:val="28"/>
        </w:rPr>
        <w:t>Туапсинский район</w:t>
      </w:r>
      <w:r w:rsidRPr="00752478">
        <w:rPr>
          <w:sz w:val="28"/>
          <w:szCs w:val="28"/>
        </w:rPr>
        <w:t xml:space="preserve">. Глава муниципального образования </w:t>
      </w:r>
      <w:r w:rsidR="00D95342" w:rsidRPr="00752478">
        <w:rPr>
          <w:sz w:val="28"/>
          <w:szCs w:val="28"/>
        </w:rPr>
        <w:t xml:space="preserve">Туапсинский район </w:t>
      </w:r>
      <w:r w:rsidRPr="00752478">
        <w:rPr>
          <w:sz w:val="28"/>
          <w:szCs w:val="28"/>
        </w:rPr>
        <w:t xml:space="preserve"> вправе предлагать вопросы для внесения в повестку дня сессий Совета и присутствовать на всех сессиях Совета, выступать по вопросам повестки дня. </w:t>
      </w:r>
    </w:p>
    <w:p w:rsidR="0073273A" w:rsidRPr="00752478" w:rsidRDefault="0073273A" w:rsidP="0073273A">
      <w:pPr>
        <w:pStyle w:val="a6"/>
        <w:spacing w:after="0"/>
        <w:ind w:firstLine="851"/>
        <w:jc w:val="both"/>
        <w:rPr>
          <w:sz w:val="28"/>
          <w:szCs w:val="28"/>
        </w:rPr>
      </w:pPr>
      <w:r w:rsidRPr="00752478">
        <w:rPr>
          <w:sz w:val="28"/>
          <w:szCs w:val="28"/>
        </w:rPr>
        <w:t>5. Время созыва и место проведения очередной сессии Совета, а также вопросы, вносимые на рассмотрение очередной</w:t>
      </w:r>
      <w:r w:rsidR="005A5A00">
        <w:rPr>
          <w:sz w:val="28"/>
          <w:szCs w:val="28"/>
        </w:rPr>
        <w:t xml:space="preserve"> </w:t>
      </w:r>
      <w:r w:rsidRPr="00752478">
        <w:rPr>
          <w:sz w:val="28"/>
          <w:szCs w:val="28"/>
        </w:rPr>
        <w:t>сессии, доводятся до сведения депутатов не позднее</w:t>
      </w:r>
      <w:r w:rsidR="0064468C" w:rsidRPr="00752478">
        <w:rPr>
          <w:sz w:val="28"/>
          <w:szCs w:val="28"/>
        </w:rPr>
        <w:t>,</w:t>
      </w:r>
      <w:r w:rsidRPr="00752478">
        <w:rPr>
          <w:sz w:val="28"/>
          <w:szCs w:val="28"/>
        </w:rPr>
        <w:t xml:space="preserve"> чем за 7 дней до дня проведения сессии. </w:t>
      </w:r>
    </w:p>
    <w:p w:rsidR="0073273A" w:rsidRPr="00752478" w:rsidRDefault="0073273A" w:rsidP="0073273A">
      <w:pPr>
        <w:pStyle w:val="a6"/>
        <w:spacing w:after="0"/>
        <w:ind w:firstLine="851"/>
        <w:jc w:val="both"/>
        <w:rPr>
          <w:sz w:val="28"/>
          <w:szCs w:val="28"/>
        </w:rPr>
      </w:pPr>
      <w:r w:rsidRPr="00752478">
        <w:rPr>
          <w:sz w:val="28"/>
          <w:szCs w:val="28"/>
        </w:rPr>
        <w:t xml:space="preserve">6. При получении заявления от не менее чем одной трети депутатов Совета или по письменному требованию главы муниципального образования </w:t>
      </w:r>
      <w:r w:rsidR="00D95342" w:rsidRPr="00752478">
        <w:rPr>
          <w:sz w:val="28"/>
          <w:szCs w:val="28"/>
        </w:rPr>
        <w:t>Туапсинский район</w:t>
      </w:r>
      <w:r w:rsidRPr="00752478">
        <w:rPr>
          <w:sz w:val="28"/>
          <w:szCs w:val="28"/>
        </w:rPr>
        <w:t>, председатель Совета обязан созвать внеочередную сессию Совета не позднее 7 календарных дней со дня получения заявления (требования).</w:t>
      </w:r>
    </w:p>
    <w:p w:rsidR="0073273A" w:rsidRPr="00752478" w:rsidRDefault="0073273A" w:rsidP="0073273A">
      <w:pPr>
        <w:pStyle w:val="a6"/>
        <w:spacing w:after="0"/>
        <w:ind w:firstLine="851"/>
        <w:jc w:val="both"/>
        <w:rPr>
          <w:sz w:val="28"/>
          <w:szCs w:val="28"/>
        </w:rPr>
      </w:pPr>
      <w:r w:rsidRPr="00752478">
        <w:rPr>
          <w:sz w:val="28"/>
          <w:szCs w:val="28"/>
        </w:rPr>
        <w:t>7. Время созыва, место проведения внеочередной сессии Совета, вопросы, вносимые на рассмотрение сессии, доводятся до сведения депутатов не позднее 3 дней до дня проведения сессии.</w:t>
      </w:r>
    </w:p>
    <w:p w:rsidR="0073273A" w:rsidRPr="00752478" w:rsidRDefault="0073273A" w:rsidP="0073273A">
      <w:pPr>
        <w:pStyle w:val="a6"/>
        <w:tabs>
          <w:tab w:val="left" w:pos="-900"/>
        </w:tabs>
        <w:spacing w:after="0"/>
        <w:ind w:firstLine="851"/>
        <w:jc w:val="both"/>
        <w:rPr>
          <w:sz w:val="28"/>
          <w:szCs w:val="28"/>
        </w:rPr>
      </w:pPr>
      <w:r w:rsidRPr="00752478">
        <w:rPr>
          <w:sz w:val="28"/>
          <w:szCs w:val="28"/>
        </w:rPr>
        <w:t>8. Чрезвычайные сессии Совета созываются главой муниципального образования</w:t>
      </w:r>
      <w:r w:rsidR="005A5A00">
        <w:rPr>
          <w:sz w:val="28"/>
          <w:szCs w:val="28"/>
        </w:rPr>
        <w:t xml:space="preserve"> </w:t>
      </w:r>
      <w:r w:rsidR="00D95342" w:rsidRPr="00752478">
        <w:rPr>
          <w:sz w:val="28"/>
          <w:szCs w:val="28"/>
        </w:rPr>
        <w:t>Туапсинский район</w:t>
      </w:r>
      <w:r w:rsidRPr="00752478">
        <w:rPr>
          <w:sz w:val="28"/>
          <w:szCs w:val="28"/>
        </w:rPr>
        <w:t>, председателем Совета немедленно без предварительной подготовки документов в случаях:</w:t>
      </w:r>
    </w:p>
    <w:p w:rsidR="0073273A" w:rsidRPr="00752478" w:rsidRDefault="0073273A" w:rsidP="0073273A">
      <w:pPr>
        <w:pStyle w:val="a6"/>
        <w:tabs>
          <w:tab w:val="left" w:pos="-2160"/>
        </w:tabs>
        <w:spacing w:after="0"/>
        <w:ind w:firstLine="851"/>
        <w:jc w:val="both"/>
        <w:rPr>
          <w:sz w:val="28"/>
          <w:szCs w:val="28"/>
        </w:rPr>
      </w:pPr>
      <w:r w:rsidRPr="00752478">
        <w:rPr>
          <w:sz w:val="28"/>
          <w:szCs w:val="28"/>
        </w:rPr>
        <w:t>- введения на территории Краснодарского края или муниципального образования режима чрезвычайного положения;</w:t>
      </w:r>
    </w:p>
    <w:p w:rsidR="0073273A" w:rsidRPr="00752478" w:rsidRDefault="0073273A" w:rsidP="0073273A">
      <w:pPr>
        <w:pStyle w:val="a6"/>
        <w:tabs>
          <w:tab w:val="left" w:pos="-2160"/>
        </w:tabs>
        <w:spacing w:after="0"/>
        <w:ind w:firstLine="851"/>
        <w:jc w:val="both"/>
        <w:rPr>
          <w:sz w:val="28"/>
          <w:szCs w:val="28"/>
        </w:rPr>
      </w:pPr>
      <w:r w:rsidRPr="00752478">
        <w:rPr>
          <w:sz w:val="28"/>
          <w:szCs w:val="28"/>
        </w:rPr>
        <w:t xml:space="preserve">- массовых нарушений общественного порядка на территории муниципального образования </w:t>
      </w:r>
      <w:r w:rsidR="00E16D9F" w:rsidRPr="00752478">
        <w:rPr>
          <w:sz w:val="28"/>
          <w:szCs w:val="28"/>
        </w:rPr>
        <w:t>Туапсинский район</w:t>
      </w:r>
      <w:r w:rsidRPr="00752478">
        <w:rPr>
          <w:sz w:val="28"/>
          <w:szCs w:val="28"/>
        </w:rPr>
        <w:t>;</w:t>
      </w:r>
    </w:p>
    <w:p w:rsidR="0073273A" w:rsidRPr="00752478" w:rsidRDefault="0073273A" w:rsidP="0073273A">
      <w:pPr>
        <w:pStyle w:val="a6"/>
        <w:tabs>
          <w:tab w:val="left" w:pos="-900"/>
        </w:tabs>
        <w:spacing w:after="0"/>
        <w:ind w:firstLine="851"/>
        <w:jc w:val="both"/>
        <w:rPr>
          <w:sz w:val="28"/>
          <w:szCs w:val="28"/>
        </w:rPr>
      </w:pPr>
      <w:r w:rsidRPr="00752478">
        <w:rPr>
          <w:sz w:val="28"/>
          <w:szCs w:val="28"/>
        </w:rPr>
        <w:t>- стихийных бедствий и иных чрезвычайных ситуаций, требующих принятия экстренных решений;</w:t>
      </w:r>
    </w:p>
    <w:p w:rsidR="0073273A" w:rsidRPr="00752478" w:rsidRDefault="0073273A" w:rsidP="0073273A">
      <w:pPr>
        <w:pStyle w:val="a6"/>
        <w:tabs>
          <w:tab w:val="left" w:pos="-900"/>
        </w:tabs>
        <w:spacing w:after="0"/>
        <w:ind w:firstLine="851"/>
        <w:jc w:val="both"/>
        <w:rPr>
          <w:sz w:val="28"/>
          <w:szCs w:val="28"/>
        </w:rPr>
      </w:pPr>
      <w:r w:rsidRPr="00752478">
        <w:rPr>
          <w:sz w:val="28"/>
          <w:szCs w:val="28"/>
        </w:rPr>
        <w:t>- иных неотложных ситуаций, требующих незамедлительного принятия решения Советом.</w:t>
      </w:r>
    </w:p>
    <w:p w:rsidR="0073273A" w:rsidRPr="00752478" w:rsidRDefault="0073273A" w:rsidP="0073273A">
      <w:pPr>
        <w:pStyle w:val="a6"/>
        <w:tabs>
          <w:tab w:val="left" w:pos="-2160"/>
        </w:tabs>
        <w:spacing w:after="0"/>
        <w:ind w:firstLine="851"/>
        <w:jc w:val="both"/>
        <w:rPr>
          <w:sz w:val="28"/>
          <w:szCs w:val="28"/>
        </w:rPr>
      </w:pPr>
      <w:r w:rsidRPr="00752478">
        <w:rPr>
          <w:sz w:val="28"/>
          <w:szCs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w:t>
      </w:r>
    </w:p>
    <w:p w:rsidR="0073273A" w:rsidRPr="00752478" w:rsidRDefault="0073273A" w:rsidP="0073273A">
      <w:pPr>
        <w:pStyle w:val="a6"/>
        <w:spacing w:after="0"/>
        <w:ind w:firstLine="851"/>
        <w:jc w:val="both"/>
        <w:rPr>
          <w:sz w:val="28"/>
          <w:szCs w:val="28"/>
        </w:rPr>
      </w:pPr>
      <w:r w:rsidRPr="00752478">
        <w:rPr>
          <w:sz w:val="28"/>
          <w:szCs w:val="28"/>
        </w:rPr>
        <w:t xml:space="preserve">9. Совет собирается на свою первую сессию не позднее чем в трехнедельный срок со дня избрания Совета в правомочном составе. </w:t>
      </w:r>
    </w:p>
    <w:p w:rsidR="0073273A" w:rsidRPr="00752478" w:rsidRDefault="0073273A" w:rsidP="0073273A">
      <w:pPr>
        <w:pStyle w:val="a6"/>
        <w:spacing w:after="0"/>
        <w:ind w:firstLine="851"/>
        <w:jc w:val="both"/>
        <w:rPr>
          <w:sz w:val="28"/>
          <w:szCs w:val="28"/>
        </w:rPr>
      </w:pPr>
      <w:r w:rsidRPr="00752478">
        <w:rPr>
          <w:sz w:val="28"/>
          <w:szCs w:val="28"/>
        </w:rPr>
        <w:lastRenderedPageBreak/>
        <w:t xml:space="preserve">Первую сессию созывает и ведет до избрания председательствующего председатель избирательной комиссии, организующей муниципальные выборы. </w:t>
      </w:r>
    </w:p>
    <w:p w:rsidR="0073273A" w:rsidRPr="00752478" w:rsidRDefault="0073273A" w:rsidP="0073273A">
      <w:pPr>
        <w:pStyle w:val="a6"/>
        <w:spacing w:after="0"/>
        <w:ind w:firstLine="851"/>
        <w:jc w:val="both"/>
        <w:rPr>
          <w:sz w:val="28"/>
          <w:szCs w:val="28"/>
        </w:rPr>
      </w:pPr>
      <w:r w:rsidRPr="00752478">
        <w:rPr>
          <w:sz w:val="28"/>
          <w:szCs w:val="28"/>
        </w:rPr>
        <w:t>10. Сессии Совета проводятся открыто. Совет вправе проводить закрытые сессии в случаях, предусмотренных регламентом.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11. Председательствует на сессиях – председатель Совета, а в его отсутствие – заместитель председателя Совета.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В случае отсутствия председателя Совета, заместителя председателя Совета, председательствует на сессии депутат Совета, избранный в соответствии с Регламентом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12. Сессия Совета правомочна, если на ней присутствуют не менее половины от числа избранных депутатов.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13. Порядок принятия решений Советом определяется настоящим уставом и регламентом Совета. </w:t>
      </w:r>
    </w:p>
    <w:p w:rsidR="0073273A" w:rsidRPr="00752478" w:rsidRDefault="0073273A" w:rsidP="0073273A">
      <w:pPr>
        <w:pStyle w:val="a6"/>
        <w:numPr>
          <w:ilvl w:val="2"/>
          <w:numId w:val="22"/>
        </w:numPr>
        <w:tabs>
          <w:tab w:val="left" w:pos="0"/>
        </w:tabs>
        <w:spacing w:after="0"/>
        <w:ind w:left="0" w:firstLine="851"/>
        <w:jc w:val="both"/>
        <w:rPr>
          <w:sz w:val="28"/>
          <w:szCs w:val="28"/>
        </w:rPr>
      </w:pPr>
      <w:r w:rsidRPr="00752478">
        <w:rPr>
          <w:sz w:val="28"/>
          <w:szCs w:val="28"/>
        </w:rPr>
        <w:t>Все сессии Совета протоколируются. Протокол сессии подписывается председателем Совета и секретарем, избранным из числа депутатов Совета.</w:t>
      </w:r>
    </w:p>
    <w:p w:rsidR="0073273A" w:rsidRPr="00752478" w:rsidRDefault="0073273A" w:rsidP="0073273A">
      <w:pPr>
        <w:pStyle w:val="2"/>
        <w:keepNext w:val="0"/>
        <w:tabs>
          <w:tab w:val="clear" w:pos="576"/>
        </w:tabs>
        <w:spacing w:before="0" w:after="0"/>
        <w:ind w:left="851" w:firstLine="0"/>
        <w:jc w:val="left"/>
        <w:rPr>
          <w:sz w:val="28"/>
          <w:szCs w:val="28"/>
        </w:rPr>
      </w:pPr>
    </w:p>
    <w:p w:rsidR="0073273A" w:rsidRPr="00752478" w:rsidRDefault="0073273A" w:rsidP="0073273A">
      <w:pPr>
        <w:pStyle w:val="2"/>
        <w:keepNext w:val="0"/>
        <w:spacing w:before="0" w:after="0"/>
        <w:ind w:firstLine="851"/>
        <w:jc w:val="left"/>
        <w:rPr>
          <w:rFonts w:ascii="Times New Roman" w:hAnsi="Times New Roman"/>
          <w:sz w:val="28"/>
          <w:szCs w:val="28"/>
        </w:rPr>
      </w:pPr>
      <w:r w:rsidRPr="00752478">
        <w:rPr>
          <w:rFonts w:ascii="Times New Roman" w:hAnsi="Times New Roman"/>
          <w:sz w:val="28"/>
          <w:szCs w:val="28"/>
        </w:rPr>
        <w:t>Статья 27. Депутатские комиссии (комитеты) Совета</w:t>
      </w:r>
    </w:p>
    <w:p w:rsidR="0073273A" w:rsidRPr="00752478" w:rsidRDefault="0073273A" w:rsidP="0073273A">
      <w:pPr>
        <w:ind w:firstLine="851"/>
        <w:jc w:val="both"/>
        <w:rPr>
          <w:sz w:val="28"/>
          <w:szCs w:val="28"/>
        </w:rPr>
      </w:pPr>
      <w:r w:rsidRPr="00752478">
        <w:rPr>
          <w:sz w:val="28"/>
          <w:szCs w:val="28"/>
        </w:rPr>
        <w:t xml:space="preserve">1. Все депутаты Совета участвуют в работе комиссий (комитетов) Совета. </w:t>
      </w:r>
    </w:p>
    <w:p w:rsidR="0073273A" w:rsidRPr="00752478" w:rsidRDefault="0073273A" w:rsidP="0073273A">
      <w:pPr>
        <w:ind w:firstLine="851"/>
        <w:jc w:val="both"/>
        <w:rPr>
          <w:sz w:val="28"/>
          <w:szCs w:val="28"/>
        </w:rPr>
      </w:pPr>
      <w:r w:rsidRPr="00752478">
        <w:rPr>
          <w:sz w:val="28"/>
          <w:szCs w:val="28"/>
        </w:rPr>
        <w:t>2. Структура, порядок формирования, полномочия и организация работы комиссий (комитетов) определяются регламентом Совета.</w:t>
      </w:r>
    </w:p>
    <w:p w:rsidR="0073273A" w:rsidRPr="00752478" w:rsidRDefault="0073273A" w:rsidP="0073273A">
      <w:pPr>
        <w:ind w:firstLine="851"/>
        <w:jc w:val="both"/>
        <w:rPr>
          <w:sz w:val="28"/>
          <w:szCs w:val="28"/>
        </w:rPr>
      </w:pPr>
      <w:r w:rsidRPr="00752478">
        <w:rPr>
          <w:sz w:val="28"/>
          <w:szCs w:val="28"/>
        </w:rPr>
        <w:t>3. Задачи и сроки полномочий комиссий (комитетов) определяются Советом при их образовании.</w:t>
      </w:r>
    </w:p>
    <w:p w:rsidR="0073273A" w:rsidRPr="00752478" w:rsidRDefault="0073273A" w:rsidP="0073273A">
      <w:pPr>
        <w:ind w:firstLine="851"/>
        <w:jc w:val="both"/>
        <w:rPr>
          <w:sz w:val="28"/>
          <w:szCs w:val="28"/>
        </w:rPr>
      </w:pPr>
      <w:r w:rsidRPr="00752478">
        <w:rPr>
          <w:sz w:val="28"/>
          <w:szCs w:val="28"/>
        </w:rPr>
        <w:t>4. Комиссии (комитеты) ответственны перед Советом и ему подотчетны.</w:t>
      </w:r>
    </w:p>
    <w:p w:rsidR="0073273A" w:rsidRPr="00752478" w:rsidRDefault="0073273A" w:rsidP="0073273A">
      <w:pPr>
        <w:pStyle w:val="4"/>
        <w:keepNext w:val="0"/>
        <w:ind w:left="0" w:firstLine="851"/>
        <w:rPr>
          <w:rFonts w:ascii="Times New Roman" w:hAnsi="Times New Roman"/>
          <w:sz w:val="28"/>
          <w:szCs w:val="28"/>
        </w:rPr>
      </w:pPr>
    </w:p>
    <w:p w:rsidR="0073273A" w:rsidRPr="00752478" w:rsidRDefault="0073273A" w:rsidP="0073273A">
      <w:pPr>
        <w:pStyle w:val="4"/>
        <w:keepNext w:val="0"/>
        <w:ind w:left="0" w:firstLine="851"/>
        <w:rPr>
          <w:rFonts w:ascii="Times New Roman" w:hAnsi="Times New Roman"/>
          <w:sz w:val="28"/>
          <w:szCs w:val="28"/>
        </w:rPr>
      </w:pPr>
      <w:r w:rsidRPr="00752478">
        <w:rPr>
          <w:rFonts w:ascii="Times New Roman" w:hAnsi="Times New Roman"/>
          <w:sz w:val="28"/>
          <w:szCs w:val="28"/>
        </w:rPr>
        <w:t>Статья 28. Досрочное прекращение полномочий Совета</w:t>
      </w:r>
    </w:p>
    <w:p w:rsidR="0073273A" w:rsidRPr="00752478" w:rsidRDefault="0073273A" w:rsidP="0073273A">
      <w:pPr>
        <w:numPr>
          <w:ilvl w:val="0"/>
          <w:numId w:val="5"/>
        </w:numPr>
        <w:tabs>
          <w:tab w:val="left" w:pos="1287"/>
        </w:tabs>
        <w:ind w:left="0" w:firstLine="851"/>
        <w:jc w:val="both"/>
        <w:rPr>
          <w:sz w:val="28"/>
          <w:szCs w:val="28"/>
        </w:rPr>
      </w:pPr>
      <w:r w:rsidRPr="00752478">
        <w:rPr>
          <w:sz w:val="28"/>
          <w:szCs w:val="28"/>
        </w:rPr>
        <w:t>Полномочия Совета могут быть досрочно прекращены в порядке и по основаниям, предусмотренным статьей 73 Федерального закона от 06.10.2003 № 131-ФЗ «Об общих принципах организации местного самоуправления в Российской Федерации».</w:t>
      </w:r>
    </w:p>
    <w:p w:rsidR="0073273A" w:rsidRPr="00752478" w:rsidRDefault="0073273A" w:rsidP="0073273A">
      <w:pPr>
        <w:tabs>
          <w:tab w:val="left" w:pos="18307"/>
        </w:tabs>
        <w:ind w:left="851"/>
        <w:jc w:val="both"/>
        <w:rPr>
          <w:sz w:val="28"/>
          <w:szCs w:val="28"/>
        </w:rPr>
      </w:pPr>
      <w:r w:rsidRPr="00752478">
        <w:rPr>
          <w:sz w:val="28"/>
          <w:szCs w:val="28"/>
        </w:rPr>
        <w:t>Полномочия Совета также прекращаются в случае:</w:t>
      </w:r>
    </w:p>
    <w:p w:rsidR="0073273A" w:rsidRPr="00752478" w:rsidRDefault="0073273A" w:rsidP="0073273A">
      <w:pPr>
        <w:tabs>
          <w:tab w:val="left" w:pos="2"/>
        </w:tabs>
        <w:ind w:firstLine="851"/>
        <w:jc w:val="both"/>
        <w:rPr>
          <w:sz w:val="28"/>
          <w:szCs w:val="28"/>
        </w:rPr>
      </w:pPr>
      <w:r w:rsidRPr="00752478">
        <w:rPr>
          <w:sz w:val="28"/>
          <w:szCs w:val="28"/>
        </w:rPr>
        <w:t>1) принятия Советом решения о самороспуске, которое принимается не менее чем двумя третями голосов от установленного числа депутатов Совета;</w:t>
      </w:r>
    </w:p>
    <w:p w:rsidR="0073273A" w:rsidRPr="00752478" w:rsidRDefault="0073273A" w:rsidP="0073273A">
      <w:pPr>
        <w:pStyle w:val="211"/>
        <w:tabs>
          <w:tab w:val="left" w:pos="2"/>
        </w:tabs>
        <w:jc w:val="both"/>
        <w:rPr>
          <w:szCs w:val="28"/>
        </w:rPr>
      </w:pPr>
      <w:r w:rsidRPr="00752478">
        <w:rPr>
          <w:szCs w:val="28"/>
        </w:rPr>
        <w:t>2)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73273A" w:rsidRPr="00752478" w:rsidRDefault="0073273A" w:rsidP="0073273A">
      <w:pPr>
        <w:ind w:firstLine="851"/>
        <w:jc w:val="both"/>
        <w:rPr>
          <w:sz w:val="28"/>
          <w:szCs w:val="28"/>
        </w:rPr>
      </w:pPr>
      <w:r w:rsidRPr="00752478">
        <w:rPr>
          <w:sz w:val="28"/>
          <w:szCs w:val="28"/>
        </w:rPr>
        <w:t xml:space="preserve">3) преобразования муниципального образования </w:t>
      </w:r>
      <w:r w:rsidR="00D95342" w:rsidRPr="00752478">
        <w:rPr>
          <w:sz w:val="28"/>
          <w:szCs w:val="28"/>
        </w:rPr>
        <w:t>Туапсинский район</w:t>
      </w:r>
      <w:r w:rsidRPr="00752478">
        <w:rPr>
          <w:sz w:val="28"/>
          <w:szCs w:val="28"/>
        </w:rPr>
        <w:t>, осуществляемого в соответствии с частями 4, 6, 7 статьи 13 Федерального закона от 06.10.2003 № 131-ФЗ «Об общих принципах организации местного самоуправления в Российской Федерации»;</w:t>
      </w:r>
    </w:p>
    <w:p w:rsidR="0073273A" w:rsidRPr="00752478" w:rsidRDefault="0073273A" w:rsidP="0073273A">
      <w:pPr>
        <w:pStyle w:val="310"/>
        <w:rPr>
          <w:szCs w:val="28"/>
        </w:rPr>
      </w:pPr>
      <w:r w:rsidRPr="00752478">
        <w:rPr>
          <w:szCs w:val="28"/>
        </w:rPr>
        <w:t xml:space="preserve">4)увеличения численности избирателей муниципального образования </w:t>
      </w:r>
      <w:r w:rsidR="00D95342" w:rsidRPr="00752478">
        <w:rPr>
          <w:szCs w:val="28"/>
        </w:rPr>
        <w:t xml:space="preserve">Туапсинский район </w:t>
      </w:r>
      <w:r w:rsidRPr="00752478">
        <w:rPr>
          <w:szCs w:val="28"/>
        </w:rPr>
        <w:t xml:space="preserve"> более чем на 25 процентов, произошедшего вследствие изменения границ муниципального образования.</w:t>
      </w:r>
    </w:p>
    <w:p w:rsidR="0073273A" w:rsidRPr="00752478" w:rsidRDefault="0073273A" w:rsidP="0073273A">
      <w:pPr>
        <w:pStyle w:val="14"/>
        <w:ind w:firstLine="851"/>
        <w:jc w:val="both"/>
        <w:rPr>
          <w:rFonts w:ascii="Times New Roman" w:hAnsi="Times New Roman"/>
          <w:sz w:val="28"/>
          <w:szCs w:val="28"/>
        </w:rPr>
      </w:pPr>
      <w:r w:rsidRPr="00752478">
        <w:rPr>
          <w:rFonts w:ascii="Times New Roman" w:hAnsi="Times New Roman"/>
          <w:sz w:val="28"/>
          <w:szCs w:val="28"/>
        </w:rPr>
        <w:lastRenderedPageBreak/>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xml:space="preserve">, председатель Совета. </w:t>
      </w:r>
    </w:p>
    <w:p w:rsidR="0073273A" w:rsidRPr="00752478" w:rsidRDefault="0073273A" w:rsidP="0073273A">
      <w:pPr>
        <w:pStyle w:val="14"/>
        <w:ind w:firstLine="851"/>
        <w:jc w:val="both"/>
        <w:rPr>
          <w:rFonts w:ascii="Times New Roman" w:hAnsi="Times New Roman"/>
          <w:sz w:val="28"/>
          <w:szCs w:val="28"/>
        </w:rPr>
      </w:pPr>
      <w:r w:rsidRPr="00752478">
        <w:rPr>
          <w:rFonts w:ascii="Times New Roman" w:hAnsi="Times New Roman"/>
          <w:sz w:val="28"/>
          <w:szCs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муниципального образования </w:t>
      </w:r>
      <w:r w:rsidR="00000960" w:rsidRPr="00752478">
        <w:rPr>
          <w:rFonts w:ascii="Times New Roman" w:hAnsi="Times New Roman"/>
          <w:sz w:val="28"/>
          <w:szCs w:val="28"/>
        </w:rPr>
        <w:t>Туапсинский район</w:t>
      </w:r>
      <w:r w:rsidRPr="00752478">
        <w:rPr>
          <w:rFonts w:ascii="Times New Roman" w:hAnsi="Times New Roman"/>
          <w:sz w:val="28"/>
          <w:szCs w:val="28"/>
        </w:rPr>
        <w:t>, председателем Совета должно содержать предложение о самороспуске с указанием причины самороспуска, об инициаторе либо инициаторах самороспуска (фамилия, имя, отчество), личную подпись и дату ее внесения.</w:t>
      </w:r>
    </w:p>
    <w:p w:rsidR="0073273A" w:rsidRPr="00752478" w:rsidRDefault="0073273A" w:rsidP="0073273A">
      <w:pPr>
        <w:pStyle w:val="14"/>
        <w:ind w:firstLine="851"/>
        <w:jc w:val="both"/>
        <w:rPr>
          <w:rFonts w:ascii="Times New Roman" w:hAnsi="Times New Roman"/>
          <w:sz w:val="28"/>
          <w:szCs w:val="28"/>
        </w:rPr>
      </w:pPr>
      <w:r w:rsidRPr="00752478">
        <w:rPr>
          <w:rFonts w:ascii="Times New Roman" w:hAnsi="Times New Roman"/>
          <w:sz w:val="28"/>
          <w:szCs w:val="28"/>
        </w:rPr>
        <w:t xml:space="preserve">3. Заявление о самороспуске подлежит рассмотрению на очередной либо на внеочередной сессии Совета муниципального образования </w:t>
      </w:r>
      <w:r w:rsidR="00D95342" w:rsidRPr="00752478">
        <w:rPr>
          <w:rFonts w:ascii="Times New Roman" w:hAnsi="Times New Roman"/>
          <w:sz w:val="28"/>
          <w:szCs w:val="28"/>
        </w:rPr>
        <w:t>Туапсинский ра</w:t>
      </w:r>
      <w:r w:rsidR="00E16D9F" w:rsidRPr="00752478">
        <w:rPr>
          <w:rFonts w:ascii="Times New Roman" w:hAnsi="Times New Roman"/>
          <w:sz w:val="28"/>
          <w:szCs w:val="28"/>
        </w:rPr>
        <w:t>й</w:t>
      </w:r>
      <w:r w:rsidR="00D95342" w:rsidRPr="00752478">
        <w:rPr>
          <w:rFonts w:ascii="Times New Roman" w:hAnsi="Times New Roman"/>
          <w:sz w:val="28"/>
          <w:szCs w:val="28"/>
        </w:rPr>
        <w:t>он</w:t>
      </w:r>
      <w:r w:rsidRPr="00752478">
        <w:rPr>
          <w:rFonts w:ascii="Times New Roman" w:hAnsi="Times New Roman"/>
          <w:sz w:val="28"/>
          <w:szCs w:val="28"/>
        </w:rPr>
        <w:t xml:space="preserve">, но не позднее одного месяца со дня его поступления в Совет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14"/>
        <w:ind w:firstLine="851"/>
        <w:jc w:val="both"/>
        <w:rPr>
          <w:rFonts w:ascii="Times New Roman" w:hAnsi="Times New Roman"/>
          <w:sz w:val="28"/>
          <w:szCs w:val="28"/>
        </w:rPr>
      </w:pPr>
      <w:r w:rsidRPr="00752478">
        <w:rPr>
          <w:rFonts w:ascii="Times New Roman" w:hAnsi="Times New Roman"/>
          <w:sz w:val="28"/>
          <w:szCs w:val="28"/>
        </w:rPr>
        <w:t xml:space="preserve">Продолжительность рассмотрения вопроса о самороспуске Совета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xml:space="preserve"> должна гарантировать возможность всестороннего и объективного обсуждения всех обстоятельств и обоснований инициативы самороспуска.</w:t>
      </w:r>
    </w:p>
    <w:p w:rsidR="0073273A" w:rsidRPr="00752478" w:rsidRDefault="0073273A" w:rsidP="0073273A">
      <w:pPr>
        <w:ind w:firstLine="851"/>
        <w:jc w:val="both"/>
        <w:rPr>
          <w:sz w:val="28"/>
          <w:szCs w:val="28"/>
        </w:rPr>
      </w:pPr>
      <w:r w:rsidRPr="00752478">
        <w:rPr>
          <w:sz w:val="28"/>
          <w:szCs w:val="28"/>
        </w:rPr>
        <w:t>4. Досрочное прекращение полномочий Совета влечет досрочное прекращение полномочий депутатов Совета.</w:t>
      </w:r>
    </w:p>
    <w:p w:rsidR="0073273A" w:rsidRPr="00752478" w:rsidRDefault="0073273A" w:rsidP="0073273A">
      <w:pPr>
        <w:ind w:firstLine="851"/>
        <w:jc w:val="both"/>
        <w:rPr>
          <w:sz w:val="28"/>
          <w:szCs w:val="28"/>
        </w:rPr>
      </w:pPr>
      <w:r w:rsidRPr="00752478">
        <w:rPr>
          <w:sz w:val="28"/>
          <w:szCs w:val="28"/>
        </w:rPr>
        <w:t>5. В случае досрочного прекращения или самороспуска Совета, выборы депутатов Совета нового созыва</w:t>
      </w:r>
      <w:r w:rsidR="005A5A00">
        <w:rPr>
          <w:sz w:val="28"/>
          <w:szCs w:val="28"/>
        </w:rPr>
        <w:t xml:space="preserve"> </w:t>
      </w:r>
      <w:r w:rsidRPr="00752478">
        <w:rPr>
          <w:sz w:val="28"/>
          <w:szCs w:val="28"/>
        </w:rPr>
        <w:t>назначаются и проводятся в соответствии с законодательством.</w:t>
      </w:r>
    </w:p>
    <w:p w:rsidR="0073273A" w:rsidRPr="00752478" w:rsidRDefault="0073273A" w:rsidP="0073273A">
      <w:pPr>
        <w:pStyle w:val="2"/>
        <w:keepNext w:val="0"/>
        <w:tabs>
          <w:tab w:val="clear" w:pos="576"/>
        </w:tabs>
        <w:spacing w:before="0" w:after="0"/>
        <w:ind w:left="851" w:firstLine="0"/>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29. Глава муниципального образования </w:t>
      </w:r>
      <w:r w:rsidR="00D95342" w:rsidRPr="00752478">
        <w:rPr>
          <w:rFonts w:ascii="Times New Roman" w:hAnsi="Times New Roman"/>
          <w:sz w:val="28"/>
          <w:szCs w:val="28"/>
        </w:rPr>
        <w:t xml:space="preserve">Туапсинский район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Глава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Глава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возглавляет администрацию муниципального образования </w:t>
      </w:r>
      <w:r w:rsidR="0000790D" w:rsidRPr="00752478">
        <w:rPr>
          <w:rFonts w:ascii="Times New Roman" w:hAnsi="Times New Roman"/>
          <w:sz w:val="28"/>
          <w:szCs w:val="28"/>
        </w:rPr>
        <w:t>Туапсинский район</w:t>
      </w:r>
      <w:r w:rsidRPr="00752478">
        <w:rPr>
          <w:rFonts w:ascii="Times New Roman" w:hAnsi="Times New Roman"/>
          <w:sz w:val="28"/>
          <w:szCs w:val="28"/>
        </w:rPr>
        <w:t xml:space="preserve">. Глава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исполняет свои полномочия на постоянной основе.</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Наименования «глава муниципального образования </w:t>
      </w:r>
      <w:r w:rsidR="000717B0" w:rsidRPr="00752478">
        <w:rPr>
          <w:rFonts w:ascii="Times New Roman" w:hAnsi="Times New Roman"/>
          <w:sz w:val="28"/>
          <w:szCs w:val="28"/>
        </w:rPr>
        <w:t>Туапсинский район</w:t>
      </w:r>
      <w:r w:rsidRPr="00752478">
        <w:rPr>
          <w:rFonts w:ascii="Times New Roman" w:hAnsi="Times New Roman"/>
          <w:sz w:val="28"/>
          <w:szCs w:val="28"/>
        </w:rPr>
        <w:t xml:space="preserve">», «глава администрации муниципального образования </w:t>
      </w:r>
      <w:r w:rsidR="000717B0" w:rsidRPr="00752478">
        <w:rPr>
          <w:rFonts w:ascii="Times New Roman" w:hAnsi="Times New Roman"/>
          <w:sz w:val="28"/>
          <w:szCs w:val="28"/>
        </w:rPr>
        <w:t>Туапсинский район</w:t>
      </w:r>
      <w:r w:rsidRPr="00752478">
        <w:rPr>
          <w:rFonts w:ascii="Times New Roman" w:hAnsi="Times New Roman"/>
          <w:sz w:val="28"/>
          <w:szCs w:val="28"/>
        </w:rPr>
        <w:t>» равнозначны.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3. Глава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подконтролен и подотчетен непосредственно населению муниципального образования и Совету.</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Глава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5. Главой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может быть избран гражданин Российской Федерации, достигший ко дню голосования </w:t>
      </w:r>
      <w:r w:rsidRPr="00752478">
        <w:rPr>
          <w:rFonts w:ascii="Times New Roman" w:hAnsi="Times New Roman"/>
          <w:sz w:val="28"/>
          <w:szCs w:val="28"/>
        </w:rPr>
        <w:lastRenderedPageBreak/>
        <w:t>возраста 21 года.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Полномочия главы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начинаются со дня его вступления в должность и прекращаются в день вступления в должность вновь избранного главы муниципального образования</w:t>
      </w:r>
      <w:r w:rsidR="005A5A00">
        <w:rPr>
          <w:rFonts w:ascii="Times New Roman" w:hAnsi="Times New Roman"/>
          <w:sz w:val="28"/>
          <w:szCs w:val="28"/>
        </w:rPr>
        <w:t xml:space="preserve">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6. Вступление в должность главы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осуществляется не позднее трех недель со дня избрания в торжественной обстановке на сессии Совета. </w:t>
      </w:r>
    </w:p>
    <w:p w:rsidR="0073273A" w:rsidRPr="00752478" w:rsidRDefault="0073273A" w:rsidP="0073273A">
      <w:pPr>
        <w:ind w:firstLine="851"/>
        <w:jc w:val="both"/>
        <w:rPr>
          <w:sz w:val="28"/>
          <w:szCs w:val="28"/>
        </w:rPr>
      </w:pPr>
      <w:r w:rsidRPr="00752478">
        <w:rPr>
          <w:sz w:val="28"/>
          <w:szCs w:val="28"/>
        </w:rPr>
        <w:t xml:space="preserve">7. Глава муниципального образования </w:t>
      </w:r>
      <w:r w:rsidR="00D95342" w:rsidRPr="00752478">
        <w:rPr>
          <w:sz w:val="28"/>
          <w:szCs w:val="28"/>
        </w:rPr>
        <w:t xml:space="preserve">Туапсинский район </w:t>
      </w:r>
      <w:r w:rsidRPr="00752478">
        <w:rPr>
          <w:sz w:val="28"/>
          <w:szCs w:val="28"/>
        </w:rPr>
        <w:t xml:space="preserve">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w:t>
      </w:r>
      <w:r w:rsidR="001E0B9A" w:rsidRPr="00752478">
        <w:rPr>
          <w:sz w:val="28"/>
        </w:rPr>
        <w:t>законодательных (представительных) органов государственной власти субъектов Российской Федерации</w:t>
      </w:r>
      <w:r w:rsidRPr="00752478">
        <w:rPr>
          <w:sz w:val="28"/>
          <w:szCs w:val="28"/>
        </w:rPr>
        <w:t>, занимать иные государственные должности Российской Федерации, государственные должности Краснодарского края, а также должности государственной гражданской</w:t>
      </w:r>
      <w:r w:rsidR="005A5A00">
        <w:rPr>
          <w:sz w:val="28"/>
          <w:szCs w:val="28"/>
        </w:rPr>
        <w:t xml:space="preserve"> </w:t>
      </w:r>
      <w:r w:rsidRPr="00752478">
        <w:rPr>
          <w:sz w:val="28"/>
          <w:szCs w:val="28"/>
        </w:rPr>
        <w:t xml:space="preserve">службы и должности муниципальной службы, не может одновременно исполнять полномочия депутата Совета, за исключением случаев, установленных Федеральным законом от 06.10.2003 № 131-ФЗ «Об общих принципах организации местного самоуправления в Российской Федерации».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Глава муниципального образования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73273A" w:rsidRPr="00752478" w:rsidRDefault="0073273A" w:rsidP="0073273A">
      <w:pPr>
        <w:ind w:firstLine="851"/>
        <w:jc w:val="both"/>
        <w:rPr>
          <w:sz w:val="28"/>
          <w:szCs w:val="28"/>
        </w:rPr>
      </w:pPr>
      <w:r w:rsidRPr="00752478">
        <w:rPr>
          <w:sz w:val="28"/>
          <w:szCs w:val="28"/>
        </w:rPr>
        <w:t xml:space="preserve">8. Глава муниципального образования </w:t>
      </w:r>
      <w:r w:rsidR="00D95342" w:rsidRPr="00752478">
        <w:rPr>
          <w:sz w:val="28"/>
          <w:szCs w:val="28"/>
        </w:rPr>
        <w:t xml:space="preserve">Туапсинский район </w:t>
      </w:r>
      <w:r w:rsidRPr="00752478">
        <w:rPr>
          <w:sz w:val="28"/>
          <w:szCs w:val="28"/>
        </w:rPr>
        <w:t xml:space="preserve"> не вправе:</w:t>
      </w:r>
    </w:p>
    <w:p w:rsidR="0073273A" w:rsidRPr="00752478" w:rsidRDefault="0073273A" w:rsidP="0073273A">
      <w:pPr>
        <w:ind w:firstLine="851"/>
        <w:jc w:val="both"/>
        <w:rPr>
          <w:sz w:val="28"/>
          <w:szCs w:val="28"/>
        </w:rPr>
      </w:pPr>
      <w:r w:rsidRPr="00752478">
        <w:rPr>
          <w:sz w:val="28"/>
          <w:szCs w:val="28"/>
        </w:rPr>
        <w:t>1) заниматься предпринимательской деятельностью;</w:t>
      </w:r>
    </w:p>
    <w:p w:rsidR="0073273A" w:rsidRPr="00752478" w:rsidRDefault="0073273A" w:rsidP="0073273A">
      <w:pPr>
        <w:pStyle w:val="211"/>
        <w:ind w:firstLine="851"/>
        <w:jc w:val="both"/>
        <w:rPr>
          <w:szCs w:val="28"/>
        </w:rPr>
      </w:pPr>
      <w:r w:rsidRPr="00752478">
        <w:rPr>
          <w:szCs w:val="28"/>
        </w:rPr>
        <w:t>2)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Краснодарского края, ему не поручено участвовать в управлении этой организацией;</w:t>
      </w:r>
    </w:p>
    <w:p w:rsidR="0073273A" w:rsidRPr="00752478" w:rsidRDefault="0073273A" w:rsidP="0073273A">
      <w:pPr>
        <w:ind w:firstLine="851"/>
        <w:jc w:val="both"/>
        <w:rPr>
          <w:sz w:val="28"/>
          <w:szCs w:val="28"/>
        </w:rPr>
      </w:pPr>
      <w:r w:rsidRPr="00752478">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3273A" w:rsidRPr="00752478" w:rsidRDefault="0073273A" w:rsidP="0073273A">
      <w:pPr>
        <w:pStyle w:val="310"/>
        <w:ind w:firstLine="851"/>
        <w:rPr>
          <w:szCs w:val="28"/>
        </w:rPr>
      </w:pPr>
      <w:r w:rsidRPr="00752478">
        <w:rPr>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752478">
        <w:rPr>
          <w:szCs w:val="28"/>
        </w:rPr>
        <w:lastRenderedPageBreak/>
        <w:t>международным договором Российской Федерации или законодательством Российской Федерации.</w:t>
      </w:r>
    </w:p>
    <w:p w:rsidR="0073273A" w:rsidRPr="00752478" w:rsidRDefault="0073273A" w:rsidP="0073273A">
      <w:pPr>
        <w:pStyle w:val="310"/>
        <w:ind w:firstLine="851"/>
        <w:rPr>
          <w:szCs w:val="28"/>
        </w:rPr>
      </w:pPr>
      <w:r w:rsidRPr="00752478">
        <w:rPr>
          <w:szCs w:val="28"/>
        </w:rPr>
        <w:t xml:space="preserve">9. Гарантии прав главы муниципального образования </w:t>
      </w:r>
      <w:r w:rsidR="00D95342" w:rsidRPr="00752478">
        <w:rPr>
          <w:szCs w:val="28"/>
        </w:rPr>
        <w:t xml:space="preserve">Туапсинский район </w:t>
      </w:r>
      <w:r w:rsidRPr="00752478">
        <w:rPr>
          <w:szCs w:val="28"/>
        </w:rPr>
        <w:t xml:space="preserve">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10. Глава муниципального образования</w:t>
      </w:r>
      <w:r w:rsidR="005A5A00">
        <w:rPr>
          <w:rFonts w:ascii="Times New Roman" w:hAnsi="Times New Roman"/>
          <w:sz w:val="28"/>
          <w:szCs w:val="28"/>
        </w:rPr>
        <w:t xml:space="preserve"> </w:t>
      </w:r>
      <w:r w:rsidRPr="00752478">
        <w:rPr>
          <w:rFonts w:ascii="Times New Roman" w:hAnsi="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w:t>
      </w:r>
      <w:r w:rsidRPr="00752478">
        <w:rPr>
          <w:rFonts w:ascii="Times New Roman" w:hAnsi="Times New Roman"/>
          <w:color w:val="000000"/>
          <w:sz w:val="28"/>
          <w:szCs w:val="28"/>
        </w:rPr>
        <w:t>,</w:t>
      </w:r>
      <w:r w:rsidRPr="00752478">
        <w:rPr>
          <w:rFonts w:ascii="Times New Roman" w:hAnsi="Times New Roman"/>
          <w:sz w:val="28"/>
          <w:szCs w:val="28"/>
        </w:rPr>
        <w:t xml:space="preserve"> в том числе по истечении срока его полномочий. Данное положение не распространяется на случаи, когда главой муниципального образования</w:t>
      </w:r>
      <w:r w:rsidR="005A5A00">
        <w:rPr>
          <w:rFonts w:ascii="Times New Roman" w:hAnsi="Times New Roman"/>
          <w:sz w:val="28"/>
          <w:szCs w:val="28"/>
        </w:rPr>
        <w:t xml:space="preserve"> </w:t>
      </w:r>
      <w:r w:rsidRPr="00752478">
        <w:rPr>
          <w:rFonts w:ascii="Times New Roman" w:hAnsi="Times New Roman"/>
          <w:sz w:val="28"/>
          <w:szCs w:val="28"/>
        </w:rPr>
        <w:t>были допущены публичные оскорбления, клевета или иные нарушения, ответственность за которые предусмотрена федеральным законом.</w:t>
      </w:r>
    </w:p>
    <w:p w:rsidR="0073273A" w:rsidRPr="00752478" w:rsidRDefault="0073273A" w:rsidP="0073273A">
      <w:pPr>
        <w:ind w:firstLine="851"/>
        <w:jc w:val="both"/>
        <w:rPr>
          <w:sz w:val="28"/>
          <w:szCs w:val="28"/>
        </w:rPr>
      </w:pPr>
      <w:r w:rsidRPr="00752478">
        <w:rPr>
          <w:sz w:val="28"/>
          <w:szCs w:val="28"/>
        </w:rPr>
        <w:t xml:space="preserve">11. Глава муниципального образования </w:t>
      </w:r>
      <w:r w:rsidR="00D95342" w:rsidRPr="00752478">
        <w:rPr>
          <w:sz w:val="28"/>
          <w:szCs w:val="28"/>
        </w:rPr>
        <w:t xml:space="preserve">Туапсинский район </w:t>
      </w:r>
      <w:r w:rsidRPr="00752478">
        <w:rPr>
          <w:sz w:val="28"/>
          <w:szCs w:val="28"/>
        </w:rPr>
        <w:t xml:space="preserve">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EE7A69" w:rsidRPr="00752478" w:rsidRDefault="00EE7A69" w:rsidP="00EE7A69">
      <w:pPr>
        <w:pStyle w:val="ConsPlusNormal"/>
        <w:ind w:firstLine="851"/>
        <w:jc w:val="both"/>
        <w:outlineLvl w:val="1"/>
        <w:rPr>
          <w:rFonts w:ascii="Times New Roman" w:eastAsiaTheme="minorHAnsi" w:hAnsi="Times New Roman" w:cs="Times New Roman"/>
          <w:kern w:val="0"/>
          <w:sz w:val="28"/>
          <w:szCs w:val="28"/>
          <w:lang w:eastAsia="en-US" w:bidi="ar-SA"/>
        </w:rPr>
      </w:pPr>
      <w:r w:rsidRPr="00752478">
        <w:rPr>
          <w:rFonts w:ascii="Times New Roman" w:hAnsi="Times New Roman" w:cs="Times New Roman"/>
          <w:sz w:val="28"/>
          <w:szCs w:val="28"/>
        </w:rPr>
        <w:t xml:space="preserve">12. </w:t>
      </w:r>
      <w:r w:rsidRPr="00752478">
        <w:rPr>
          <w:rFonts w:ascii="Times New Roman" w:eastAsiaTheme="minorHAnsi" w:hAnsi="Times New Roman" w:cs="Times New Roman"/>
          <w:kern w:val="0"/>
          <w:sz w:val="28"/>
          <w:szCs w:val="28"/>
          <w:lang w:eastAsia="en-US" w:bidi="ar-SA"/>
        </w:rPr>
        <w:t xml:space="preserve">Глава муниципального образования Туапсинский район должен соблюдать ограничения и запреты и исполнять обязанности, которые установлены Федеральным </w:t>
      </w:r>
      <w:hyperlink r:id="rId10" w:history="1">
        <w:r w:rsidRPr="00752478">
          <w:rPr>
            <w:rFonts w:ascii="Times New Roman" w:eastAsiaTheme="minorHAnsi" w:hAnsi="Times New Roman" w:cs="Times New Roman"/>
            <w:kern w:val="0"/>
            <w:sz w:val="28"/>
            <w:szCs w:val="28"/>
            <w:lang w:eastAsia="en-US" w:bidi="ar-SA"/>
          </w:rPr>
          <w:t>законом</w:t>
        </w:r>
      </w:hyperlink>
      <w:r w:rsidRPr="00752478">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73273A" w:rsidRPr="00752478" w:rsidRDefault="0073273A" w:rsidP="0073273A">
      <w:pPr>
        <w:ind w:firstLine="851"/>
        <w:jc w:val="both"/>
        <w:rPr>
          <w:sz w:val="28"/>
          <w:szCs w:val="28"/>
        </w:rPr>
      </w:pPr>
    </w:p>
    <w:p w:rsidR="00EE7A69" w:rsidRPr="00752478" w:rsidRDefault="00EE7A69"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 xml:space="preserve">Статья 30. Полномочия главы муниципального образования </w:t>
      </w:r>
      <w:r w:rsidR="00D95342" w:rsidRPr="00752478">
        <w:rPr>
          <w:b/>
          <w:sz w:val="28"/>
          <w:szCs w:val="28"/>
        </w:rPr>
        <w:t xml:space="preserve">Туапсинский район </w:t>
      </w:r>
    </w:p>
    <w:p w:rsidR="0073273A" w:rsidRPr="00752478" w:rsidRDefault="0073273A" w:rsidP="0073273A">
      <w:pPr>
        <w:ind w:firstLine="851"/>
        <w:jc w:val="both"/>
        <w:rPr>
          <w:sz w:val="28"/>
          <w:szCs w:val="28"/>
        </w:rPr>
      </w:pPr>
      <w:r w:rsidRPr="00752478">
        <w:rPr>
          <w:sz w:val="28"/>
          <w:szCs w:val="28"/>
        </w:rPr>
        <w:t xml:space="preserve">1. Глава муниципального образования </w:t>
      </w:r>
      <w:r w:rsidR="00D95342" w:rsidRPr="00752478">
        <w:rPr>
          <w:sz w:val="28"/>
          <w:szCs w:val="28"/>
        </w:rPr>
        <w:t xml:space="preserve">Туапсинский район </w:t>
      </w:r>
      <w:r w:rsidRPr="00752478">
        <w:rPr>
          <w:sz w:val="28"/>
          <w:szCs w:val="28"/>
        </w:rPr>
        <w:t xml:space="preserve"> в пределах своих полномочий:</w:t>
      </w:r>
    </w:p>
    <w:p w:rsidR="0073273A" w:rsidRPr="00752478" w:rsidRDefault="0073273A" w:rsidP="0073273A">
      <w:pPr>
        <w:ind w:firstLine="851"/>
        <w:jc w:val="both"/>
        <w:rPr>
          <w:sz w:val="28"/>
          <w:szCs w:val="28"/>
        </w:rPr>
      </w:pPr>
      <w:r w:rsidRPr="00752478">
        <w:rPr>
          <w:sz w:val="28"/>
          <w:szCs w:val="28"/>
        </w:rPr>
        <w:t xml:space="preserve">1) представляет муниципальное образование </w:t>
      </w:r>
      <w:r w:rsidR="00D95342" w:rsidRPr="00752478">
        <w:rPr>
          <w:sz w:val="28"/>
          <w:szCs w:val="28"/>
        </w:rPr>
        <w:t xml:space="preserve">Туапсинский район </w:t>
      </w:r>
      <w:r w:rsidRPr="00752478">
        <w:rPr>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r w:rsidR="00A43DB1" w:rsidRPr="00752478">
        <w:rPr>
          <w:sz w:val="28"/>
          <w:szCs w:val="28"/>
        </w:rPr>
        <w:t>Туапсинский район</w:t>
      </w:r>
      <w:r w:rsidRPr="00752478">
        <w:rPr>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подписывает и обнародует в порядке, установленном настоящим уставом, нормативные правовые акты, принятые Советом;</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издает в пределах своих полномочий правовые акты;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вправе требовать созыва внеочередной сессии Совета;</w:t>
      </w:r>
    </w:p>
    <w:p w:rsidR="0073273A" w:rsidRPr="00752478" w:rsidRDefault="0073273A" w:rsidP="0073273A">
      <w:pPr>
        <w:pStyle w:val="ConsNormal0"/>
        <w:ind w:firstLine="851"/>
        <w:jc w:val="both"/>
        <w:rPr>
          <w:rFonts w:ascii="Times New Roman" w:hAnsi="Times New Roman" w:cs="Times New Roman"/>
          <w:sz w:val="28"/>
          <w:szCs w:val="28"/>
        </w:rPr>
      </w:pPr>
      <w:r w:rsidRPr="00752478">
        <w:rPr>
          <w:rFonts w:ascii="Times New Roman" w:hAnsi="Times New Roman" w:cs="Times New Roman"/>
          <w:sz w:val="28"/>
          <w:szCs w:val="28"/>
        </w:rPr>
        <w:t xml:space="preserve">5) обеспечивает осуществление органами местного самоуправления полномочий по решению вопросов местного значения и отдельных </w:t>
      </w:r>
      <w:r w:rsidRPr="00752478">
        <w:rPr>
          <w:rFonts w:ascii="Times New Roman" w:hAnsi="Times New Roman" w:cs="Times New Roman"/>
          <w:sz w:val="28"/>
          <w:szCs w:val="28"/>
        </w:rPr>
        <w:lastRenderedPageBreak/>
        <w:t>государственных полномочий, переданных органам местного самоуправления федеральными законами и законами Краснодарского края.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Глава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как глава администрации:</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 в рамках своих полномочий организует выполнение решений Совета;</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2) вносит в Совет проекты муниципальных правовых актов о внесении</w:t>
      </w:r>
      <w:r w:rsidR="005A5A00">
        <w:rPr>
          <w:rFonts w:ascii="Times New Roman" w:hAnsi="Times New Roman"/>
          <w:sz w:val="28"/>
          <w:szCs w:val="28"/>
        </w:rPr>
        <w:t xml:space="preserve"> </w:t>
      </w:r>
      <w:r w:rsidRPr="00752478">
        <w:rPr>
          <w:rFonts w:ascii="Times New Roman" w:hAnsi="Times New Roman"/>
          <w:sz w:val="28"/>
          <w:szCs w:val="28"/>
        </w:rPr>
        <w:t xml:space="preserve">изменений и дополнений в устав муниципального образования </w:t>
      </w:r>
      <w:r w:rsidR="00A43DB1" w:rsidRPr="00752478">
        <w:rPr>
          <w:rFonts w:ascii="Times New Roman" w:hAnsi="Times New Roman"/>
          <w:sz w:val="28"/>
          <w:szCs w:val="28"/>
        </w:rPr>
        <w:t>Туапсинский район</w:t>
      </w:r>
      <w:r w:rsidRPr="00752478">
        <w:rPr>
          <w:rFonts w:ascii="Times New Roman" w:hAnsi="Times New Roman"/>
          <w:sz w:val="28"/>
          <w:szCs w:val="28"/>
        </w:rPr>
        <w:t>, обладает правом внесения в Совет проектов иных муниципальных правовых актов;</w:t>
      </w:r>
    </w:p>
    <w:p w:rsidR="0073273A" w:rsidRPr="00752478" w:rsidRDefault="00833E11"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3</w:t>
      </w:r>
      <w:r w:rsidR="0073273A" w:rsidRPr="00752478">
        <w:rPr>
          <w:rFonts w:ascii="Times New Roman" w:hAnsi="Times New Roman"/>
          <w:sz w:val="28"/>
          <w:szCs w:val="28"/>
        </w:rPr>
        <w:t>) 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73273A" w:rsidRPr="00752478" w:rsidRDefault="00833E11" w:rsidP="0073273A">
      <w:pPr>
        <w:pStyle w:val="ConsNormal0"/>
        <w:tabs>
          <w:tab w:val="left" w:pos="-1820"/>
        </w:tabs>
        <w:autoSpaceDE/>
        <w:ind w:firstLine="851"/>
        <w:jc w:val="both"/>
        <w:rPr>
          <w:rFonts w:ascii="Times New Roman" w:hAnsi="Times New Roman"/>
          <w:sz w:val="28"/>
          <w:szCs w:val="28"/>
        </w:rPr>
      </w:pPr>
      <w:r w:rsidRPr="00752478">
        <w:rPr>
          <w:rFonts w:ascii="Times New Roman" w:hAnsi="Times New Roman"/>
          <w:sz w:val="28"/>
          <w:szCs w:val="28"/>
        </w:rPr>
        <w:t>4</w:t>
      </w:r>
      <w:r w:rsidR="0073273A" w:rsidRPr="00752478">
        <w:rPr>
          <w:rFonts w:ascii="Times New Roman" w:hAnsi="Times New Roman"/>
          <w:sz w:val="28"/>
          <w:szCs w:val="28"/>
        </w:rPr>
        <w:t>) разрабатывает и представляет на утверждение Совета структуру администрации, утверждает положения об отраслевых (функциональных) и территориальных органах администрации, не наделенных правами юридического лица;</w:t>
      </w:r>
    </w:p>
    <w:p w:rsidR="0073273A" w:rsidRPr="00752478" w:rsidRDefault="00833E11" w:rsidP="0073273A">
      <w:pPr>
        <w:pStyle w:val="ConsNormal0"/>
        <w:tabs>
          <w:tab w:val="left" w:pos="-1820"/>
        </w:tabs>
        <w:autoSpaceDE/>
        <w:ind w:firstLine="851"/>
        <w:jc w:val="both"/>
        <w:rPr>
          <w:rFonts w:ascii="Times New Roman" w:hAnsi="Times New Roman"/>
          <w:sz w:val="28"/>
          <w:szCs w:val="28"/>
        </w:rPr>
      </w:pPr>
      <w:r w:rsidRPr="00752478">
        <w:rPr>
          <w:rFonts w:ascii="Times New Roman" w:hAnsi="Times New Roman"/>
          <w:sz w:val="28"/>
          <w:szCs w:val="28"/>
        </w:rPr>
        <w:t>5</w:t>
      </w:r>
      <w:r w:rsidR="0073273A" w:rsidRPr="00752478">
        <w:rPr>
          <w:rFonts w:ascii="Times New Roman" w:hAnsi="Times New Roman"/>
          <w:sz w:val="28"/>
          <w:szCs w:val="28"/>
        </w:rPr>
        <w:t>) 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73273A" w:rsidRPr="00752478" w:rsidRDefault="00833E11" w:rsidP="0073273A">
      <w:pPr>
        <w:pStyle w:val="ConsNormal0"/>
        <w:tabs>
          <w:tab w:val="left" w:pos="-2340"/>
          <w:tab w:val="left" w:pos="-2160"/>
        </w:tabs>
        <w:ind w:firstLine="851"/>
        <w:jc w:val="both"/>
        <w:rPr>
          <w:rFonts w:ascii="Times New Roman" w:hAnsi="Times New Roman"/>
          <w:sz w:val="28"/>
          <w:szCs w:val="28"/>
        </w:rPr>
      </w:pPr>
      <w:r w:rsidRPr="00752478">
        <w:rPr>
          <w:rFonts w:ascii="Times New Roman" w:hAnsi="Times New Roman"/>
          <w:sz w:val="28"/>
          <w:szCs w:val="28"/>
        </w:rPr>
        <w:t>6</w:t>
      </w:r>
      <w:r w:rsidR="0073273A" w:rsidRPr="00752478">
        <w:rPr>
          <w:rFonts w:ascii="Times New Roman" w:hAnsi="Times New Roman"/>
          <w:sz w:val="28"/>
          <w:szCs w:val="28"/>
        </w:rPr>
        <w:t xml:space="preserve">) назначает и освобождает от должности заместителей главы муниципального образования </w:t>
      </w:r>
      <w:r w:rsidR="00D95342" w:rsidRPr="00752478">
        <w:rPr>
          <w:rFonts w:ascii="Times New Roman" w:hAnsi="Times New Roman"/>
          <w:sz w:val="28"/>
          <w:szCs w:val="28"/>
        </w:rPr>
        <w:t>Туапсинский район</w:t>
      </w:r>
      <w:r w:rsidR="0073273A" w:rsidRPr="00752478">
        <w:rPr>
          <w:rFonts w:ascii="Times New Roman" w:hAnsi="Times New Roman"/>
          <w:sz w:val="28"/>
          <w:szCs w:val="28"/>
        </w:rPr>
        <w:t xml:space="preserve"> в соответствии с законодательством и настоящим уставом; </w:t>
      </w:r>
    </w:p>
    <w:p w:rsidR="0073273A" w:rsidRPr="00752478" w:rsidRDefault="00833E11"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7</w:t>
      </w:r>
      <w:r w:rsidR="0073273A" w:rsidRPr="00752478">
        <w:rPr>
          <w:rFonts w:ascii="Times New Roman" w:hAnsi="Times New Roman"/>
          <w:sz w:val="28"/>
          <w:szCs w:val="28"/>
        </w:rPr>
        <w:t>) назначает и освобождает от должности руководителей отраслевых (функциональных) и территориальных органов администрации в соответствии с законодательством;</w:t>
      </w:r>
    </w:p>
    <w:p w:rsidR="0073273A" w:rsidRPr="00752478" w:rsidRDefault="00833E11"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8</w:t>
      </w:r>
      <w:r w:rsidR="0073273A" w:rsidRPr="00752478">
        <w:rPr>
          <w:rFonts w:ascii="Times New Roman" w:hAnsi="Times New Roman"/>
          <w:sz w:val="28"/>
          <w:szCs w:val="28"/>
        </w:rPr>
        <w:t xml:space="preserve">) организует и обеспечивает исполнение отдельных государственных полномочий, переданных в ведение органов местного самоуправления муниципального образования </w:t>
      </w:r>
      <w:r w:rsidR="00D95342" w:rsidRPr="00752478">
        <w:rPr>
          <w:rFonts w:ascii="Times New Roman" w:hAnsi="Times New Roman"/>
          <w:sz w:val="28"/>
          <w:szCs w:val="28"/>
        </w:rPr>
        <w:t xml:space="preserve">Туапсинский район </w:t>
      </w:r>
      <w:r w:rsidR="0073273A" w:rsidRPr="00752478">
        <w:rPr>
          <w:rFonts w:ascii="Times New Roman" w:hAnsi="Times New Roman"/>
          <w:sz w:val="28"/>
          <w:szCs w:val="28"/>
        </w:rPr>
        <w:t xml:space="preserve"> федеральными законами, законами Краснодарского края;</w:t>
      </w:r>
    </w:p>
    <w:p w:rsidR="0073273A" w:rsidRPr="00752478" w:rsidRDefault="00833E11"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9</w:t>
      </w:r>
      <w:r w:rsidR="0073273A" w:rsidRPr="00752478">
        <w:rPr>
          <w:rFonts w:ascii="Times New Roman" w:hAnsi="Times New Roman"/>
          <w:sz w:val="28"/>
          <w:szCs w:val="28"/>
        </w:rPr>
        <w:t>) осуществляет функции распорядителя бюджетных средств при исполнении местного бюджета, открывает и закрывает счета в банковских учреждениях, подписывает финансовые документы;</w:t>
      </w:r>
    </w:p>
    <w:p w:rsidR="0073273A" w:rsidRPr="00752478" w:rsidRDefault="0073273A" w:rsidP="0073273A">
      <w:pPr>
        <w:tabs>
          <w:tab w:val="left" w:pos="-2160"/>
        </w:tabs>
        <w:ind w:firstLine="851"/>
        <w:jc w:val="both"/>
        <w:rPr>
          <w:sz w:val="28"/>
          <w:szCs w:val="28"/>
        </w:rPr>
      </w:pPr>
      <w:r w:rsidRPr="00752478">
        <w:rPr>
          <w:sz w:val="28"/>
          <w:szCs w:val="28"/>
        </w:rPr>
        <w:t>1</w:t>
      </w:r>
      <w:r w:rsidR="00833E11" w:rsidRPr="00752478">
        <w:rPr>
          <w:sz w:val="28"/>
          <w:szCs w:val="28"/>
        </w:rPr>
        <w:t>0</w:t>
      </w:r>
      <w:r w:rsidRPr="00752478">
        <w:rPr>
          <w:sz w:val="28"/>
          <w:szCs w:val="28"/>
        </w:rPr>
        <w:t xml:space="preserve">) принимает меры по обеспечению и защите интересов муниципального образования </w:t>
      </w:r>
      <w:r w:rsidR="00D95342" w:rsidRPr="00752478">
        <w:rPr>
          <w:sz w:val="28"/>
          <w:szCs w:val="28"/>
        </w:rPr>
        <w:t xml:space="preserve">Туапсинский район </w:t>
      </w:r>
      <w:r w:rsidRPr="00752478">
        <w:rPr>
          <w:sz w:val="28"/>
          <w:szCs w:val="28"/>
        </w:rPr>
        <w:t xml:space="preserve"> в судебных органах, подписывает исковые заявления и иные документы, предусмотренные законодательством;</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w:t>
      </w:r>
      <w:r w:rsidR="00833E11" w:rsidRPr="00752478">
        <w:rPr>
          <w:rFonts w:ascii="Times New Roman" w:hAnsi="Times New Roman"/>
          <w:sz w:val="28"/>
          <w:szCs w:val="28"/>
        </w:rPr>
        <w:t>1</w:t>
      </w:r>
      <w:r w:rsidRPr="00752478">
        <w:rPr>
          <w:rFonts w:ascii="Times New Roman" w:hAnsi="Times New Roman"/>
          <w:sz w:val="28"/>
          <w:szCs w:val="28"/>
        </w:rPr>
        <w:t>) принимает меры к отмене противоречащих требованиям законодательства распоряжений и приказов</w:t>
      </w:r>
      <w:r w:rsidR="005A5A00">
        <w:rPr>
          <w:rFonts w:ascii="Times New Roman" w:hAnsi="Times New Roman"/>
          <w:sz w:val="28"/>
          <w:szCs w:val="28"/>
        </w:rPr>
        <w:t xml:space="preserve"> </w:t>
      </w:r>
      <w:r w:rsidRPr="00752478">
        <w:rPr>
          <w:rFonts w:ascii="Times New Roman" w:hAnsi="Times New Roman"/>
          <w:sz w:val="28"/>
          <w:szCs w:val="28"/>
        </w:rPr>
        <w:t>руководителей отраслевых (функциональных) и территориальных органов администрации;</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w:t>
      </w:r>
      <w:r w:rsidR="00833E11" w:rsidRPr="00752478">
        <w:rPr>
          <w:rFonts w:ascii="Times New Roman" w:hAnsi="Times New Roman"/>
          <w:sz w:val="28"/>
          <w:szCs w:val="28"/>
        </w:rPr>
        <w:t>2</w:t>
      </w:r>
      <w:r w:rsidRPr="00752478">
        <w:rPr>
          <w:rFonts w:ascii="Times New Roman" w:hAnsi="Times New Roman"/>
          <w:sz w:val="28"/>
          <w:szCs w:val="28"/>
        </w:rPr>
        <w:t>) осуществляет личный прием граждан, рассматривает предложения, заявления и жалобы граждан, принимает по ним решения;</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lastRenderedPageBreak/>
        <w:t>1</w:t>
      </w:r>
      <w:r w:rsidR="00833E11" w:rsidRPr="00752478">
        <w:rPr>
          <w:rFonts w:ascii="Times New Roman" w:hAnsi="Times New Roman"/>
          <w:sz w:val="28"/>
          <w:szCs w:val="28"/>
        </w:rPr>
        <w:t>3</w:t>
      </w:r>
      <w:r w:rsidRPr="00752478">
        <w:rPr>
          <w:rFonts w:ascii="Times New Roman" w:hAnsi="Times New Roman"/>
          <w:sz w:val="28"/>
          <w:szCs w:val="28"/>
        </w:rPr>
        <w:t>) осуществляет регистрацию (учет) избирателей, участников референдума;</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w:t>
      </w:r>
      <w:r w:rsidR="00833E11" w:rsidRPr="00752478">
        <w:rPr>
          <w:rFonts w:ascii="Times New Roman" w:hAnsi="Times New Roman"/>
          <w:sz w:val="28"/>
          <w:szCs w:val="28"/>
        </w:rPr>
        <w:t>4</w:t>
      </w:r>
      <w:r w:rsidRPr="00752478">
        <w:rPr>
          <w:rFonts w:ascii="Times New Roman" w:hAnsi="Times New Roman"/>
          <w:sz w:val="28"/>
          <w:szCs w:val="28"/>
        </w:rPr>
        <w:t>) управляет и распоряжается муниципальным имуществом в соответствии с порядком, установленным Советом;</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w:t>
      </w:r>
      <w:r w:rsidR="00833E11" w:rsidRPr="00752478">
        <w:rPr>
          <w:rFonts w:ascii="Times New Roman" w:hAnsi="Times New Roman"/>
          <w:sz w:val="28"/>
          <w:szCs w:val="28"/>
        </w:rPr>
        <w:t>5</w:t>
      </w:r>
      <w:r w:rsidRPr="00752478">
        <w:rPr>
          <w:rFonts w:ascii="Times New Roman" w:hAnsi="Times New Roman"/>
          <w:sz w:val="28"/>
          <w:szCs w:val="28"/>
        </w:rPr>
        <w:t>) представляет к награждению наградами и к присвоению почетных званий Российской Федерации, Краснодарского края;</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w:t>
      </w:r>
      <w:r w:rsidR="00833E11" w:rsidRPr="00752478">
        <w:rPr>
          <w:rFonts w:ascii="Times New Roman" w:hAnsi="Times New Roman"/>
          <w:sz w:val="28"/>
          <w:szCs w:val="28"/>
        </w:rPr>
        <w:t>6</w:t>
      </w:r>
      <w:r w:rsidRPr="00752478">
        <w:rPr>
          <w:rFonts w:ascii="Times New Roman" w:hAnsi="Times New Roman"/>
          <w:sz w:val="28"/>
          <w:szCs w:val="28"/>
        </w:rPr>
        <w:t>) принимает меры по обеспечению установленного порядка проведения митингов, собраний, уличных шествий и демонстраций, других массовых общественных мероприятий;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833E11" w:rsidRPr="00752478">
        <w:rPr>
          <w:rFonts w:ascii="Times New Roman" w:hAnsi="Times New Roman"/>
          <w:sz w:val="28"/>
          <w:szCs w:val="28"/>
        </w:rPr>
        <w:t>7</w:t>
      </w:r>
      <w:r w:rsidRPr="00752478">
        <w:rPr>
          <w:rFonts w:ascii="Times New Roman" w:hAnsi="Times New Roman"/>
          <w:sz w:val="28"/>
          <w:szCs w:val="28"/>
        </w:rPr>
        <w:t xml:space="preserve">) принимает решение о направлении согласованного или не согласованного в определенной части проекта схемы территориального планирования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в Совет или об отклонении проекта схемы территориального планирования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 о направлении его на доработку;</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w:t>
      </w:r>
      <w:r w:rsidR="00833E11" w:rsidRPr="00752478">
        <w:rPr>
          <w:rFonts w:ascii="Times New Roman" w:hAnsi="Times New Roman"/>
          <w:sz w:val="28"/>
          <w:szCs w:val="28"/>
        </w:rPr>
        <w:t>8</w:t>
      </w:r>
      <w:r w:rsidRPr="00752478">
        <w:rPr>
          <w:rFonts w:ascii="Times New Roman" w:hAnsi="Times New Roman"/>
          <w:sz w:val="28"/>
          <w:szCs w:val="28"/>
        </w:rPr>
        <w:t xml:space="preserve">) утверждает план реализации схемы территориального планирования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833E11"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19</w:t>
      </w:r>
      <w:r w:rsidR="0073273A" w:rsidRPr="00752478">
        <w:rPr>
          <w:rFonts w:ascii="Times New Roman" w:hAnsi="Times New Roman"/>
          <w:sz w:val="28"/>
          <w:szCs w:val="28"/>
        </w:rPr>
        <w:t>) осуществляет руководство гражданской обороной на территории муниципального образования;</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2</w:t>
      </w:r>
      <w:r w:rsidR="00833E11" w:rsidRPr="00752478">
        <w:rPr>
          <w:rFonts w:ascii="Times New Roman" w:hAnsi="Times New Roman"/>
          <w:sz w:val="28"/>
          <w:szCs w:val="28"/>
        </w:rPr>
        <w:t>0</w:t>
      </w:r>
      <w:r w:rsidRPr="00752478">
        <w:rPr>
          <w:rFonts w:ascii="Times New Roman" w:hAnsi="Times New Roman"/>
          <w:sz w:val="28"/>
          <w:szCs w:val="28"/>
        </w:rPr>
        <w:t>) создает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2</w:t>
      </w:r>
      <w:r w:rsidR="00833E11" w:rsidRPr="00752478">
        <w:rPr>
          <w:rFonts w:ascii="Times New Roman" w:hAnsi="Times New Roman"/>
          <w:sz w:val="28"/>
          <w:szCs w:val="28"/>
        </w:rPr>
        <w:t>1</w:t>
      </w:r>
      <w:r w:rsidRPr="00752478">
        <w:rPr>
          <w:rFonts w:ascii="Times New Roman" w:hAnsi="Times New Roman"/>
          <w:sz w:val="28"/>
          <w:szCs w:val="28"/>
        </w:rPr>
        <w:t>) принимает решения о проведении эвакуационных мероприятий в чрезвычайных ситуациях и организует их проведение;</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2</w:t>
      </w:r>
      <w:r w:rsidR="00833E11" w:rsidRPr="00752478">
        <w:rPr>
          <w:rFonts w:ascii="Times New Roman" w:hAnsi="Times New Roman"/>
          <w:sz w:val="28"/>
          <w:szCs w:val="28"/>
        </w:rPr>
        <w:t>2</w:t>
      </w:r>
      <w:r w:rsidRPr="00752478">
        <w:rPr>
          <w:rFonts w:ascii="Times New Roman" w:hAnsi="Times New Roman"/>
          <w:sz w:val="28"/>
          <w:szCs w:val="28"/>
        </w:rPr>
        <w:t>) выдает от имени муниципального образования и от имени администрации доверенности в соответствии с законодательством.</w:t>
      </w:r>
    </w:p>
    <w:p w:rsidR="0073273A" w:rsidRPr="00752478" w:rsidRDefault="0073273A" w:rsidP="0073273A">
      <w:pPr>
        <w:pStyle w:val="ConsNormal0"/>
        <w:tabs>
          <w:tab w:val="left" w:pos="-2160"/>
          <w:tab w:val="left" w:pos="284"/>
        </w:tabs>
        <w:ind w:firstLine="851"/>
        <w:jc w:val="both"/>
        <w:rPr>
          <w:rFonts w:ascii="Times New Roman" w:hAnsi="Times New Roman"/>
          <w:sz w:val="28"/>
          <w:szCs w:val="28"/>
        </w:rPr>
      </w:pPr>
      <w:r w:rsidRPr="00752478">
        <w:rPr>
          <w:rFonts w:ascii="Times New Roman" w:hAnsi="Times New Roman"/>
          <w:sz w:val="28"/>
          <w:szCs w:val="28"/>
        </w:rPr>
        <w:t xml:space="preserve">Глава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осуществляет иные полномочия в соответствии с законодательством, настоящим уставом.</w:t>
      </w:r>
    </w:p>
    <w:p w:rsidR="0073273A" w:rsidRPr="00752478" w:rsidRDefault="0073273A" w:rsidP="0073273A">
      <w:pPr>
        <w:pStyle w:val="a6"/>
        <w:tabs>
          <w:tab w:val="left" w:pos="0"/>
        </w:tabs>
        <w:spacing w:after="0"/>
        <w:ind w:firstLine="851"/>
        <w:jc w:val="both"/>
        <w:rPr>
          <w:sz w:val="28"/>
          <w:szCs w:val="28"/>
        </w:rPr>
      </w:pPr>
      <w:r w:rsidRPr="00752478">
        <w:rPr>
          <w:sz w:val="28"/>
          <w:szCs w:val="28"/>
        </w:rPr>
        <w:t xml:space="preserve">3. В случае временного отсутствия главы муниципального образования </w:t>
      </w:r>
      <w:r w:rsidR="00D95342" w:rsidRPr="00752478">
        <w:rPr>
          <w:sz w:val="28"/>
          <w:szCs w:val="28"/>
        </w:rPr>
        <w:t xml:space="preserve">Туапсинский район </w:t>
      </w:r>
      <w:r w:rsidRPr="00752478">
        <w:rPr>
          <w:sz w:val="28"/>
          <w:szCs w:val="28"/>
        </w:rPr>
        <w:t xml:space="preserve"> или досрочного прекращения им своих полномочий, его полномочия в полном объеме осуществляет один из заместителей главы муниципального образования </w:t>
      </w:r>
      <w:r w:rsidR="00D95342" w:rsidRPr="00752478">
        <w:rPr>
          <w:sz w:val="28"/>
          <w:szCs w:val="28"/>
        </w:rPr>
        <w:t xml:space="preserve">Туапсинский район </w:t>
      </w:r>
      <w:r w:rsidRPr="00752478">
        <w:rPr>
          <w:sz w:val="28"/>
          <w:szCs w:val="28"/>
        </w:rPr>
        <w:t>в соответствии с правовым актом</w:t>
      </w:r>
      <w:r w:rsidR="005A5A00">
        <w:rPr>
          <w:sz w:val="28"/>
          <w:szCs w:val="28"/>
        </w:rPr>
        <w:t xml:space="preserve"> </w:t>
      </w:r>
      <w:r w:rsidRPr="00752478">
        <w:rPr>
          <w:sz w:val="28"/>
          <w:szCs w:val="28"/>
        </w:rPr>
        <w:t>администрации</w:t>
      </w:r>
      <w:r w:rsidR="00E30564">
        <w:rPr>
          <w:sz w:val="28"/>
          <w:szCs w:val="28"/>
        </w:rPr>
        <w:t xml:space="preserve"> </w:t>
      </w:r>
      <w:r w:rsidRPr="00752478">
        <w:rPr>
          <w:sz w:val="28"/>
          <w:szCs w:val="28"/>
        </w:rPr>
        <w:t>о распределении обязанностей или специально изданным по данному вопросу правовым актом администрации.</w:t>
      </w:r>
    </w:p>
    <w:p w:rsidR="0073273A" w:rsidRPr="00752478" w:rsidRDefault="0073273A" w:rsidP="0073273A">
      <w:pPr>
        <w:pStyle w:val="2"/>
        <w:keepNext w:val="0"/>
        <w:tabs>
          <w:tab w:val="clear" w:pos="576"/>
        </w:tabs>
        <w:spacing w:before="0" w:after="0"/>
        <w:ind w:firstLine="851"/>
        <w:rPr>
          <w:rFonts w:ascii="Times New Roman" w:hAnsi="Times New Roman"/>
          <w:b w:val="0"/>
          <w:sz w:val="28"/>
          <w:szCs w:val="28"/>
        </w:rPr>
      </w:pPr>
      <w:r w:rsidRPr="00752478">
        <w:rPr>
          <w:rFonts w:ascii="Times New Roman" w:hAnsi="Times New Roman"/>
          <w:b w:val="0"/>
          <w:sz w:val="28"/>
          <w:szCs w:val="28"/>
        </w:rPr>
        <w:t xml:space="preserve">4. Глава муниципального образования </w:t>
      </w:r>
      <w:r w:rsidR="00D95342" w:rsidRPr="00752478">
        <w:rPr>
          <w:rFonts w:ascii="Times New Roman" w:hAnsi="Times New Roman"/>
          <w:b w:val="0"/>
          <w:sz w:val="28"/>
          <w:szCs w:val="28"/>
        </w:rPr>
        <w:t xml:space="preserve">Туапсинский район </w:t>
      </w:r>
      <w:r w:rsidRPr="00752478">
        <w:rPr>
          <w:rFonts w:ascii="Times New Roman" w:hAnsi="Times New Roman"/>
          <w:b w:val="0"/>
          <w:sz w:val="28"/>
          <w:szCs w:val="28"/>
        </w:rPr>
        <w:t xml:space="preserve">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w:t>
      </w:r>
    </w:p>
    <w:p w:rsidR="0073273A" w:rsidRPr="00752478" w:rsidRDefault="0073273A" w:rsidP="0073273A">
      <w:pPr>
        <w:pStyle w:val="2"/>
        <w:keepNext w:val="0"/>
        <w:spacing w:before="0" w:after="0"/>
        <w:ind w:firstLine="851"/>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31. Досрочное прекращение полномочий главы муниципального образования </w:t>
      </w:r>
      <w:r w:rsidR="00D95342" w:rsidRPr="00752478">
        <w:rPr>
          <w:rFonts w:ascii="Times New Roman" w:hAnsi="Times New Roman"/>
          <w:sz w:val="28"/>
          <w:szCs w:val="28"/>
        </w:rPr>
        <w:t xml:space="preserve">Туапсинский район </w:t>
      </w:r>
    </w:p>
    <w:p w:rsidR="0073273A" w:rsidRPr="00752478" w:rsidRDefault="0073273A" w:rsidP="0073273A">
      <w:pPr>
        <w:ind w:firstLine="851"/>
        <w:jc w:val="both"/>
        <w:rPr>
          <w:color w:val="000000"/>
          <w:sz w:val="28"/>
          <w:szCs w:val="28"/>
        </w:rPr>
      </w:pPr>
      <w:r w:rsidRPr="00752478">
        <w:rPr>
          <w:color w:val="000000"/>
          <w:sz w:val="28"/>
          <w:szCs w:val="28"/>
        </w:rPr>
        <w:t xml:space="preserve">1. Полномочия главы </w:t>
      </w:r>
      <w:r w:rsidRPr="00752478">
        <w:rPr>
          <w:sz w:val="28"/>
          <w:szCs w:val="28"/>
        </w:rPr>
        <w:t xml:space="preserve">муниципального образования </w:t>
      </w:r>
      <w:r w:rsidR="00D95342" w:rsidRPr="00752478">
        <w:rPr>
          <w:sz w:val="28"/>
          <w:szCs w:val="28"/>
        </w:rPr>
        <w:t xml:space="preserve">Туапсинский район </w:t>
      </w:r>
      <w:r w:rsidRPr="00752478">
        <w:rPr>
          <w:color w:val="000000"/>
          <w:sz w:val="28"/>
          <w:szCs w:val="28"/>
        </w:rPr>
        <w:t xml:space="preserve"> прекращаются досрочно в случае:</w:t>
      </w:r>
    </w:p>
    <w:p w:rsidR="0073273A" w:rsidRPr="00752478" w:rsidRDefault="0073273A" w:rsidP="0073273A">
      <w:pPr>
        <w:ind w:firstLine="851"/>
        <w:jc w:val="both"/>
        <w:rPr>
          <w:color w:val="000000"/>
          <w:sz w:val="28"/>
          <w:szCs w:val="28"/>
        </w:rPr>
      </w:pPr>
      <w:r w:rsidRPr="00752478">
        <w:rPr>
          <w:color w:val="000000"/>
          <w:sz w:val="28"/>
          <w:szCs w:val="28"/>
        </w:rPr>
        <w:t>1) смерти;</w:t>
      </w:r>
    </w:p>
    <w:p w:rsidR="0073273A" w:rsidRPr="00752478" w:rsidRDefault="0073273A" w:rsidP="0073273A">
      <w:pPr>
        <w:ind w:firstLine="851"/>
        <w:jc w:val="both"/>
        <w:rPr>
          <w:color w:val="000000"/>
          <w:sz w:val="28"/>
          <w:szCs w:val="28"/>
        </w:rPr>
      </w:pPr>
      <w:r w:rsidRPr="00752478">
        <w:rPr>
          <w:color w:val="000000"/>
          <w:sz w:val="28"/>
          <w:szCs w:val="28"/>
        </w:rPr>
        <w:t>2) отставки по собственному желанию;</w:t>
      </w:r>
    </w:p>
    <w:p w:rsidR="0073273A" w:rsidRPr="00752478" w:rsidRDefault="0073273A" w:rsidP="0073273A">
      <w:pPr>
        <w:ind w:firstLine="851"/>
        <w:jc w:val="both"/>
        <w:rPr>
          <w:sz w:val="28"/>
          <w:szCs w:val="28"/>
        </w:rPr>
      </w:pPr>
      <w:r w:rsidRPr="00752478">
        <w:rPr>
          <w:color w:val="000000"/>
          <w:sz w:val="28"/>
          <w:szCs w:val="28"/>
        </w:rPr>
        <w:t xml:space="preserve">3) </w:t>
      </w:r>
      <w:r w:rsidRPr="00752478">
        <w:rPr>
          <w:sz w:val="28"/>
          <w:szCs w:val="28"/>
        </w:rPr>
        <w:t xml:space="preserve">удаления в отставку в соответствии со статьей 74.1Федерального </w:t>
      </w:r>
      <w:r w:rsidRPr="00752478">
        <w:rPr>
          <w:sz w:val="28"/>
          <w:szCs w:val="28"/>
        </w:rPr>
        <w:lastRenderedPageBreak/>
        <w:t>закона от 06.10.2003№ 131-ФЗ «Об общих принципах организации местного самоуправления в Российской Федерации»;</w:t>
      </w:r>
    </w:p>
    <w:p w:rsidR="0073273A" w:rsidRPr="00752478" w:rsidRDefault="0073273A" w:rsidP="0073273A">
      <w:pPr>
        <w:ind w:firstLine="851"/>
        <w:jc w:val="both"/>
        <w:rPr>
          <w:color w:val="000000"/>
          <w:sz w:val="28"/>
          <w:szCs w:val="28"/>
        </w:rPr>
      </w:pPr>
      <w:r w:rsidRPr="00752478">
        <w:rPr>
          <w:color w:val="000000"/>
          <w:sz w:val="28"/>
          <w:szCs w:val="28"/>
        </w:rPr>
        <w:t>4) отрешения от должности в соответствии с законодательством;</w:t>
      </w:r>
    </w:p>
    <w:p w:rsidR="0073273A" w:rsidRPr="00752478" w:rsidRDefault="0073273A" w:rsidP="0073273A">
      <w:pPr>
        <w:ind w:firstLine="851"/>
        <w:jc w:val="both"/>
        <w:rPr>
          <w:color w:val="000000"/>
          <w:sz w:val="28"/>
          <w:szCs w:val="28"/>
        </w:rPr>
      </w:pPr>
      <w:r w:rsidRPr="00752478">
        <w:rPr>
          <w:color w:val="000000"/>
          <w:sz w:val="28"/>
          <w:szCs w:val="28"/>
        </w:rPr>
        <w:t>5) признания судом недееспособным или ограниченно дееспособным;</w:t>
      </w:r>
    </w:p>
    <w:p w:rsidR="0073273A" w:rsidRPr="00752478" w:rsidRDefault="0073273A" w:rsidP="0073273A">
      <w:pPr>
        <w:ind w:firstLine="851"/>
        <w:jc w:val="both"/>
        <w:rPr>
          <w:color w:val="000000"/>
          <w:sz w:val="28"/>
          <w:szCs w:val="28"/>
        </w:rPr>
      </w:pPr>
      <w:r w:rsidRPr="00752478">
        <w:rPr>
          <w:color w:val="000000"/>
          <w:sz w:val="28"/>
          <w:szCs w:val="28"/>
        </w:rPr>
        <w:t>6) признания судом безвестно отсутствующим или объявления умершим;</w:t>
      </w:r>
    </w:p>
    <w:p w:rsidR="0073273A" w:rsidRPr="00752478" w:rsidRDefault="0073273A" w:rsidP="0073273A">
      <w:pPr>
        <w:ind w:firstLine="851"/>
        <w:jc w:val="both"/>
        <w:rPr>
          <w:color w:val="000000"/>
          <w:sz w:val="28"/>
          <w:szCs w:val="28"/>
        </w:rPr>
      </w:pPr>
      <w:r w:rsidRPr="00752478">
        <w:rPr>
          <w:color w:val="000000"/>
          <w:sz w:val="28"/>
          <w:szCs w:val="28"/>
        </w:rPr>
        <w:t>7) вступления в отношении его в законную силу обвинительного приговора суда;</w:t>
      </w:r>
    </w:p>
    <w:p w:rsidR="0073273A" w:rsidRPr="00752478" w:rsidRDefault="0073273A" w:rsidP="0073273A">
      <w:pPr>
        <w:ind w:firstLine="851"/>
        <w:jc w:val="both"/>
        <w:rPr>
          <w:color w:val="000000"/>
          <w:sz w:val="28"/>
          <w:szCs w:val="28"/>
        </w:rPr>
      </w:pPr>
      <w:r w:rsidRPr="00752478">
        <w:rPr>
          <w:color w:val="000000"/>
          <w:sz w:val="28"/>
          <w:szCs w:val="28"/>
        </w:rPr>
        <w:t>8) выезда за пределы Российской Федерации на постоянное место жительства;</w:t>
      </w:r>
    </w:p>
    <w:p w:rsidR="0073273A" w:rsidRPr="00752478" w:rsidRDefault="0073273A" w:rsidP="0073273A">
      <w:pPr>
        <w:ind w:firstLine="851"/>
        <w:jc w:val="both"/>
        <w:rPr>
          <w:sz w:val="28"/>
          <w:szCs w:val="28"/>
        </w:rPr>
      </w:pPr>
      <w:r w:rsidRPr="00752478">
        <w:rPr>
          <w:color w:val="000000"/>
          <w:sz w:val="28"/>
          <w:szCs w:val="28"/>
        </w:rPr>
        <w:t>9) прекращения</w:t>
      </w:r>
      <w:r w:rsidR="005A5A00">
        <w:rPr>
          <w:color w:val="000000"/>
          <w:sz w:val="28"/>
          <w:szCs w:val="28"/>
        </w:rPr>
        <w:t xml:space="preserve"> </w:t>
      </w:r>
      <w:r w:rsidRPr="00752478">
        <w:rPr>
          <w:color w:val="000000"/>
          <w:sz w:val="28"/>
          <w:szCs w:val="28"/>
        </w:rPr>
        <w:t xml:space="preserve">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Pr="00752478">
        <w:rPr>
          <w:sz w:val="28"/>
          <w:szCs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3273A" w:rsidRPr="00752478" w:rsidRDefault="0073273A" w:rsidP="0073273A">
      <w:pPr>
        <w:ind w:firstLine="851"/>
        <w:jc w:val="both"/>
        <w:rPr>
          <w:color w:val="000000"/>
          <w:sz w:val="28"/>
          <w:szCs w:val="28"/>
        </w:rPr>
      </w:pPr>
      <w:r w:rsidRPr="00752478">
        <w:rPr>
          <w:color w:val="000000"/>
          <w:sz w:val="28"/>
          <w:szCs w:val="28"/>
        </w:rPr>
        <w:t xml:space="preserve">10) отзыва избирателями; </w:t>
      </w:r>
    </w:p>
    <w:p w:rsidR="0073273A" w:rsidRPr="00752478" w:rsidRDefault="0073273A" w:rsidP="0073273A">
      <w:pPr>
        <w:ind w:firstLine="851"/>
        <w:jc w:val="both"/>
        <w:rPr>
          <w:color w:val="000000"/>
          <w:sz w:val="28"/>
          <w:szCs w:val="28"/>
        </w:rPr>
      </w:pPr>
      <w:r w:rsidRPr="00752478">
        <w:rPr>
          <w:color w:val="000000"/>
          <w:sz w:val="28"/>
          <w:szCs w:val="28"/>
        </w:rPr>
        <w:t xml:space="preserve">11) установленной в судебном порядке стойкой неспособности по состоянию здоровья осуществлять полномочия главы </w:t>
      </w:r>
      <w:r w:rsidRPr="00752478">
        <w:rPr>
          <w:sz w:val="28"/>
          <w:szCs w:val="28"/>
        </w:rPr>
        <w:t xml:space="preserve">муниципального образования </w:t>
      </w:r>
      <w:r w:rsidR="00D95342" w:rsidRPr="00752478">
        <w:rPr>
          <w:sz w:val="28"/>
          <w:szCs w:val="28"/>
        </w:rPr>
        <w:t>Туапсинский район</w:t>
      </w:r>
      <w:r w:rsidRPr="00752478">
        <w:rPr>
          <w:color w:val="000000"/>
          <w:sz w:val="28"/>
          <w:szCs w:val="28"/>
        </w:rPr>
        <w:t>;</w:t>
      </w:r>
    </w:p>
    <w:p w:rsidR="0073273A" w:rsidRPr="00752478" w:rsidRDefault="0073273A" w:rsidP="0073273A">
      <w:pPr>
        <w:ind w:firstLine="851"/>
        <w:jc w:val="both"/>
        <w:rPr>
          <w:sz w:val="28"/>
          <w:szCs w:val="28"/>
        </w:rPr>
      </w:pPr>
      <w:r w:rsidRPr="00752478">
        <w:rPr>
          <w:sz w:val="28"/>
          <w:szCs w:val="28"/>
        </w:rPr>
        <w:t xml:space="preserve">12) преобразования муниципального образования, осуществляемого в соответствии с частями 4, 6, 7 статьи 13 Федерального закона от 06.10.2003 № 131-ФЗ </w:t>
      </w:r>
      <w:r w:rsidR="00A04A60" w:rsidRPr="00752478">
        <w:rPr>
          <w:sz w:val="28"/>
          <w:szCs w:val="28"/>
        </w:rPr>
        <w:t>«</w:t>
      </w:r>
      <w:r w:rsidRPr="00752478">
        <w:rPr>
          <w:sz w:val="28"/>
          <w:szCs w:val="28"/>
        </w:rPr>
        <w:t>Об общих принципах организации местного самоуправления в Российской Федерации</w:t>
      </w:r>
      <w:r w:rsidR="00A04A60" w:rsidRPr="00752478">
        <w:rPr>
          <w:sz w:val="28"/>
          <w:szCs w:val="28"/>
        </w:rPr>
        <w:t>»</w:t>
      </w:r>
      <w:r w:rsidRPr="00752478">
        <w:rPr>
          <w:sz w:val="28"/>
          <w:szCs w:val="28"/>
        </w:rPr>
        <w:t>;</w:t>
      </w:r>
    </w:p>
    <w:p w:rsidR="0073273A" w:rsidRPr="00752478" w:rsidRDefault="0073273A" w:rsidP="0073273A">
      <w:pPr>
        <w:ind w:firstLine="851"/>
        <w:jc w:val="both"/>
        <w:rPr>
          <w:sz w:val="28"/>
          <w:szCs w:val="28"/>
        </w:rPr>
      </w:pPr>
      <w:r w:rsidRPr="00752478">
        <w:rPr>
          <w:sz w:val="28"/>
          <w:szCs w:val="28"/>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73273A" w:rsidRPr="00752478" w:rsidRDefault="0073273A" w:rsidP="0073273A">
      <w:pPr>
        <w:ind w:firstLine="851"/>
        <w:jc w:val="both"/>
        <w:rPr>
          <w:sz w:val="28"/>
          <w:szCs w:val="28"/>
        </w:rPr>
      </w:pPr>
      <w:r w:rsidRPr="00752478">
        <w:rPr>
          <w:sz w:val="28"/>
          <w:szCs w:val="28"/>
        </w:rPr>
        <w:t>14) изменения порядка формирования Совета в соответствии с частью 5 статьи 35 Федерального закона от 06.10.2003 № 131-ФЗ «Об общих принципах организации местного самоуправления в Российской Федерации».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Глава </w:t>
      </w:r>
      <w:r w:rsidRPr="00752478">
        <w:rPr>
          <w:rFonts w:ascii="Times New Roman" w:hAnsi="Times New Roman"/>
          <w:color w:val="000000"/>
          <w:sz w:val="28"/>
          <w:szCs w:val="28"/>
        </w:rPr>
        <w:t>муниципального образования</w:t>
      </w:r>
      <w:r w:rsidR="005A5A00">
        <w:rPr>
          <w:rFonts w:ascii="Times New Roman" w:hAnsi="Times New Roman"/>
          <w:color w:val="000000"/>
          <w:sz w:val="28"/>
          <w:szCs w:val="28"/>
        </w:rPr>
        <w:t xml:space="preserve">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направляет заявление об </w:t>
      </w:r>
      <w:r w:rsidRPr="00752478">
        <w:rPr>
          <w:rFonts w:ascii="Times New Roman" w:hAnsi="Times New Roman"/>
          <w:color w:val="000000"/>
          <w:sz w:val="28"/>
          <w:szCs w:val="28"/>
        </w:rPr>
        <w:t>отставке по собственному желанию</w:t>
      </w:r>
      <w:r w:rsidRPr="00752478">
        <w:rPr>
          <w:rFonts w:ascii="Times New Roman" w:hAnsi="Times New Roman"/>
          <w:sz w:val="28"/>
          <w:szCs w:val="28"/>
        </w:rPr>
        <w:t xml:space="preserve"> в Совет. Прекращение полномочий главы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в результате </w:t>
      </w:r>
      <w:r w:rsidRPr="00752478">
        <w:rPr>
          <w:rFonts w:ascii="Times New Roman" w:hAnsi="Times New Roman"/>
          <w:color w:val="000000"/>
          <w:sz w:val="28"/>
          <w:szCs w:val="28"/>
        </w:rPr>
        <w:t>отставки по собственному желанию</w:t>
      </w:r>
      <w:r w:rsidRPr="00752478">
        <w:rPr>
          <w:rFonts w:ascii="Times New Roman" w:hAnsi="Times New Roman"/>
          <w:sz w:val="28"/>
          <w:szCs w:val="28"/>
        </w:rPr>
        <w:t xml:space="preserve"> оформляется решением Совета, принимаемым в срок не позднее 1 месяца со дня подачи заявления.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Если Совет не примет решение в установленный срок, то полномочия главы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считаются прекращенными со следующего дня по истечении указанного срока.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Заявление главы </w:t>
      </w:r>
      <w:r w:rsidRPr="00752478">
        <w:rPr>
          <w:rFonts w:ascii="Times New Roman" w:hAnsi="Times New Roman"/>
          <w:color w:val="000000"/>
          <w:sz w:val="28"/>
          <w:szCs w:val="28"/>
        </w:rPr>
        <w:t xml:space="preserve">муниципального образования </w:t>
      </w:r>
      <w:r w:rsidR="00D95342" w:rsidRPr="00752478">
        <w:rPr>
          <w:rFonts w:ascii="Times New Roman" w:hAnsi="Times New Roman"/>
          <w:color w:val="000000"/>
          <w:sz w:val="28"/>
          <w:szCs w:val="28"/>
        </w:rPr>
        <w:t xml:space="preserve">Туапсинский район </w:t>
      </w:r>
      <w:r w:rsidRPr="00752478">
        <w:rPr>
          <w:rFonts w:ascii="Times New Roman" w:hAnsi="Times New Roman"/>
          <w:sz w:val="28"/>
          <w:szCs w:val="28"/>
        </w:rPr>
        <w:t xml:space="preserve">об отставке по собственному желанию не может быть отозвано после принятия </w:t>
      </w:r>
      <w:r w:rsidRPr="00752478">
        <w:rPr>
          <w:rFonts w:ascii="Times New Roman" w:hAnsi="Times New Roman"/>
          <w:sz w:val="28"/>
          <w:szCs w:val="28"/>
        </w:rPr>
        <w:lastRenderedPageBreak/>
        <w:t>решения Советом.</w:t>
      </w:r>
    </w:p>
    <w:p w:rsidR="00AF2C40" w:rsidRPr="00752478" w:rsidRDefault="00AF2C40" w:rsidP="00AF2C40">
      <w:pPr>
        <w:pStyle w:val="ConsPlusNormal"/>
        <w:ind w:firstLine="851"/>
        <w:jc w:val="both"/>
        <w:outlineLvl w:val="1"/>
        <w:rPr>
          <w:rFonts w:ascii="Times New Roman" w:eastAsiaTheme="minorHAnsi" w:hAnsi="Times New Roman" w:cs="Times New Roman"/>
          <w:kern w:val="0"/>
          <w:sz w:val="28"/>
          <w:szCs w:val="28"/>
        </w:rPr>
      </w:pPr>
      <w:r w:rsidRPr="00752478">
        <w:rPr>
          <w:rFonts w:ascii="Times New Roman" w:hAnsi="Times New Roman"/>
          <w:sz w:val="28"/>
        </w:rPr>
        <w:t>3. В</w:t>
      </w:r>
      <w:r w:rsidRPr="00752478">
        <w:rPr>
          <w:rFonts w:ascii="Times New Roman" w:eastAsiaTheme="minorHAnsi" w:hAnsi="Times New Roman" w:cs="Times New Roman"/>
          <w:kern w:val="0"/>
          <w:sz w:val="28"/>
          <w:szCs w:val="28"/>
        </w:rPr>
        <w:t xml:space="preserve"> случае несоблюдения главой муниципального образования Туапсинский район ограничений, установленных Федеральным законом </w:t>
      </w:r>
      <w:r w:rsidRPr="00752478">
        <w:rPr>
          <w:rFonts w:ascii="Times New Roman" w:hAnsi="Times New Roman"/>
          <w:sz w:val="28"/>
        </w:rPr>
        <w:t>от 06.10.2003 № 131-ФЗ «Об общих принципах организации местного самоуправления в Российской Федерации»</w:t>
      </w:r>
      <w:r w:rsidRPr="00752478">
        <w:rPr>
          <w:rFonts w:ascii="Times New Roman" w:eastAsiaTheme="minorHAnsi" w:hAnsi="Times New Roman" w:cs="Times New Roman"/>
          <w:kern w:val="0"/>
          <w:sz w:val="28"/>
          <w:szCs w:val="28"/>
        </w:rPr>
        <w:t>,</w:t>
      </w:r>
      <w:r w:rsidRPr="00752478">
        <w:rPr>
          <w:rFonts w:ascii="Times New Roman" w:eastAsiaTheme="minorHAnsi" w:hAnsi="Times New Roman" w:cs="Times New Roman"/>
          <w:kern w:val="0"/>
          <w:sz w:val="28"/>
          <w:szCs w:val="28"/>
          <w:lang w:eastAsia="en-US" w:bidi="ar-SA"/>
        </w:rPr>
        <w:t xml:space="preserve">его полномочия </w:t>
      </w:r>
      <w:r w:rsidRPr="00752478">
        <w:rPr>
          <w:rFonts w:ascii="Times New Roman" w:eastAsiaTheme="minorHAnsi" w:hAnsi="Times New Roman" w:cs="Times New Roman"/>
          <w:kern w:val="0"/>
          <w:sz w:val="28"/>
          <w:szCs w:val="28"/>
        </w:rPr>
        <w:t>прекращаются досрочно.</w:t>
      </w:r>
    </w:p>
    <w:p w:rsidR="0073273A" w:rsidRPr="00752478" w:rsidRDefault="0073273A" w:rsidP="0073273A">
      <w:pPr>
        <w:pStyle w:val="ConsNormal0"/>
        <w:ind w:firstLine="851"/>
        <w:jc w:val="both"/>
        <w:rPr>
          <w:rFonts w:ascii="Times New Roman" w:hAnsi="Times New Roman"/>
          <w:sz w:val="28"/>
          <w:szCs w:val="28"/>
        </w:rPr>
      </w:pPr>
    </w:p>
    <w:p w:rsidR="0073273A" w:rsidRPr="00752478" w:rsidRDefault="0073273A" w:rsidP="0073273A">
      <w:pPr>
        <w:ind w:firstLine="851"/>
        <w:jc w:val="both"/>
        <w:rPr>
          <w:b/>
          <w:sz w:val="28"/>
          <w:szCs w:val="28"/>
        </w:rPr>
      </w:pPr>
      <w:r w:rsidRPr="00752478">
        <w:rPr>
          <w:b/>
          <w:sz w:val="28"/>
          <w:szCs w:val="28"/>
        </w:rPr>
        <w:t xml:space="preserve">Статья 32. Гарантии осуществления полномочий главы муниципального образования </w:t>
      </w:r>
      <w:r w:rsidR="00D95342" w:rsidRPr="00752478">
        <w:rPr>
          <w:b/>
          <w:sz w:val="28"/>
          <w:szCs w:val="28"/>
        </w:rPr>
        <w:t>Туапсинский район</w:t>
      </w:r>
      <w:r w:rsidRPr="00752478">
        <w:rPr>
          <w:b/>
          <w:sz w:val="28"/>
          <w:szCs w:val="28"/>
        </w:rPr>
        <w:t xml:space="preserve">, депутата Совета </w:t>
      </w:r>
    </w:p>
    <w:p w:rsidR="0073273A" w:rsidRPr="00752478" w:rsidRDefault="0073273A"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1. Главе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гарантируются:</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условия работы, обеспечивающие исполнение им своих полномочий;</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право на своевременное и в полном объеме получение денежного содержания;</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медицинское обслуживание его и членов семьи, в том числе после выхода на пенсию с муниципальной должности;</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 xml:space="preserve">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муниципального образования </w:t>
      </w:r>
      <w:r w:rsidR="00D95342" w:rsidRPr="00752478">
        <w:rPr>
          <w:rFonts w:ascii="Times New Roman" w:hAnsi="Times New Roman"/>
          <w:sz w:val="28"/>
          <w:szCs w:val="28"/>
        </w:rPr>
        <w:t xml:space="preserve">Туапсинский район </w:t>
      </w:r>
      <w:r w:rsidR="0073273A" w:rsidRPr="00752478">
        <w:rPr>
          <w:rFonts w:ascii="Times New Roman" w:hAnsi="Times New Roman"/>
          <w:sz w:val="28"/>
          <w:szCs w:val="28"/>
        </w:rPr>
        <w:t xml:space="preserve"> в случае его смерти, наступившей в связи с исполнением им должностных обязанностей;</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обязательное государственное страхование на случай причинения вреда здоровью и имуществу в связи с исполнением им своих полномочий;</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73273A" w:rsidRPr="00752478" w:rsidRDefault="00117689"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 </w:t>
      </w:r>
      <w:r w:rsidR="0073273A" w:rsidRPr="00752478">
        <w:rPr>
          <w:rFonts w:ascii="Times New Roman" w:hAnsi="Times New Roman"/>
          <w:sz w:val="28"/>
          <w:szCs w:val="28"/>
        </w:rPr>
        <w:t>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73273A" w:rsidRPr="00752478" w:rsidRDefault="0073273A"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2. Главе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продолжительностью </w:t>
      </w:r>
      <w:r w:rsidR="00F9699A" w:rsidRPr="00752478">
        <w:rPr>
          <w:rFonts w:ascii="Times New Roman" w:hAnsi="Times New Roman"/>
          <w:sz w:val="28"/>
          <w:szCs w:val="28"/>
        </w:rPr>
        <w:t>28</w:t>
      </w:r>
      <w:r w:rsidRPr="00752478">
        <w:rPr>
          <w:rFonts w:ascii="Times New Roman" w:hAnsi="Times New Roman"/>
          <w:sz w:val="28"/>
          <w:szCs w:val="28"/>
        </w:rPr>
        <w:t xml:space="preserve"> календарных дней.</w:t>
      </w:r>
    </w:p>
    <w:p w:rsidR="0073273A" w:rsidRPr="00752478" w:rsidRDefault="0073273A"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Ежегодный дополнительный оплачиваемый отпуск за ненормированный </w:t>
      </w:r>
      <w:r w:rsidRPr="00752478">
        <w:rPr>
          <w:rFonts w:ascii="Times New Roman" w:hAnsi="Times New Roman"/>
          <w:sz w:val="28"/>
          <w:szCs w:val="28"/>
        </w:rPr>
        <w:lastRenderedPageBreak/>
        <w:t xml:space="preserve">рабочий день предоставляется главе муниципального образования </w:t>
      </w:r>
      <w:r w:rsidR="00F9699A" w:rsidRPr="00752478">
        <w:rPr>
          <w:rFonts w:ascii="Times New Roman" w:hAnsi="Times New Roman"/>
          <w:sz w:val="28"/>
          <w:szCs w:val="28"/>
        </w:rPr>
        <w:t>Туапсинский</w:t>
      </w:r>
      <w:r w:rsidR="005A5A00">
        <w:rPr>
          <w:rFonts w:ascii="Times New Roman" w:hAnsi="Times New Roman"/>
          <w:sz w:val="28"/>
          <w:szCs w:val="28"/>
        </w:rPr>
        <w:t xml:space="preserve"> </w:t>
      </w:r>
      <w:r w:rsidRPr="00752478">
        <w:rPr>
          <w:rFonts w:ascii="Times New Roman" w:hAnsi="Times New Roman"/>
          <w:sz w:val="28"/>
          <w:szCs w:val="28"/>
        </w:rPr>
        <w:t xml:space="preserve">район продолжительностью </w:t>
      </w:r>
      <w:r w:rsidR="00F9699A" w:rsidRPr="00752478">
        <w:rPr>
          <w:rFonts w:ascii="Times New Roman" w:hAnsi="Times New Roman"/>
          <w:sz w:val="28"/>
          <w:szCs w:val="28"/>
        </w:rPr>
        <w:t>17</w:t>
      </w:r>
      <w:r w:rsidRPr="00752478">
        <w:rPr>
          <w:rFonts w:ascii="Times New Roman" w:hAnsi="Times New Roman"/>
          <w:sz w:val="28"/>
          <w:szCs w:val="28"/>
        </w:rPr>
        <w:t xml:space="preserve"> календарных дней. Порядок и условия предоставления дополнительного оплачиваемого отпуска за ненормированный рабочий день главе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определяются решением Совета.</w:t>
      </w:r>
    </w:p>
    <w:p w:rsidR="0073273A" w:rsidRPr="00752478" w:rsidRDefault="0073273A" w:rsidP="0073273A">
      <w:pPr>
        <w:pStyle w:val="ConsPlusNormal"/>
        <w:ind w:firstLine="855"/>
        <w:jc w:val="both"/>
        <w:rPr>
          <w:rFonts w:ascii="Times New Roman" w:hAnsi="Times New Roman"/>
          <w:sz w:val="28"/>
          <w:szCs w:val="28"/>
        </w:rPr>
      </w:pPr>
      <w:r w:rsidRPr="00752478">
        <w:rPr>
          <w:rFonts w:ascii="Times New Roman" w:hAnsi="Times New Roman"/>
          <w:sz w:val="28"/>
          <w:szCs w:val="28"/>
        </w:rPr>
        <w:t>3</w:t>
      </w:r>
      <w:r w:rsidR="00AF2C40" w:rsidRPr="00752478">
        <w:rPr>
          <w:rFonts w:ascii="Times New Roman" w:hAnsi="Times New Roman"/>
          <w:sz w:val="28"/>
          <w:szCs w:val="28"/>
        </w:rPr>
        <w:t xml:space="preserve">. </w:t>
      </w:r>
      <w:r w:rsidRPr="00752478">
        <w:rPr>
          <w:rFonts w:ascii="Times New Roman" w:hAnsi="Times New Roman"/>
          <w:sz w:val="28"/>
          <w:szCs w:val="28"/>
        </w:rPr>
        <w:t>Депутату Совета обеспечиваются условия для беспрепятственного осуществления своих полномочий.</w:t>
      </w:r>
    </w:p>
    <w:p w:rsidR="0073273A" w:rsidRPr="00752478" w:rsidRDefault="0073273A"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и организациями.</w:t>
      </w:r>
    </w:p>
    <w:p w:rsidR="0073273A" w:rsidRPr="00752478" w:rsidRDefault="0073273A" w:rsidP="0073273A">
      <w:pPr>
        <w:pStyle w:val="ConsPlusNormal"/>
        <w:ind w:firstLine="855"/>
        <w:jc w:val="both"/>
        <w:rPr>
          <w:rFonts w:ascii="Times New Roman" w:hAnsi="Times New Roman"/>
          <w:sz w:val="28"/>
          <w:szCs w:val="28"/>
        </w:rPr>
      </w:pPr>
      <w:r w:rsidRPr="00752478">
        <w:rPr>
          <w:rFonts w:ascii="Times New Roman" w:hAnsi="Times New Roman"/>
          <w:sz w:val="28"/>
          <w:szCs w:val="28"/>
        </w:rPr>
        <w:t xml:space="preserve">Депутату Совета предоставляются гарантии осуществления полномочий, предусмотренные федеральными законами и Законом Краснодарского края от 07.06.2004 № 717-КЗ </w:t>
      </w:r>
      <w:r w:rsidR="00A04A60" w:rsidRPr="00752478">
        <w:rPr>
          <w:rFonts w:ascii="Times New Roman" w:hAnsi="Times New Roman"/>
          <w:sz w:val="28"/>
          <w:szCs w:val="28"/>
        </w:rPr>
        <w:t>«</w:t>
      </w:r>
      <w:r w:rsidRPr="00752478">
        <w:rPr>
          <w:rFonts w:ascii="Times New Roman" w:hAnsi="Times New Roman"/>
          <w:sz w:val="28"/>
          <w:szCs w:val="28"/>
        </w:rPr>
        <w:t>О местном самоуправлении в Краснодарском крае</w:t>
      </w:r>
      <w:r w:rsidR="00A04A60" w:rsidRPr="00752478">
        <w:rPr>
          <w:rFonts w:ascii="Times New Roman" w:hAnsi="Times New Roman"/>
          <w:sz w:val="28"/>
          <w:szCs w:val="28"/>
        </w:rPr>
        <w:t>»</w:t>
      </w:r>
      <w:r w:rsidRPr="00752478">
        <w:rPr>
          <w:rFonts w:ascii="Times New Roman" w:hAnsi="Times New Roman"/>
          <w:sz w:val="28"/>
          <w:szCs w:val="28"/>
        </w:rPr>
        <w:t>.</w:t>
      </w:r>
    </w:p>
    <w:p w:rsidR="0073273A" w:rsidRPr="00752478" w:rsidRDefault="00AF2C40" w:rsidP="00FF35A7">
      <w:pPr>
        <w:pStyle w:val="ConsPlusNormal"/>
        <w:ind w:firstLine="855"/>
        <w:jc w:val="both"/>
        <w:rPr>
          <w:rFonts w:ascii="Times New Roman" w:hAnsi="Times New Roman"/>
          <w:color w:val="000000"/>
          <w:sz w:val="28"/>
          <w:szCs w:val="28"/>
        </w:rPr>
      </w:pPr>
      <w:r w:rsidRPr="00752478">
        <w:rPr>
          <w:rFonts w:ascii="Times New Roman" w:hAnsi="Times New Roman"/>
          <w:sz w:val="28"/>
          <w:szCs w:val="28"/>
        </w:rPr>
        <w:t>4</w:t>
      </w:r>
      <w:r w:rsidR="0073273A" w:rsidRPr="00752478">
        <w:rPr>
          <w:rFonts w:ascii="Times New Roman" w:hAnsi="Times New Roman"/>
          <w:sz w:val="28"/>
          <w:szCs w:val="28"/>
        </w:rPr>
        <w:t xml:space="preserve">. Депутату Совета, осуществляющему свои полномочия на непостоянной основе, </w:t>
      </w:r>
      <w:r w:rsidR="004322EC" w:rsidRPr="00752478">
        <w:rPr>
          <w:rFonts w:ascii="Times New Roman" w:hAnsi="Times New Roman"/>
          <w:sz w:val="28"/>
          <w:szCs w:val="28"/>
        </w:rPr>
        <w:t xml:space="preserve">может </w:t>
      </w:r>
      <w:r w:rsidR="0073273A" w:rsidRPr="00752478">
        <w:rPr>
          <w:rFonts w:ascii="Times New Roman" w:hAnsi="Times New Roman"/>
          <w:sz w:val="28"/>
          <w:szCs w:val="28"/>
        </w:rPr>
        <w:t>производит</w:t>
      </w:r>
      <w:r w:rsidR="004322EC" w:rsidRPr="00752478">
        <w:rPr>
          <w:rFonts w:ascii="Times New Roman" w:hAnsi="Times New Roman"/>
          <w:sz w:val="28"/>
          <w:szCs w:val="28"/>
        </w:rPr>
        <w:t>ь</w:t>
      </w:r>
      <w:r w:rsidR="0073273A" w:rsidRPr="00752478">
        <w:rPr>
          <w:rFonts w:ascii="Times New Roman" w:hAnsi="Times New Roman"/>
          <w:sz w:val="28"/>
          <w:szCs w:val="28"/>
        </w:rPr>
        <w:t>ся выплата денежной компенсации расходов на выполнение его депутатских полномочий в р</w:t>
      </w:r>
      <w:r w:rsidR="00A43DB1" w:rsidRPr="00752478">
        <w:rPr>
          <w:rFonts w:ascii="Times New Roman" w:hAnsi="Times New Roman"/>
          <w:sz w:val="28"/>
          <w:szCs w:val="28"/>
        </w:rPr>
        <w:t>азмере и порядке, определенными</w:t>
      </w:r>
      <w:r w:rsidR="0073273A" w:rsidRPr="00752478">
        <w:rPr>
          <w:rFonts w:ascii="Times New Roman" w:hAnsi="Times New Roman"/>
          <w:sz w:val="28"/>
          <w:szCs w:val="28"/>
        </w:rPr>
        <w:t xml:space="preserve"> решением Совета. 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73273A" w:rsidRPr="00752478" w:rsidRDefault="00AF2C40" w:rsidP="0073273A">
      <w:pPr>
        <w:pStyle w:val="ConsPlusNormal"/>
        <w:ind w:firstLine="855"/>
        <w:jc w:val="both"/>
        <w:rPr>
          <w:rFonts w:ascii="Times New Roman" w:hAnsi="Times New Roman"/>
          <w:color w:val="000000"/>
          <w:sz w:val="28"/>
          <w:szCs w:val="28"/>
        </w:rPr>
      </w:pPr>
      <w:r w:rsidRPr="00752478">
        <w:rPr>
          <w:rFonts w:ascii="Times New Roman" w:hAnsi="Times New Roman"/>
          <w:color w:val="000000"/>
          <w:sz w:val="28"/>
          <w:szCs w:val="28"/>
        </w:rPr>
        <w:t>5</w:t>
      </w:r>
      <w:r w:rsidR="00117689" w:rsidRPr="00752478">
        <w:rPr>
          <w:rFonts w:ascii="Times New Roman" w:hAnsi="Times New Roman"/>
          <w:color w:val="000000"/>
          <w:sz w:val="28"/>
          <w:szCs w:val="28"/>
        </w:rPr>
        <w:t>.</w:t>
      </w:r>
      <w:r w:rsidR="0073273A" w:rsidRPr="00752478">
        <w:rPr>
          <w:rFonts w:ascii="Times New Roman" w:hAnsi="Times New Roman"/>
          <w:color w:val="000000"/>
          <w:sz w:val="28"/>
          <w:szCs w:val="28"/>
        </w:rPr>
        <w:t xml:space="preserve">Расходы, связанные с предоставлением гарантий, предусмотренных настоящей статьей, производятся за счет средств местного бюджета. </w:t>
      </w:r>
    </w:p>
    <w:p w:rsidR="0073273A" w:rsidRPr="00752478" w:rsidRDefault="0073273A" w:rsidP="0073273A">
      <w:pPr>
        <w:ind w:firstLine="851"/>
        <w:jc w:val="both"/>
        <w:rPr>
          <w:color w:val="000000"/>
          <w:sz w:val="28"/>
          <w:szCs w:val="28"/>
          <w:shd w:val="clear" w:color="auto" w:fill="FFFF00"/>
        </w:rPr>
      </w:pPr>
    </w:p>
    <w:p w:rsidR="0073273A" w:rsidRPr="00752478" w:rsidRDefault="0073273A" w:rsidP="0073273A">
      <w:pPr>
        <w:pStyle w:val="af0"/>
        <w:ind w:firstLine="851"/>
        <w:jc w:val="both"/>
        <w:rPr>
          <w:b/>
          <w:sz w:val="28"/>
          <w:szCs w:val="28"/>
        </w:rPr>
      </w:pPr>
      <w:r w:rsidRPr="00752478">
        <w:rPr>
          <w:b/>
          <w:sz w:val="28"/>
          <w:szCs w:val="28"/>
        </w:rPr>
        <w:t xml:space="preserve">Статья 33. Администрация муниципального образования </w:t>
      </w:r>
      <w:r w:rsidR="00D95342" w:rsidRPr="00752478">
        <w:rPr>
          <w:b/>
          <w:sz w:val="28"/>
          <w:szCs w:val="28"/>
        </w:rPr>
        <w:t xml:space="preserve">Туапсинский район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Администрация – исполнительно-распорядительный орган муниципального образования </w:t>
      </w:r>
      <w:r w:rsidR="00DD5F3B" w:rsidRPr="00752478">
        <w:rPr>
          <w:rFonts w:ascii="Times New Roman" w:hAnsi="Times New Roman"/>
          <w:sz w:val="28"/>
          <w:szCs w:val="28"/>
        </w:rPr>
        <w:t>Туапсинский район</w:t>
      </w:r>
      <w:r w:rsidRPr="00752478">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Краснодарского края.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Администрация обладает правами юридического лица.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Администрация осуществляет свою деятельность в соответствии с законодательством, настоящим уставом, решениями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Администрацией руководит глава муниципального образования </w:t>
      </w:r>
      <w:r w:rsidR="009E5340" w:rsidRPr="00752478">
        <w:rPr>
          <w:rFonts w:ascii="Times New Roman" w:hAnsi="Times New Roman"/>
          <w:sz w:val="28"/>
          <w:szCs w:val="28"/>
        </w:rPr>
        <w:t>Туапсинский район</w:t>
      </w:r>
      <w:r w:rsidRPr="00752478">
        <w:rPr>
          <w:rFonts w:ascii="Times New Roman" w:hAnsi="Times New Roman"/>
          <w:sz w:val="28"/>
          <w:szCs w:val="28"/>
        </w:rPr>
        <w:t xml:space="preserve">.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w:t>
      </w:r>
      <w:r w:rsidRPr="00752478">
        <w:rPr>
          <w:rFonts w:ascii="Times New Roman" w:hAnsi="Times New Roman"/>
          <w:b/>
          <w:sz w:val="28"/>
          <w:szCs w:val="28"/>
        </w:rPr>
        <w:t xml:space="preserve">. </w:t>
      </w:r>
      <w:r w:rsidRPr="00752478">
        <w:rPr>
          <w:rFonts w:ascii="Times New Roman" w:hAnsi="Times New Roman"/>
          <w:sz w:val="28"/>
          <w:szCs w:val="28"/>
        </w:rPr>
        <w:t xml:space="preserve">Структуру администрации составляют глава муниципального образования </w:t>
      </w:r>
      <w:r w:rsidR="008547C3" w:rsidRPr="00752478">
        <w:rPr>
          <w:rFonts w:ascii="Times New Roman" w:hAnsi="Times New Roman"/>
          <w:sz w:val="28"/>
          <w:szCs w:val="28"/>
        </w:rPr>
        <w:t>Туапсинский район</w:t>
      </w:r>
      <w:r w:rsidRPr="00752478">
        <w:rPr>
          <w:rFonts w:ascii="Times New Roman" w:hAnsi="Times New Roman"/>
          <w:sz w:val="28"/>
          <w:szCs w:val="28"/>
        </w:rPr>
        <w:t xml:space="preserve">, заместители главы муниципального образования </w:t>
      </w:r>
      <w:r w:rsidR="008547C3" w:rsidRPr="00752478">
        <w:rPr>
          <w:rFonts w:ascii="Times New Roman" w:hAnsi="Times New Roman"/>
          <w:sz w:val="28"/>
          <w:szCs w:val="28"/>
        </w:rPr>
        <w:t>Туапсинский район</w:t>
      </w:r>
      <w:r w:rsidRPr="00752478">
        <w:rPr>
          <w:rFonts w:ascii="Times New Roman" w:hAnsi="Times New Roman"/>
          <w:sz w:val="28"/>
          <w:szCs w:val="28"/>
        </w:rPr>
        <w:t>, а также отраслевые (функциональные) и территориальные органы местной администрации.</w:t>
      </w:r>
    </w:p>
    <w:p w:rsidR="0073273A" w:rsidRPr="00752478" w:rsidRDefault="0073273A" w:rsidP="0073273A">
      <w:pPr>
        <w:pStyle w:val="ConsNormal0"/>
        <w:ind w:firstLine="851"/>
        <w:jc w:val="both"/>
        <w:rPr>
          <w:rFonts w:ascii="Times New Roman" w:hAnsi="Times New Roman"/>
          <w:sz w:val="28"/>
          <w:szCs w:val="28"/>
          <w:u w:val="single"/>
        </w:rPr>
      </w:pPr>
    </w:p>
    <w:p w:rsidR="0073273A" w:rsidRPr="00752478" w:rsidRDefault="0073273A" w:rsidP="0073273A">
      <w:pPr>
        <w:pStyle w:val="ConsNormal0"/>
        <w:ind w:firstLine="851"/>
        <w:jc w:val="both"/>
        <w:rPr>
          <w:rFonts w:ascii="Times New Roman" w:hAnsi="Times New Roman"/>
          <w:b/>
          <w:bCs/>
          <w:sz w:val="28"/>
          <w:szCs w:val="28"/>
        </w:rPr>
      </w:pPr>
      <w:r w:rsidRPr="00752478">
        <w:rPr>
          <w:rFonts w:ascii="Times New Roman" w:hAnsi="Times New Roman"/>
          <w:b/>
          <w:bCs/>
          <w:sz w:val="28"/>
          <w:szCs w:val="28"/>
        </w:rPr>
        <w:t xml:space="preserve">Статья 34. Бюджетные полномочия администрации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Администрация осуществляет следующие бюджетные полномочия:</w:t>
      </w:r>
    </w:p>
    <w:p w:rsidR="0073273A" w:rsidRPr="00752478" w:rsidRDefault="0073273A" w:rsidP="0073273A">
      <w:pPr>
        <w:ind w:firstLine="851"/>
        <w:jc w:val="both"/>
        <w:rPr>
          <w:sz w:val="28"/>
          <w:szCs w:val="28"/>
        </w:rPr>
      </w:pPr>
      <w:r w:rsidRPr="00752478">
        <w:rPr>
          <w:sz w:val="28"/>
          <w:szCs w:val="28"/>
        </w:rPr>
        <w:t xml:space="preserve">1) составляет для представления в Совет проект местного бюджета, а также проекты программ социально-экономического развития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ind w:firstLine="851"/>
        <w:jc w:val="both"/>
        <w:rPr>
          <w:sz w:val="28"/>
          <w:szCs w:val="28"/>
        </w:rPr>
      </w:pPr>
      <w:r w:rsidRPr="00752478">
        <w:rPr>
          <w:sz w:val="28"/>
          <w:szCs w:val="28"/>
        </w:rPr>
        <w:t>2) обеспечивает исполнение местного бюджета и составляет отчет об исполнении указанного бюджета и отчеты о выполнении программ социально-экономического развития для представления их в Совет;</w:t>
      </w:r>
    </w:p>
    <w:p w:rsidR="0073273A" w:rsidRPr="00752478" w:rsidRDefault="0073273A" w:rsidP="0073273A">
      <w:pPr>
        <w:ind w:firstLine="851"/>
        <w:jc w:val="both"/>
        <w:rPr>
          <w:sz w:val="28"/>
          <w:szCs w:val="28"/>
        </w:rPr>
      </w:pPr>
      <w:r w:rsidRPr="00752478">
        <w:rPr>
          <w:sz w:val="28"/>
          <w:szCs w:val="28"/>
        </w:rPr>
        <w:t xml:space="preserve">3) составляет отчет об исполнении консолидированного бюджета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ind w:firstLine="851"/>
        <w:jc w:val="both"/>
        <w:rPr>
          <w:sz w:val="28"/>
          <w:szCs w:val="28"/>
        </w:rPr>
      </w:pPr>
      <w:r w:rsidRPr="00752478">
        <w:rPr>
          <w:sz w:val="28"/>
          <w:szCs w:val="28"/>
        </w:rPr>
        <w:t>4) осуществляет муниципальные заимствования, управление муниципальным долгом;</w:t>
      </w:r>
    </w:p>
    <w:p w:rsidR="0073273A" w:rsidRPr="00752478" w:rsidRDefault="0073273A" w:rsidP="0073273A">
      <w:pPr>
        <w:ind w:firstLine="851"/>
        <w:jc w:val="both"/>
        <w:rPr>
          <w:sz w:val="28"/>
          <w:szCs w:val="28"/>
        </w:rPr>
      </w:pPr>
      <w:r w:rsidRPr="00752478">
        <w:rPr>
          <w:sz w:val="28"/>
          <w:szCs w:val="28"/>
        </w:rPr>
        <w:t xml:space="preserve">5) организует сбор статистических показателей, характеризующих состояние экономики и социальной сферы муниципального образования </w:t>
      </w:r>
      <w:r w:rsidR="00D95342" w:rsidRPr="00752478">
        <w:rPr>
          <w:sz w:val="28"/>
          <w:szCs w:val="28"/>
        </w:rPr>
        <w:t>Туапсинский район</w:t>
      </w:r>
      <w:r w:rsidRPr="00752478">
        <w:rPr>
          <w:sz w:val="28"/>
          <w:szCs w:val="28"/>
        </w:rPr>
        <w:t>, представляет указанные данные органам государственной власти в порядке, установленном Правительством Российской Федерации;</w:t>
      </w:r>
    </w:p>
    <w:p w:rsidR="0073273A" w:rsidRPr="00752478" w:rsidRDefault="0073273A" w:rsidP="0073273A">
      <w:pPr>
        <w:ind w:firstLine="851"/>
        <w:jc w:val="both"/>
        <w:rPr>
          <w:sz w:val="28"/>
          <w:szCs w:val="28"/>
        </w:rPr>
      </w:pPr>
      <w:r w:rsidRPr="00752478">
        <w:rPr>
          <w:sz w:val="28"/>
          <w:szCs w:val="28"/>
        </w:rPr>
        <w:t>6) устанавливает порядок принятия решений о разработке долгосрочных целевых программ и их формирования и реализации;</w:t>
      </w:r>
    </w:p>
    <w:p w:rsidR="0073273A" w:rsidRPr="00752478" w:rsidRDefault="0073273A" w:rsidP="0073273A">
      <w:pPr>
        <w:numPr>
          <w:ilvl w:val="2"/>
          <w:numId w:val="13"/>
        </w:numPr>
        <w:ind w:left="0" w:firstLine="851"/>
        <w:jc w:val="both"/>
        <w:rPr>
          <w:sz w:val="28"/>
          <w:szCs w:val="28"/>
        </w:rPr>
      </w:pPr>
      <w:r w:rsidRPr="00752478">
        <w:rPr>
          <w:sz w:val="28"/>
          <w:szCs w:val="28"/>
        </w:rPr>
        <w:t>осуществляет иные бюджетные полномочия в соответствии с Бюджетным кодексом Российской Федерации и иными нормативными правовыми актами, регулирующими бюджетные правоотношения.</w:t>
      </w:r>
    </w:p>
    <w:p w:rsidR="0073273A" w:rsidRPr="00752478" w:rsidRDefault="0073273A" w:rsidP="0073273A">
      <w:pPr>
        <w:pStyle w:val="ConsNormal0"/>
        <w:ind w:firstLine="851"/>
        <w:jc w:val="both"/>
        <w:rPr>
          <w:rFonts w:ascii="Times New Roman" w:hAnsi="Times New Roman"/>
          <w:b/>
          <w:bCs/>
          <w:strike/>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35. Полномочия администрации в сфере регулирования земельных отношений и недропользования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Администрация осуществляет следующие полномочия в сфере регулирования земельных отношений и недропользования: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резервирует земли</w:t>
      </w:r>
      <w:r w:rsidR="005A5A00">
        <w:rPr>
          <w:rFonts w:ascii="Times New Roman" w:hAnsi="Times New Roman"/>
          <w:sz w:val="28"/>
          <w:szCs w:val="28"/>
        </w:rPr>
        <w:t xml:space="preserve"> </w:t>
      </w:r>
      <w:r w:rsidRPr="00752478">
        <w:rPr>
          <w:rFonts w:ascii="Times New Roman" w:hAnsi="Times New Roman"/>
          <w:sz w:val="28"/>
          <w:szCs w:val="28"/>
        </w:rPr>
        <w:t xml:space="preserve">и производит изъятие, в том числе путем выкупа, земельных участков в границах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для муниципальных нужд;</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управляет и распоряжается земельными участками, находящимися в муниципальной собственности;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участвует в решении вопросов, связанных с соблюдением социально-экономических и экологических интересов населения муниципального образования при предоставлении недр в пользование;</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развивает минерально-сырьевую базу для предприятий местной промышленности;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5) приостанавливает работы, связанные с пользованием недрами, на земельных участках в случае нарушения положений статьи 18 Закона Российской Федерации </w:t>
      </w:r>
      <w:r w:rsidR="00DD3C90" w:rsidRPr="00752478">
        <w:rPr>
          <w:rFonts w:ascii="Times New Roman" w:hAnsi="Times New Roman"/>
          <w:sz w:val="28"/>
          <w:szCs w:val="28"/>
        </w:rPr>
        <w:t>«</w:t>
      </w:r>
      <w:r w:rsidRPr="00752478">
        <w:rPr>
          <w:rFonts w:ascii="Times New Roman" w:hAnsi="Times New Roman"/>
          <w:sz w:val="28"/>
          <w:szCs w:val="28"/>
        </w:rPr>
        <w:t>О недрах</w:t>
      </w:r>
      <w:r w:rsidR="00DD3C90" w:rsidRPr="00752478">
        <w:rPr>
          <w:rFonts w:ascii="Times New Roman" w:hAnsi="Times New Roman"/>
          <w:sz w:val="28"/>
          <w:szCs w:val="28"/>
        </w:rPr>
        <w:t>»</w:t>
      </w:r>
      <w:r w:rsidRPr="00752478">
        <w:rPr>
          <w:rFonts w:ascii="Times New Roman" w:hAnsi="Times New Roman"/>
          <w:sz w:val="28"/>
          <w:szCs w:val="28"/>
        </w:rPr>
        <w:t>;</w:t>
      </w:r>
    </w:p>
    <w:p w:rsidR="0073273A" w:rsidRPr="00752478" w:rsidRDefault="00AF2C40" w:rsidP="0073273A">
      <w:pPr>
        <w:pStyle w:val="ConsNormal0"/>
        <w:ind w:firstLine="851"/>
        <w:jc w:val="both"/>
        <w:rPr>
          <w:rFonts w:ascii="Times New Roman" w:hAnsi="Times New Roman"/>
          <w:sz w:val="28"/>
          <w:szCs w:val="28"/>
        </w:rPr>
      </w:pPr>
      <w:r w:rsidRPr="00752478">
        <w:rPr>
          <w:rFonts w:ascii="Times New Roman" w:hAnsi="Times New Roman"/>
          <w:sz w:val="28"/>
          <w:szCs w:val="28"/>
        </w:rPr>
        <w:t>6</w:t>
      </w:r>
      <w:r w:rsidR="0073273A" w:rsidRPr="00752478">
        <w:rPr>
          <w:rFonts w:ascii="Times New Roman" w:hAnsi="Times New Roman"/>
          <w:sz w:val="28"/>
          <w:szCs w:val="28"/>
        </w:rPr>
        <w:t xml:space="preserve">) осуществляет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w:t>
      </w:r>
    </w:p>
    <w:p w:rsidR="0073273A" w:rsidRPr="00752478" w:rsidRDefault="00AF2C40" w:rsidP="0073273A">
      <w:pPr>
        <w:pStyle w:val="ConsNormal0"/>
        <w:ind w:firstLine="851"/>
        <w:jc w:val="both"/>
        <w:rPr>
          <w:rFonts w:ascii="Times New Roman" w:hAnsi="Times New Roman"/>
          <w:sz w:val="28"/>
          <w:szCs w:val="28"/>
        </w:rPr>
      </w:pPr>
      <w:r w:rsidRPr="00752478">
        <w:rPr>
          <w:rFonts w:ascii="Times New Roman" w:hAnsi="Times New Roman"/>
          <w:sz w:val="28"/>
          <w:szCs w:val="28"/>
        </w:rPr>
        <w:t>7</w:t>
      </w:r>
      <w:r w:rsidR="0073273A" w:rsidRPr="00752478">
        <w:rPr>
          <w:rFonts w:ascii="Times New Roman" w:hAnsi="Times New Roman"/>
          <w:sz w:val="28"/>
          <w:szCs w:val="28"/>
        </w:rPr>
        <w:t>) иные полномочия в соответствии с законодательством.</w:t>
      </w:r>
    </w:p>
    <w:p w:rsidR="0073273A" w:rsidRPr="00752478" w:rsidRDefault="0073273A" w:rsidP="0073273A">
      <w:pPr>
        <w:pStyle w:val="ConsNormal0"/>
        <w:ind w:firstLine="851"/>
        <w:jc w:val="both"/>
        <w:rPr>
          <w:rFonts w:ascii="Times New Roman" w:hAnsi="Times New Roman"/>
          <w:b/>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36. Полномочия администрации в области </w:t>
      </w:r>
      <w:r w:rsidRPr="00752478">
        <w:rPr>
          <w:rFonts w:ascii="Times New Roman" w:hAnsi="Times New Roman"/>
          <w:b/>
          <w:sz w:val="28"/>
          <w:szCs w:val="28"/>
        </w:rPr>
        <w:lastRenderedPageBreak/>
        <w:t>градостроительной, дорожной деятельности, транспорта, связи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Администрация осуществляет следующие полномочия в области градостроительной, дорожной деятельности, транспорта, связи:</w:t>
      </w:r>
    </w:p>
    <w:p w:rsidR="0073273A" w:rsidRPr="00752478" w:rsidRDefault="0073273A" w:rsidP="0073273A">
      <w:pPr>
        <w:autoSpaceDE w:val="0"/>
        <w:ind w:firstLine="851"/>
        <w:jc w:val="both"/>
        <w:rPr>
          <w:sz w:val="28"/>
          <w:szCs w:val="28"/>
        </w:rPr>
      </w:pPr>
      <w:r w:rsidRPr="00752478">
        <w:rPr>
          <w:sz w:val="28"/>
          <w:szCs w:val="28"/>
        </w:rPr>
        <w:t xml:space="preserve">1)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осуществляет подготовку документов территориального планирования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3) ведет информационные системы обеспечения градостроительной деятельности, осуществляемой на территории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создает условия для обеспечения поселений, входящих в состав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услугами связи;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rsidR="0073273A" w:rsidRPr="00752478" w:rsidRDefault="0073273A" w:rsidP="002234A8">
      <w:pPr>
        <w:pStyle w:val="ConsPlusNormal"/>
        <w:ind w:firstLine="540"/>
        <w:jc w:val="both"/>
        <w:outlineLvl w:val="1"/>
        <w:rPr>
          <w:rFonts w:ascii="Times New Roman" w:hAnsi="Times New Roman" w:cs="Times New Roman"/>
          <w:strike/>
          <w:kern w:val="28"/>
          <w:sz w:val="28"/>
          <w:szCs w:val="28"/>
        </w:rPr>
      </w:pPr>
      <w:r w:rsidRPr="00752478">
        <w:rPr>
          <w:rFonts w:ascii="Times New Roman" w:hAnsi="Times New Roman" w:cs="Times New Roman"/>
          <w:sz w:val="28"/>
          <w:szCs w:val="28"/>
        </w:rPr>
        <w:t xml:space="preserve">6)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sidR="00A1670B" w:rsidRPr="00752478">
        <w:rPr>
          <w:rFonts w:ascii="Times New Roman" w:hAnsi="Times New Roman" w:cs="Times New Roman"/>
          <w:sz w:val="28"/>
          <w:szCs w:val="28"/>
        </w:rPr>
        <w:t>Туапсинский район</w:t>
      </w:r>
      <w:r w:rsidRPr="00752478">
        <w:rPr>
          <w:rFonts w:ascii="Times New Roman" w:hAnsi="Times New Roman" w:cs="Times New Roman"/>
          <w:sz w:val="28"/>
          <w:szCs w:val="28"/>
        </w:rPr>
        <w:t xml:space="preserve">, </w:t>
      </w:r>
      <w:r w:rsidR="002234A8" w:rsidRPr="00752478">
        <w:rPr>
          <w:rFonts w:ascii="Times New Roman" w:eastAsiaTheme="minorHAnsi" w:hAnsi="Times New Roman" w:cs="Times New Roman"/>
          <w:kern w:val="0"/>
          <w:sz w:val="28"/>
          <w:szCs w:val="28"/>
          <w:lang w:eastAsia="en-US" w:bidi="ar-SA"/>
        </w:rPr>
        <w:t xml:space="preserve">осуществляет муниципальный контроль за сохранностью автомобильных дорог местного значения вне границ населенных пунктов в границах муниципального образования </w:t>
      </w:r>
      <w:r w:rsidR="00D95342" w:rsidRPr="00752478">
        <w:rPr>
          <w:rFonts w:ascii="Times New Roman" w:eastAsiaTheme="minorHAnsi" w:hAnsi="Times New Roman" w:cs="Times New Roman"/>
          <w:kern w:val="0"/>
          <w:sz w:val="28"/>
          <w:szCs w:val="28"/>
          <w:lang w:eastAsia="en-US" w:bidi="ar-SA"/>
        </w:rPr>
        <w:t>Туапсинский район</w:t>
      </w:r>
      <w:r w:rsidR="002234A8" w:rsidRPr="00752478">
        <w:rPr>
          <w:rFonts w:ascii="Times New Roman" w:eastAsiaTheme="minorHAnsi" w:hAnsi="Times New Roman" w:cs="Times New Roman"/>
          <w:kern w:val="0"/>
          <w:sz w:val="28"/>
          <w:szCs w:val="28"/>
          <w:lang w:eastAsia="en-US" w:bidi="ar-SA"/>
        </w:rPr>
        <w:t>, и обеспечивает безопасность дорожного движения на них,</w:t>
      </w:r>
      <w:r w:rsidR="005A5A00">
        <w:rPr>
          <w:rFonts w:ascii="Times New Roman" w:eastAsiaTheme="minorHAnsi" w:hAnsi="Times New Roman" w:cs="Times New Roman"/>
          <w:kern w:val="0"/>
          <w:sz w:val="28"/>
          <w:szCs w:val="28"/>
          <w:lang w:eastAsia="en-US" w:bidi="ar-SA"/>
        </w:rPr>
        <w:t xml:space="preserve"> </w:t>
      </w:r>
      <w:r w:rsidRPr="00752478">
        <w:rPr>
          <w:rFonts w:ascii="Times New Roman" w:hAnsi="Times New Roman" w:cs="Times New Roman"/>
          <w:sz w:val="28"/>
          <w:szCs w:val="28"/>
        </w:rPr>
        <w:t xml:space="preserve">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w:t>
      </w:r>
      <w:r w:rsidRPr="00752478">
        <w:rPr>
          <w:rFonts w:ascii="Times New Roman" w:hAnsi="Times New Roman" w:cs="Times New Roman"/>
          <w:kern w:val="28"/>
          <w:sz w:val="28"/>
          <w:szCs w:val="28"/>
        </w:rPr>
        <w:t>Российской Федерации;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7)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8) организует работу объектов сервиса в целях максимального удовлетворения потребностей участников дорожного движения и обеспечения их безопасности, представляет информацию участникам дорожного движения о наличии таких объектов и расположении ближайших учреждений здравоохранения и связи, а равно информацию о безопасных условиях движения на соответствующих участках дорог; </w:t>
      </w:r>
    </w:p>
    <w:p w:rsidR="0073273A" w:rsidRPr="00752478" w:rsidRDefault="0073273A" w:rsidP="0073273A">
      <w:pPr>
        <w:pStyle w:val="ConsTitle"/>
        <w:ind w:firstLine="851"/>
        <w:jc w:val="both"/>
        <w:rPr>
          <w:rFonts w:ascii="Times New Roman" w:hAnsi="Times New Roman"/>
          <w:b w:val="0"/>
          <w:sz w:val="28"/>
          <w:szCs w:val="28"/>
        </w:rPr>
      </w:pPr>
      <w:r w:rsidRPr="00752478">
        <w:rPr>
          <w:rFonts w:ascii="Times New Roman" w:hAnsi="Times New Roman"/>
          <w:b w:val="0"/>
          <w:sz w:val="28"/>
          <w:szCs w:val="28"/>
        </w:rPr>
        <w:t>9) иные полномочия в соответствии с законодательством.</w:t>
      </w:r>
    </w:p>
    <w:p w:rsidR="0073273A" w:rsidRPr="00752478" w:rsidRDefault="0073273A" w:rsidP="0073273A">
      <w:pPr>
        <w:pStyle w:val="ConsNormal0"/>
        <w:ind w:firstLine="851"/>
        <w:jc w:val="both"/>
        <w:rPr>
          <w:rFonts w:ascii="Times New Roman" w:hAnsi="Times New Roman"/>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Статья 37. Полномочия администрации в сфере образования, социально-культурного обслуживания населения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Администрация осуществляет следующие полномочия в сфере</w:t>
      </w:r>
      <w:r w:rsidR="005A5A00">
        <w:rPr>
          <w:rFonts w:ascii="Times New Roman" w:hAnsi="Times New Roman"/>
          <w:sz w:val="28"/>
          <w:szCs w:val="28"/>
        </w:rPr>
        <w:t xml:space="preserve"> </w:t>
      </w:r>
      <w:r w:rsidRPr="00752478">
        <w:rPr>
          <w:rFonts w:ascii="Times New Roman" w:hAnsi="Times New Roman"/>
          <w:sz w:val="28"/>
          <w:szCs w:val="28"/>
        </w:rPr>
        <w:t>образования, социально-культурного обслуживания населения: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организует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w:t>
      </w:r>
      <w:r w:rsidRPr="00752478">
        <w:rPr>
          <w:rFonts w:ascii="Times New Roman" w:hAnsi="Times New Roman"/>
          <w:sz w:val="28"/>
          <w:szCs w:val="28"/>
        </w:rPr>
        <w:lastRenderedPageBreak/>
        <w:t>полномочиям органов государственной власти Краснодарского края;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организует предоставление дополнительного образования детям (за исключением предоставления дополнительного образования детям в учреждениях регионального значения)и общедоступного бесплатного дошкольного образования на территории муниципального образования </w:t>
      </w:r>
      <w:r w:rsidR="008D0A9B"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создает, реорганизует и ликвидирует муниципальные образовательные учреждения;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обеспечивает содержание зданий и сооружений муниципальных образовательных учреждений, обустраивает прилегающие к ним территории;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 ведет учет детей, подлежащих обязательному обучению в образовательных учреждениях, реализующих образовательные программы начального общего, основного общего и среднего (полного)общего образования;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организует библиотечное обслуживание населения межпоселенческими библиотеками, комплектует</w:t>
      </w:r>
      <w:r w:rsidR="007B3D9F">
        <w:rPr>
          <w:rFonts w:ascii="Times New Roman" w:hAnsi="Times New Roman"/>
          <w:sz w:val="28"/>
          <w:szCs w:val="28"/>
        </w:rPr>
        <w:t xml:space="preserve"> </w:t>
      </w:r>
      <w:r w:rsidRPr="00752478">
        <w:rPr>
          <w:rFonts w:ascii="Times New Roman" w:hAnsi="Times New Roman"/>
          <w:sz w:val="28"/>
          <w:szCs w:val="28"/>
        </w:rPr>
        <w:t>и обеспечивает сохранность их библиотечных фондов;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7) организует отдых детей в каникулярное время;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8) создает условия для обеспечения поселений, входящих в состав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услугами по организации досуга и услугами организаций культуры;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9) создает условия для развития местного традиционного народного художественного творчества в поселениях, входящих в состав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10) организует и осуществляет мероприятия межпоселенческого характера по работе с детьми и молодежью;</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11) обеспечивает условия для развития на территории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физической культуры и массового спорта, организует проведение официальных физкультурно-оздоровительных и спортивных мероприятий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12) формирует и содержит муниципальный архив, включая хранение архивных фондов поселений;</w:t>
      </w:r>
    </w:p>
    <w:p w:rsidR="0073273A" w:rsidRPr="00752478" w:rsidRDefault="0073273A" w:rsidP="0073273A">
      <w:pPr>
        <w:pStyle w:val="ConsNormal0"/>
        <w:numPr>
          <w:ilvl w:val="2"/>
          <w:numId w:val="23"/>
        </w:numPr>
        <w:ind w:left="0" w:firstLine="851"/>
        <w:jc w:val="both"/>
        <w:rPr>
          <w:rFonts w:ascii="Times New Roman" w:hAnsi="Times New Roman"/>
          <w:sz w:val="28"/>
          <w:szCs w:val="28"/>
        </w:rPr>
      </w:pPr>
      <w:r w:rsidRPr="00752478">
        <w:rPr>
          <w:rFonts w:ascii="Times New Roman" w:hAnsi="Times New Roman"/>
          <w:sz w:val="28"/>
          <w:szCs w:val="28"/>
        </w:rPr>
        <w:t>иные полномочия в соответствии с законодательством.</w:t>
      </w:r>
    </w:p>
    <w:p w:rsidR="0073273A" w:rsidRPr="00752478" w:rsidRDefault="0073273A" w:rsidP="0073273A">
      <w:pPr>
        <w:pStyle w:val="2"/>
        <w:keepNext w:val="0"/>
        <w:numPr>
          <w:ilvl w:val="0"/>
          <w:numId w:val="1"/>
        </w:numPr>
        <w:spacing w:before="0" w:after="0"/>
        <w:ind w:left="0" w:firstLine="851"/>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Статья 38. Полномочия администрации в области коммунально-бытового, торгового обслуживания населения, защиты прав потребителей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Администрация осуществляет следующие полномочия в области коммунально-бытового обслуживания населения, защиты прав потребителей: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организует в границах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электро-, газоснабжение поселений;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создает условия для обеспечения поселений, входящих в состав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услугами общественного питания, торговли и бытового обслуживания;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3) содержит на территории муниципального образования </w:t>
      </w:r>
      <w:r w:rsidR="00D95342" w:rsidRPr="00752478">
        <w:rPr>
          <w:rFonts w:ascii="Times New Roman" w:hAnsi="Times New Roman"/>
          <w:sz w:val="28"/>
          <w:szCs w:val="28"/>
        </w:rPr>
        <w:t xml:space="preserve">Туапсинский </w:t>
      </w:r>
      <w:r w:rsidR="00D95342" w:rsidRPr="00752478">
        <w:rPr>
          <w:rFonts w:ascii="Times New Roman" w:hAnsi="Times New Roman"/>
          <w:sz w:val="28"/>
          <w:szCs w:val="28"/>
        </w:rPr>
        <w:lastRenderedPageBreak/>
        <w:t xml:space="preserve">район </w:t>
      </w:r>
      <w:r w:rsidRPr="00752478">
        <w:rPr>
          <w:rFonts w:ascii="Times New Roman" w:hAnsi="Times New Roman"/>
          <w:sz w:val="28"/>
          <w:szCs w:val="28"/>
        </w:rPr>
        <w:t>межпоселенческие места захоронения, организует ритуальные услуги;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организует утилизацию и переработку бытовых и промышленных отходов;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 рассматривает жалобы потребителей, консультирует их по вопросам защиты прав потребителей;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обращается в суды в защиту прав потребителей (неопределенного круга потребителей);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7)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контроль за качеством и безопасностью товаров (работ, услуг);</w:t>
      </w:r>
    </w:p>
    <w:p w:rsidR="0073273A" w:rsidRPr="00752478" w:rsidRDefault="0073273A" w:rsidP="0073273A">
      <w:pPr>
        <w:pStyle w:val="ConsPlusNormal"/>
        <w:ind w:firstLine="851"/>
        <w:jc w:val="both"/>
        <w:rPr>
          <w:rFonts w:ascii="Times New Roman" w:hAnsi="Times New Roman"/>
          <w:sz w:val="28"/>
          <w:szCs w:val="28"/>
        </w:rPr>
      </w:pPr>
      <w:r w:rsidRPr="00752478">
        <w:rPr>
          <w:rFonts w:ascii="Times New Roman" w:hAnsi="Times New Roman"/>
          <w:sz w:val="28"/>
          <w:szCs w:val="28"/>
        </w:rPr>
        <w:t>8) предъявляет иски в суды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и о прекращении этих действий;</w:t>
      </w:r>
    </w:p>
    <w:p w:rsidR="0073273A" w:rsidRPr="00752478" w:rsidRDefault="0073273A" w:rsidP="0073273A">
      <w:pPr>
        <w:pStyle w:val="ConsPlusNormal"/>
        <w:ind w:firstLine="851"/>
        <w:jc w:val="both"/>
        <w:rPr>
          <w:rFonts w:ascii="Times New Roman" w:hAnsi="Times New Roman"/>
          <w:sz w:val="28"/>
          <w:szCs w:val="28"/>
        </w:rPr>
      </w:pPr>
      <w:r w:rsidRPr="00752478">
        <w:rPr>
          <w:rFonts w:ascii="Times New Roman" w:hAnsi="Times New Roman"/>
          <w:sz w:val="28"/>
          <w:szCs w:val="28"/>
        </w:rPr>
        <w:t>9) осуществляет в соответствии с законодательством Российской Федерации внешнеэкономическую</w:t>
      </w:r>
      <w:r w:rsidR="005A5A00">
        <w:rPr>
          <w:rFonts w:ascii="Times New Roman" w:hAnsi="Times New Roman"/>
          <w:sz w:val="28"/>
          <w:szCs w:val="28"/>
        </w:rPr>
        <w:t xml:space="preserve"> </w:t>
      </w:r>
      <w:r w:rsidRPr="00752478">
        <w:rPr>
          <w:rFonts w:ascii="Times New Roman" w:hAnsi="Times New Roman"/>
          <w:sz w:val="28"/>
          <w:szCs w:val="28"/>
        </w:rPr>
        <w:t>деятельность;</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10)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11)иные полномочия в соответствии с законодательством.</w:t>
      </w:r>
    </w:p>
    <w:p w:rsidR="0073273A" w:rsidRPr="00752478" w:rsidRDefault="0073273A" w:rsidP="0073273A">
      <w:pPr>
        <w:pStyle w:val="ConsNormal0"/>
        <w:ind w:firstLine="851"/>
        <w:jc w:val="both"/>
        <w:rPr>
          <w:rFonts w:ascii="Times New Roman" w:hAnsi="Times New Roman"/>
          <w:sz w:val="28"/>
          <w:szCs w:val="28"/>
        </w:rPr>
      </w:pPr>
    </w:p>
    <w:p w:rsidR="0073273A" w:rsidRPr="00752478" w:rsidRDefault="0073273A" w:rsidP="0073273A">
      <w:pPr>
        <w:ind w:firstLine="851"/>
        <w:jc w:val="both"/>
        <w:rPr>
          <w:b/>
          <w:sz w:val="28"/>
          <w:szCs w:val="28"/>
        </w:rPr>
      </w:pPr>
      <w:r w:rsidRPr="00752478">
        <w:rPr>
          <w:b/>
          <w:sz w:val="28"/>
          <w:szCs w:val="28"/>
        </w:rPr>
        <w:t xml:space="preserve">Статья 39. Полномочия администрации в области функционирования, развития и охраны курортов, лечебно-оздоровительных местностей и природных лечебных ресурсов, охраны окружающей среды на территории муниципального образования </w:t>
      </w:r>
      <w:r w:rsidR="00D95342" w:rsidRPr="00752478">
        <w:rPr>
          <w:b/>
          <w:sz w:val="28"/>
          <w:szCs w:val="28"/>
        </w:rPr>
        <w:t xml:space="preserve">Туапсинский район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Администрация в области функционирования, развития и охраны курортов, лечебно-оздоровительных местностей и природных лечебных ресурсов, охраны окружающей среды на территории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осуществляет следующие полномочия:</w:t>
      </w:r>
    </w:p>
    <w:p w:rsidR="009B6909" w:rsidRPr="00752478" w:rsidRDefault="0073273A" w:rsidP="009B6909">
      <w:pPr>
        <w:widowControl/>
        <w:suppressAutoHyphens w:val="0"/>
        <w:autoSpaceDE w:val="0"/>
        <w:autoSpaceDN w:val="0"/>
        <w:adjustRightInd w:val="0"/>
        <w:ind w:firstLine="851"/>
        <w:jc w:val="both"/>
        <w:outlineLvl w:val="1"/>
        <w:rPr>
          <w:sz w:val="28"/>
          <w:szCs w:val="28"/>
        </w:rPr>
      </w:pPr>
      <w:r w:rsidRPr="00752478">
        <w:rPr>
          <w:sz w:val="28"/>
          <w:szCs w:val="28"/>
        </w:rPr>
        <w:t xml:space="preserve">1) создает, развивает и обеспечивает охрану лечебно-оздоровительных местностей и курортов местного значения на территории муниципального образования </w:t>
      </w:r>
      <w:r w:rsidR="00D95342" w:rsidRPr="00752478">
        <w:rPr>
          <w:sz w:val="28"/>
          <w:szCs w:val="28"/>
        </w:rPr>
        <w:t>Туапсинский район</w:t>
      </w:r>
      <w:r w:rsidR="009B6909" w:rsidRPr="00752478">
        <w:rPr>
          <w:rFonts w:eastAsiaTheme="minorHAnsi"/>
          <w:bCs/>
          <w:kern w:val="0"/>
          <w:sz w:val="28"/>
          <w:szCs w:val="28"/>
        </w:rPr>
        <w:t>, осуществляет муниципальный контроль в области использования и охраны особо охраняемых природных территорий местного значения;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представляет в уполномоченный орган исполнительной власти Краснодарского края предложения о признании территории лечебно-оздоровительной местностью или курортом местного значения;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участвует в реализации государственных программ освоения земель оздоровительного и рекреационного значения, генеральных планов (программ) развития курортов и курортных регионов (районов);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lastRenderedPageBreak/>
        <w:t>4) осуществляет контроль за рациональным использованием и охраной природных лечебных ресурсов, лечебно-оздоровительных местностей, курортов и их земель в пределах своей компетенции;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5) участвует во внешнеэкономической деятельности, направленной на привлечение материально-технических ресурсов, развитие сервиса, индустрии отдыха, использование зарубежного опыта в развитии курортов;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ведет реестр лечебно-оздоровительных местностей и курортов местного значения, включая санаторно-курортные организации;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7) организует мероприятия межпоселенческого характера по охране окружающей среды;</w:t>
      </w:r>
    </w:p>
    <w:p w:rsidR="0073273A" w:rsidRPr="00752478" w:rsidRDefault="0073273A" w:rsidP="0073273A">
      <w:pPr>
        <w:ind w:firstLine="851"/>
        <w:jc w:val="both"/>
        <w:rPr>
          <w:sz w:val="28"/>
          <w:szCs w:val="28"/>
        </w:rPr>
      </w:pPr>
      <w:r w:rsidRPr="00752478">
        <w:rPr>
          <w:sz w:val="28"/>
          <w:szCs w:val="28"/>
        </w:rPr>
        <w:t>8) иные полномочия в соответствии с законодательством.</w:t>
      </w:r>
    </w:p>
    <w:p w:rsidR="0073273A" w:rsidRPr="00752478" w:rsidRDefault="0073273A" w:rsidP="0073273A">
      <w:pPr>
        <w:pStyle w:val="ConsNormal0"/>
        <w:ind w:firstLine="851"/>
        <w:jc w:val="both"/>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Статья 40. Полномочия администрации в области охраны здоровья граждан</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Администрация в области охраны здоровья граждан осуществляет следующие полномочия:</w:t>
      </w:r>
    </w:p>
    <w:p w:rsidR="00AF2C40" w:rsidRPr="00752478" w:rsidRDefault="00AF2C40" w:rsidP="00AF2C40">
      <w:pPr>
        <w:autoSpaceDE w:val="0"/>
        <w:autoSpaceDN w:val="0"/>
        <w:adjustRightInd w:val="0"/>
        <w:ind w:firstLine="851"/>
        <w:jc w:val="both"/>
        <w:outlineLvl w:val="1"/>
        <w:rPr>
          <w:sz w:val="28"/>
          <w:szCs w:val="28"/>
        </w:rPr>
      </w:pPr>
      <w:r w:rsidRPr="00752478">
        <w:rPr>
          <w:sz w:val="28"/>
          <w:szCs w:val="28"/>
        </w:rPr>
        <w:t>1)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законодательством Краснодарского края в пределах полномочий, установленных Федеральным законом от 06.10.2003 № 131-ФЗ «Об общих принципах организации местного самоуправления в Российской Федерации»;</w:t>
      </w:r>
    </w:p>
    <w:p w:rsidR="00AF2C40" w:rsidRPr="00752478" w:rsidRDefault="00AF2C40" w:rsidP="00AF2C40">
      <w:pPr>
        <w:autoSpaceDE w:val="0"/>
        <w:autoSpaceDN w:val="0"/>
        <w:adjustRightInd w:val="0"/>
        <w:ind w:firstLine="851"/>
        <w:jc w:val="both"/>
        <w:outlineLvl w:val="1"/>
        <w:rPr>
          <w:sz w:val="28"/>
          <w:szCs w:val="28"/>
        </w:rPr>
      </w:pPr>
      <w:r w:rsidRPr="00752478">
        <w:rPr>
          <w:sz w:val="28"/>
          <w:szCs w:val="28"/>
        </w:rPr>
        <w:t xml:space="preserve">2) осуществляет информирование населения муниципального образования Туапсинский район, в том числе через средства массовой информации, о возможности распространения </w:t>
      </w:r>
      <w:hyperlink r:id="rId11" w:history="1">
        <w:r w:rsidRPr="00752478">
          <w:rPr>
            <w:sz w:val="28"/>
            <w:szCs w:val="28"/>
          </w:rPr>
          <w:t>социально значимых</w:t>
        </w:r>
      </w:hyperlink>
      <w:r w:rsidRPr="00752478">
        <w:rPr>
          <w:sz w:val="28"/>
          <w:szCs w:val="28"/>
        </w:rPr>
        <w:t xml:space="preserve"> заболеваний и </w:t>
      </w:r>
      <w:hyperlink r:id="rId12" w:history="1">
        <w:r w:rsidRPr="00752478">
          <w:rPr>
            <w:sz w:val="28"/>
            <w:szCs w:val="28"/>
          </w:rPr>
          <w:t>заболеваний</w:t>
        </w:r>
      </w:hyperlink>
      <w:r w:rsidRPr="00752478">
        <w:rPr>
          <w:sz w:val="28"/>
          <w:szCs w:val="28"/>
        </w:rPr>
        <w:t>, представляющих опасность для окружающих, на территории муниципального образования Туапсинский район,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Краснодарского края;</w:t>
      </w:r>
    </w:p>
    <w:p w:rsidR="00AF2C40" w:rsidRPr="00752478" w:rsidRDefault="00AF2C40" w:rsidP="00AF2C40">
      <w:pPr>
        <w:autoSpaceDE w:val="0"/>
        <w:autoSpaceDN w:val="0"/>
        <w:adjustRightInd w:val="0"/>
        <w:ind w:firstLine="851"/>
        <w:jc w:val="both"/>
        <w:outlineLvl w:val="1"/>
        <w:rPr>
          <w:sz w:val="28"/>
          <w:szCs w:val="28"/>
        </w:rPr>
      </w:pPr>
      <w:r w:rsidRPr="00752478">
        <w:rPr>
          <w:sz w:val="28"/>
          <w:szCs w:val="28"/>
        </w:rPr>
        <w:t>3) участвует в санитарно-гигиеническом просвещении населения и пропаганде донорства крови и (или) ее компонентов;</w:t>
      </w:r>
    </w:p>
    <w:p w:rsidR="00AF2C40" w:rsidRPr="00752478" w:rsidRDefault="00AF2C40" w:rsidP="00AF2C40">
      <w:pPr>
        <w:autoSpaceDE w:val="0"/>
        <w:autoSpaceDN w:val="0"/>
        <w:adjustRightInd w:val="0"/>
        <w:ind w:firstLine="851"/>
        <w:jc w:val="both"/>
        <w:outlineLvl w:val="1"/>
        <w:rPr>
          <w:sz w:val="28"/>
          <w:szCs w:val="28"/>
        </w:rPr>
      </w:pPr>
      <w:r w:rsidRPr="00752478">
        <w:rPr>
          <w:sz w:val="28"/>
          <w:szCs w:val="28"/>
        </w:rPr>
        <w:t>4) участвует в реализации на территории муниципального образования Туапсинский район мероприятий, направленных на спасение жизни и сохранение здоровья людей при чрезвычайных ситуациях, информирует население о медико-санитарной обстановке в зоне чрезвычайной ситуации и о принимаемых мерах;</w:t>
      </w:r>
    </w:p>
    <w:p w:rsidR="00AF2C40" w:rsidRPr="00752478" w:rsidRDefault="00AF2C40" w:rsidP="00AF2C40">
      <w:pPr>
        <w:autoSpaceDE w:val="0"/>
        <w:autoSpaceDN w:val="0"/>
        <w:adjustRightInd w:val="0"/>
        <w:ind w:firstLine="851"/>
        <w:jc w:val="both"/>
        <w:outlineLvl w:val="1"/>
        <w:rPr>
          <w:sz w:val="28"/>
          <w:szCs w:val="28"/>
        </w:rPr>
      </w:pPr>
      <w:r w:rsidRPr="00752478">
        <w:rPr>
          <w:sz w:val="28"/>
          <w:szCs w:val="28"/>
        </w:rPr>
        <w:t>5) реализует на территории муниципального образования Туапсинский район мероприятия по профилактике заболеваний и формированию здорового образа жизни в соответствии с законодательством Краснодарского края;</w:t>
      </w:r>
    </w:p>
    <w:p w:rsidR="00AF2C40" w:rsidRPr="00752478" w:rsidRDefault="00AF2C40" w:rsidP="00AF2C40">
      <w:pPr>
        <w:autoSpaceDE w:val="0"/>
        <w:autoSpaceDN w:val="0"/>
        <w:adjustRightInd w:val="0"/>
        <w:ind w:firstLine="851"/>
        <w:jc w:val="both"/>
        <w:outlineLvl w:val="1"/>
        <w:rPr>
          <w:sz w:val="28"/>
          <w:szCs w:val="28"/>
        </w:rPr>
      </w:pPr>
      <w:r w:rsidRPr="00752478">
        <w:rPr>
          <w:sz w:val="28"/>
          <w:szCs w:val="28"/>
        </w:rPr>
        <w:t xml:space="preserve">6) создает благоприятные условия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3" w:history="1">
        <w:r w:rsidRPr="00752478">
          <w:rPr>
            <w:sz w:val="28"/>
            <w:szCs w:val="28"/>
          </w:rPr>
          <w:t>законом</w:t>
        </w:r>
      </w:hyperlink>
      <w:r w:rsidRPr="00752478">
        <w:rPr>
          <w:sz w:val="28"/>
          <w:szCs w:val="28"/>
        </w:rPr>
        <w:t xml:space="preserve"> от 06.10.2003 № 131-ФЗ «Об общих принципах организации местного самоуправления в Российской </w:t>
      </w:r>
      <w:r w:rsidRPr="00752478">
        <w:rPr>
          <w:sz w:val="28"/>
          <w:szCs w:val="28"/>
        </w:rPr>
        <w:lastRenderedPageBreak/>
        <w:t>Федерации»;</w:t>
      </w:r>
    </w:p>
    <w:p w:rsidR="00AF2C40" w:rsidRPr="00752478" w:rsidRDefault="00AF2C40" w:rsidP="00AF2C40">
      <w:pPr>
        <w:autoSpaceDE w:val="0"/>
        <w:autoSpaceDN w:val="0"/>
        <w:adjustRightInd w:val="0"/>
        <w:ind w:firstLine="851"/>
        <w:jc w:val="both"/>
        <w:outlineLvl w:val="1"/>
        <w:rPr>
          <w:sz w:val="28"/>
          <w:szCs w:val="28"/>
        </w:rPr>
      </w:pPr>
      <w:r w:rsidRPr="00752478">
        <w:rPr>
          <w:sz w:val="28"/>
          <w:szCs w:val="28"/>
        </w:rPr>
        <w:t>7) иные полномочия в соответствии с федеральным законодательством и законодательством Краснодарского края.</w:t>
      </w:r>
    </w:p>
    <w:p w:rsidR="0073273A" w:rsidRPr="00752478" w:rsidRDefault="0073273A" w:rsidP="00AF2C40">
      <w:pPr>
        <w:pStyle w:val="ConsNormal0"/>
        <w:ind w:left="851" w:firstLine="0"/>
        <w:jc w:val="both"/>
        <w:rPr>
          <w:rFonts w:ascii="Times New Roman" w:hAnsi="Times New Roman"/>
          <w:sz w:val="28"/>
          <w:szCs w:val="28"/>
        </w:rPr>
      </w:pPr>
    </w:p>
    <w:p w:rsidR="0073273A" w:rsidRPr="00752478" w:rsidRDefault="0073273A" w:rsidP="0073273A">
      <w:pPr>
        <w:pStyle w:val="ConsNormal0"/>
        <w:ind w:firstLine="851"/>
        <w:jc w:val="both"/>
        <w:rPr>
          <w:rFonts w:ascii="Times New Roman" w:hAnsi="Times New Roman"/>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41. Полномочия администрации в области гражданской обороны и защиты населения и территории муниципального образования </w:t>
      </w:r>
      <w:r w:rsidR="00D95342" w:rsidRPr="00752478">
        <w:rPr>
          <w:rFonts w:ascii="Times New Roman" w:hAnsi="Times New Roman"/>
          <w:b/>
          <w:sz w:val="28"/>
          <w:szCs w:val="28"/>
        </w:rPr>
        <w:t xml:space="preserve">Туапсинский район </w:t>
      </w:r>
      <w:r w:rsidRPr="00752478">
        <w:rPr>
          <w:rFonts w:ascii="Times New Roman" w:hAnsi="Times New Roman"/>
          <w:b/>
          <w:sz w:val="28"/>
          <w:szCs w:val="28"/>
        </w:rPr>
        <w:t xml:space="preserve"> от чрезвычайных ситуаций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Администрация в области гражданской обороны и защиты населения и территории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от чрезвычайных ситуаций природного и техногенного характера осуществляет следующие полномочия: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организует и осуществляет мероприятия по гражданской обороне, защите населения и территории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от чрезвычайных ситуаций природного и техногенного характера;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проводит мероприятия по гражданской обороне, разрабатывает и реализовывает планы гражданской обороны и защиты населения;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проводит подготовку и обучение населения в области гражданской обороны;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поддерживает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этих действий, возникновении чрезвычайных ситуаций природного и техногенного характера,</w:t>
      </w:r>
      <w:r w:rsidR="005A5A00">
        <w:rPr>
          <w:rFonts w:ascii="Times New Roman" w:hAnsi="Times New Roman"/>
          <w:sz w:val="28"/>
          <w:szCs w:val="28"/>
        </w:rPr>
        <w:t xml:space="preserve"> </w:t>
      </w:r>
      <w:r w:rsidRPr="00752478">
        <w:rPr>
          <w:rFonts w:ascii="Times New Roman" w:hAnsi="Times New Roman"/>
          <w:sz w:val="28"/>
          <w:szCs w:val="28"/>
        </w:rPr>
        <w:t>защитные сооружения и другие объекты гражданской обороны;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5) проводит мероприятия по подготовке к эвакуации населения, материальных и культурных ценностей в безопасные районы;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6) проводит первоочередные мероприятия по поддержанию устойчивого функционирования организаций в военное время;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7) создает и содержит в целях гражданской обороны запасы продовольствия, медицинских средств индивидуальной защиты и иных средств;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8) осуществляет подготовку и содержание в готовности необходимых сил и средств для защиты населения и территории от чрезвычайных ситуаций, обучение населения способам защиты и действиям в этих ситуациях;</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9) осуществляет в установленном порядке сбор и обмен информацией в области защиты населения и территорий от чрезвычайных ситуаций, обеспечивают 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пребывания людей, об угрозе возникновения или о возникновении чрезвычайных ситуаций;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10) осуществляет финансирование мероприятий в области защиты населения и территорий от чрезвычайных ситуаций;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11) создает резервы финансовых и материальных ресурсов для ликвидации чрезвычайных ситуаций;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12) организует и проводит аварийно-спасательные и другие неотложные </w:t>
      </w:r>
      <w:r w:rsidRPr="00752478">
        <w:rPr>
          <w:rFonts w:ascii="Times New Roman" w:hAnsi="Times New Roman"/>
          <w:sz w:val="28"/>
          <w:szCs w:val="28"/>
        </w:rPr>
        <w:lastRenderedPageBreak/>
        <w:t>работы, а также поддерживает общественный порядок при их проведении; при недостаточности собственных сил и средств обращается за помощью к органам исполнительной власти Краснодарского края;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13) содействует устойчивому функционированию организаций в чрезвычайных ситуациях;</w:t>
      </w:r>
    </w:p>
    <w:p w:rsidR="0073273A" w:rsidRPr="00752478" w:rsidRDefault="0073273A" w:rsidP="0073273A">
      <w:pPr>
        <w:pStyle w:val="ConsNormal0"/>
        <w:numPr>
          <w:ilvl w:val="2"/>
          <w:numId w:val="25"/>
        </w:numPr>
        <w:ind w:left="0" w:firstLine="851"/>
        <w:jc w:val="both"/>
        <w:rPr>
          <w:rFonts w:ascii="Times New Roman" w:hAnsi="Times New Roman"/>
          <w:sz w:val="28"/>
          <w:szCs w:val="28"/>
        </w:rPr>
      </w:pPr>
      <w:r w:rsidRPr="00752478">
        <w:rPr>
          <w:rFonts w:ascii="Times New Roman" w:hAnsi="Times New Roman"/>
          <w:sz w:val="28"/>
          <w:szCs w:val="28"/>
        </w:rPr>
        <w:t>иные полномочия в соответствии с законодательством.</w:t>
      </w:r>
    </w:p>
    <w:p w:rsidR="0073273A" w:rsidRPr="00752478" w:rsidRDefault="0073273A" w:rsidP="0073273A">
      <w:pPr>
        <w:ind w:firstLine="851"/>
        <w:jc w:val="both"/>
      </w:pPr>
    </w:p>
    <w:p w:rsidR="0073273A" w:rsidRPr="00752478" w:rsidRDefault="0073273A" w:rsidP="0073273A">
      <w:pPr>
        <w:ind w:firstLine="851"/>
        <w:jc w:val="both"/>
        <w:rPr>
          <w:b/>
          <w:sz w:val="28"/>
          <w:szCs w:val="28"/>
        </w:rPr>
      </w:pPr>
      <w:r w:rsidRPr="00752478">
        <w:rPr>
          <w:b/>
          <w:sz w:val="28"/>
          <w:szCs w:val="28"/>
        </w:rPr>
        <w:t>Статья 42. Полномочия администрации в области мобилизационной подготовки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Администрация в области мобилизационной подготовки осуществляет следующие полномочия:</w:t>
      </w:r>
    </w:p>
    <w:p w:rsidR="0073273A" w:rsidRPr="00752478" w:rsidRDefault="0073273A" w:rsidP="0073273A">
      <w:pPr>
        <w:numPr>
          <w:ilvl w:val="0"/>
          <w:numId w:val="6"/>
        </w:numPr>
        <w:tabs>
          <w:tab w:val="left" w:pos="100"/>
        </w:tabs>
        <w:ind w:left="0" w:firstLine="851"/>
        <w:jc w:val="both"/>
        <w:rPr>
          <w:sz w:val="28"/>
          <w:szCs w:val="28"/>
        </w:rPr>
      </w:pPr>
      <w:r w:rsidRPr="00752478">
        <w:rPr>
          <w:sz w:val="28"/>
          <w:szCs w:val="28"/>
        </w:rPr>
        <w:t xml:space="preserve">организует и осуществляет мероприятия по мобилизационной подготовке муниципальных предприятий и учреждений, имеющих мобилизационные задания и находящихся на территории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pStyle w:val="ConsNormal0"/>
        <w:numPr>
          <w:ilvl w:val="0"/>
          <w:numId w:val="6"/>
        </w:numPr>
        <w:tabs>
          <w:tab w:val="left" w:pos="100"/>
        </w:tabs>
        <w:ind w:left="0" w:firstLine="851"/>
        <w:jc w:val="both"/>
        <w:rPr>
          <w:rFonts w:ascii="Times New Roman" w:hAnsi="Times New Roman" w:cs="Times New Roman"/>
          <w:sz w:val="28"/>
          <w:szCs w:val="28"/>
        </w:rPr>
      </w:pPr>
      <w:r w:rsidRPr="00752478">
        <w:rPr>
          <w:rFonts w:ascii="Times New Roman" w:hAnsi="Times New Roman"/>
          <w:sz w:val="28"/>
          <w:szCs w:val="28"/>
        </w:rPr>
        <w:t xml:space="preserve">организует и обеспечивает через соответствующие органы мобилизационную подготовку и мобилизацию на территории </w:t>
      </w:r>
      <w:r w:rsidRPr="00752478">
        <w:rPr>
          <w:rFonts w:ascii="Times New Roman" w:hAnsi="Times New Roman" w:cs="Times New Roman"/>
          <w:sz w:val="28"/>
          <w:szCs w:val="28"/>
        </w:rPr>
        <w:t xml:space="preserve">муниципального образования </w:t>
      </w:r>
      <w:r w:rsidR="00D95342" w:rsidRPr="00752478">
        <w:rPr>
          <w:rFonts w:ascii="Times New Roman" w:hAnsi="Times New Roman" w:cs="Times New Roman"/>
          <w:sz w:val="28"/>
          <w:szCs w:val="28"/>
        </w:rPr>
        <w:t>Туапсинский район</w:t>
      </w:r>
      <w:r w:rsidRPr="00752478">
        <w:rPr>
          <w:rFonts w:ascii="Times New Roman" w:hAnsi="Times New Roman" w:cs="Times New Roman"/>
          <w:sz w:val="28"/>
          <w:szCs w:val="28"/>
        </w:rPr>
        <w:t>;</w:t>
      </w:r>
    </w:p>
    <w:p w:rsidR="0073273A" w:rsidRPr="00752478" w:rsidRDefault="0073273A" w:rsidP="0073273A">
      <w:pPr>
        <w:pStyle w:val="ConsNormal0"/>
        <w:numPr>
          <w:ilvl w:val="0"/>
          <w:numId w:val="6"/>
        </w:numPr>
        <w:tabs>
          <w:tab w:val="left" w:pos="100"/>
        </w:tabs>
        <w:ind w:left="0" w:firstLine="851"/>
        <w:jc w:val="both"/>
        <w:rPr>
          <w:rFonts w:ascii="Times New Roman" w:hAnsi="Times New Roman"/>
          <w:sz w:val="28"/>
          <w:szCs w:val="28"/>
        </w:rPr>
      </w:pPr>
      <w:r w:rsidRPr="00752478">
        <w:rPr>
          <w:rFonts w:ascii="Times New Roman" w:hAnsi="Times New Roman"/>
          <w:sz w:val="28"/>
          <w:szCs w:val="28"/>
        </w:rPr>
        <w:t xml:space="preserve"> руководит мобилизационной подготовкой </w:t>
      </w:r>
      <w:r w:rsidRPr="00752478">
        <w:rPr>
          <w:rFonts w:ascii="Times New Roman" w:hAnsi="Times New Roman" w:cs="Times New Roman"/>
          <w:sz w:val="28"/>
          <w:szCs w:val="28"/>
        </w:rPr>
        <w:t xml:space="preserve">муниципального образования </w:t>
      </w:r>
      <w:r w:rsidR="00D95342" w:rsidRPr="00752478">
        <w:rPr>
          <w:rFonts w:ascii="Times New Roman" w:hAnsi="Times New Roman" w:cs="Times New Roman"/>
          <w:sz w:val="28"/>
          <w:szCs w:val="28"/>
        </w:rPr>
        <w:t xml:space="preserve">Туапсинский район </w:t>
      </w:r>
      <w:r w:rsidRPr="00752478">
        <w:rPr>
          <w:rFonts w:ascii="Times New Roman" w:hAnsi="Times New Roman"/>
          <w:sz w:val="28"/>
          <w:szCs w:val="28"/>
        </w:rPr>
        <w:t>и организаций, деятельность которых связана с деятельностью указанных органов или которые находятся в сфере их ведения;</w:t>
      </w:r>
    </w:p>
    <w:p w:rsidR="0073273A" w:rsidRPr="00752478" w:rsidRDefault="0073273A" w:rsidP="0073273A">
      <w:pPr>
        <w:pStyle w:val="ConsNormal0"/>
        <w:numPr>
          <w:ilvl w:val="0"/>
          <w:numId w:val="6"/>
        </w:numPr>
        <w:tabs>
          <w:tab w:val="left" w:pos="100"/>
        </w:tabs>
        <w:ind w:left="0" w:firstLine="851"/>
        <w:jc w:val="both"/>
        <w:rPr>
          <w:rFonts w:ascii="Times New Roman" w:hAnsi="Times New Roman"/>
          <w:sz w:val="28"/>
          <w:szCs w:val="28"/>
        </w:rPr>
      </w:pPr>
      <w:r w:rsidRPr="00752478">
        <w:rPr>
          <w:rFonts w:ascii="Times New Roman" w:hAnsi="Times New Roman"/>
          <w:sz w:val="28"/>
          <w:szCs w:val="28"/>
        </w:rPr>
        <w:t>разрабатывает мобилизационные планы;</w:t>
      </w:r>
    </w:p>
    <w:p w:rsidR="0073273A" w:rsidRPr="00752478" w:rsidRDefault="0073273A" w:rsidP="0073273A">
      <w:pPr>
        <w:pStyle w:val="ConsNormal0"/>
        <w:numPr>
          <w:ilvl w:val="0"/>
          <w:numId w:val="6"/>
        </w:numPr>
        <w:tabs>
          <w:tab w:val="left" w:pos="100"/>
        </w:tabs>
        <w:ind w:left="0" w:firstLine="851"/>
        <w:jc w:val="both"/>
        <w:rPr>
          <w:rFonts w:ascii="Times New Roman" w:hAnsi="Times New Roman"/>
          <w:sz w:val="28"/>
          <w:szCs w:val="28"/>
        </w:rPr>
      </w:pPr>
      <w:r w:rsidRPr="00752478">
        <w:rPr>
          <w:rFonts w:ascii="Times New Roman" w:hAnsi="Times New Roman"/>
          <w:sz w:val="28"/>
          <w:szCs w:val="28"/>
        </w:rPr>
        <w:t xml:space="preserve">проводит мероприятия по мобилизационной подготовке экономики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numPr>
          <w:ilvl w:val="0"/>
          <w:numId w:val="6"/>
        </w:numPr>
        <w:tabs>
          <w:tab w:val="left" w:pos="100"/>
        </w:tabs>
        <w:ind w:left="0" w:firstLine="851"/>
        <w:jc w:val="both"/>
        <w:rPr>
          <w:rFonts w:ascii="Times New Roman" w:hAnsi="Times New Roman"/>
          <w:sz w:val="28"/>
          <w:szCs w:val="28"/>
        </w:rPr>
      </w:pPr>
      <w:r w:rsidRPr="00752478">
        <w:rPr>
          <w:rFonts w:ascii="Times New Roman" w:hAnsi="Times New Roman"/>
          <w:sz w:val="28"/>
          <w:szCs w:val="28"/>
        </w:rPr>
        <w:t>проводит во взаимодействии с соответствующими органами мероприятия, обеспечивающие выполнение мобилизационных планов;</w:t>
      </w:r>
    </w:p>
    <w:p w:rsidR="0073273A" w:rsidRPr="00752478" w:rsidRDefault="0073273A" w:rsidP="0073273A">
      <w:pPr>
        <w:pStyle w:val="ConsNormal0"/>
        <w:numPr>
          <w:ilvl w:val="0"/>
          <w:numId w:val="6"/>
        </w:numPr>
        <w:tabs>
          <w:tab w:val="left" w:pos="-1620"/>
          <w:tab w:val="left" w:pos="-1080"/>
        </w:tabs>
        <w:ind w:left="0" w:firstLine="851"/>
        <w:jc w:val="both"/>
        <w:rPr>
          <w:rFonts w:ascii="Times New Roman" w:hAnsi="Times New Roman"/>
          <w:sz w:val="28"/>
          <w:szCs w:val="28"/>
        </w:rPr>
      </w:pPr>
      <w:r w:rsidRPr="00752478">
        <w:rPr>
          <w:rFonts w:ascii="Times New Roman" w:hAnsi="Times New Roman"/>
          <w:sz w:val="28"/>
          <w:szCs w:val="28"/>
        </w:rPr>
        <w:t xml:space="preserve">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на территории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pStyle w:val="ConsNormal0"/>
        <w:numPr>
          <w:ilvl w:val="0"/>
          <w:numId w:val="6"/>
        </w:numPr>
        <w:tabs>
          <w:tab w:val="left" w:pos="-720"/>
        </w:tabs>
        <w:ind w:left="0" w:firstLine="851"/>
        <w:jc w:val="both"/>
        <w:rPr>
          <w:rFonts w:ascii="Times New Roman" w:hAnsi="Times New Roman"/>
          <w:sz w:val="28"/>
          <w:szCs w:val="28"/>
        </w:rPr>
      </w:pPr>
      <w:r w:rsidRPr="00752478">
        <w:rPr>
          <w:rFonts w:ascii="Times New Roman" w:hAnsi="Times New Roman"/>
          <w:sz w:val="28"/>
          <w:szCs w:val="28"/>
        </w:rPr>
        <w:t>оказывает содействие военным комиссариатам в их мобилизационной работе в мирное время и при объявлении мобилизации, включая: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организацию в установленном порядке своевременного оповещения и явки граждан, подлежащих призыву на военную службу по мобилизации, поставки техники на сборные пункты или в воинские части, предоставление зданий, сооружений, коммуникаций, земельных участков, транспортных и других материальных средств в соответствии с планами мобилизации;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организацию и обеспечение воинского учета и бронирования на период мобилизации и на военное время граждан, пребывающих в запасе и работающих в органах местного самоуправления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 организациях, деятельность которых связана с деятельностью указанных органов или которые находятся в сфере их ведения, обеспечение представления отчетности по бронированию в порядке, </w:t>
      </w:r>
      <w:r w:rsidRPr="00752478">
        <w:rPr>
          <w:rFonts w:ascii="Times New Roman" w:hAnsi="Times New Roman"/>
          <w:sz w:val="28"/>
          <w:szCs w:val="28"/>
        </w:rPr>
        <w:lastRenderedPageBreak/>
        <w:t>определяемом Правительством Российской Федерации;</w:t>
      </w:r>
    </w:p>
    <w:p w:rsidR="0073273A" w:rsidRPr="00752478" w:rsidRDefault="0073273A" w:rsidP="0073273A">
      <w:pPr>
        <w:pStyle w:val="ConsNormal0"/>
        <w:ind w:firstLine="851"/>
        <w:rPr>
          <w:rFonts w:ascii="Times New Roman" w:hAnsi="Times New Roman" w:cs="Times New Roman"/>
          <w:sz w:val="28"/>
          <w:szCs w:val="28"/>
        </w:rPr>
      </w:pPr>
      <w:r w:rsidRPr="00752478">
        <w:rPr>
          <w:rFonts w:ascii="Times New Roman" w:hAnsi="Times New Roman" w:cs="Times New Roman"/>
          <w:sz w:val="28"/>
          <w:szCs w:val="28"/>
        </w:rPr>
        <w:t>9) иные полномочия, предусмотренные законодательством.</w:t>
      </w:r>
    </w:p>
    <w:p w:rsidR="0073273A" w:rsidRPr="00752478" w:rsidRDefault="0073273A" w:rsidP="0073273A">
      <w:pPr>
        <w:autoSpaceDE w:val="0"/>
        <w:ind w:firstLine="900"/>
        <w:jc w:val="both"/>
        <w:rPr>
          <w:b/>
          <w:sz w:val="28"/>
          <w:szCs w:val="28"/>
        </w:rPr>
      </w:pPr>
    </w:p>
    <w:p w:rsidR="00EA0E76" w:rsidRPr="00752478" w:rsidRDefault="0073273A" w:rsidP="00EA0E76">
      <w:pPr>
        <w:ind w:firstLine="851"/>
        <w:jc w:val="both"/>
        <w:rPr>
          <w:b/>
          <w:sz w:val="28"/>
          <w:szCs w:val="28"/>
        </w:rPr>
      </w:pPr>
      <w:r w:rsidRPr="00752478">
        <w:rPr>
          <w:b/>
          <w:sz w:val="28"/>
          <w:szCs w:val="28"/>
        </w:rPr>
        <w:t xml:space="preserve">Статья 43. </w:t>
      </w:r>
      <w:r w:rsidR="00EA0E76" w:rsidRPr="00752478">
        <w:rPr>
          <w:b/>
          <w:sz w:val="28"/>
          <w:szCs w:val="28"/>
        </w:rPr>
        <w:t xml:space="preserve">Контрольно-счетная палата муниципального образования </w:t>
      </w:r>
      <w:r w:rsidR="00D95342" w:rsidRPr="00752478">
        <w:rPr>
          <w:b/>
          <w:sz w:val="28"/>
          <w:szCs w:val="28"/>
        </w:rPr>
        <w:t xml:space="preserve">Туапсинский район </w:t>
      </w:r>
    </w:p>
    <w:p w:rsidR="00242154" w:rsidRPr="00752478" w:rsidRDefault="00AF2C40" w:rsidP="00AF2C40">
      <w:pPr>
        <w:ind w:firstLine="851"/>
        <w:jc w:val="both"/>
        <w:rPr>
          <w:sz w:val="28"/>
          <w:szCs w:val="28"/>
        </w:rPr>
      </w:pPr>
      <w:r w:rsidRPr="00752478">
        <w:rPr>
          <w:sz w:val="28"/>
          <w:szCs w:val="28"/>
        </w:rPr>
        <w:t>1. Контрольно-счетная палата муниципального образования Туапсинский район является постоянно действующим органом внешнего муниципального финансового контроля, образуется Советом и в своей деятельности подотчетна ему</w:t>
      </w:r>
      <w:r w:rsidR="00242154" w:rsidRPr="00752478">
        <w:rPr>
          <w:sz w:val="28"/>
          <w:szCs w:val="28"/>
        </w:rPr>
        <w:t>.</w:t>
      </w:r>
    </w:p>
    <w:p w:rsidR="00242154" w:rsidRPr="00752478" w:rsidRDefault="00AF2C40" w:rsidP="00AF2C40">
      <w:pPr>
        <w:ind w:firstLine="708"/>
        <w:jc w:val="both"/>
        <w:rPr>
          <w:sz w:val="28"/>
          <w:szCs w:val="28"/>
        </w:rPr>
      </w:pPr>
      <w:r w:rsidRPr="00752478">
        <w:rPr>
          <w:sz w:val="28"/>
          <w:szCs w:val="28"/>
        </w:rPr>
        <w:t xml:space="preserve">  2.</w:t>
      </w:r>
      <w:r w:rsidR="00242154" w:rsidRPr="00752478">
        <w:rPr>
          <w:sz w:val="28"/>
          <w:szCs w:val="28"/>
        </w:rPr>
        <w:t>Контрольно-счетная палата обладает правами юридического лица.</w:t>
      </w:r>
    </w:p>
    <w:p w:rsidR="00242154" w:rsidRPr="00752478" w:rsidRDefault="00AF2C40" w:rsidP="00AF2C40">
      <w:pPr>
        <w:tabs>
          <w:tab w:val="left" w:pos="0"/>
        </w:tabs>
        <w:jc w:val="both"/>
        <w:rPr>
          <w:i/>
          <w:sz w:val="28"/>
          <w:szCs w:val="28"/>
        </w:rPr>
      </w:pPr>
      <w:r w:rsidRPr="00752478">
        <w:rPr>
          <w:sz w:val="28"/>
          <w:szCs w:val="28"/>
        </w:rPr>
        <w:tab/>
        <w:t xml:space="preserve">  3.</w:t>
      </w:r>
      <w:r w:rsidR="00242154" w:rsidRPr="00752478">
        <w:rPr>
          <w:sz w:val="28"/>
          <w:szCs w:val="28"/>
        </w:rPr>
        <w:t xml:space="preserve">Структуру Контрольно-счетной палаты составляют председатель,  аудитор и аппарат Контрольно-счетной палаты (инспекторы и иные штатные сотрудники). </w:t>
      </w:r>
    </w:p>
    <w:p w:rsidR="00242154" w:rsidRPr="00752478" w:rsidRDefault="00AF2C40" w:rsidP="00AF2C40">
      <w:pPr>
        <w:tabs>
          <w:tab w:val="left" w:pos="0"/>
        </w:tabs>
        <w:jc w:val="both"/>
        <w:rPr>
          <w:i/>
          <w:sz w:val="28"/>
          <w:szCs w:val="28"/>
        </w:rPr>
      </w:pPr>
      <w:r w:rsidRPr="00752478">
        <w:rPr>
          <w:sz w:val="28"/>
          <w:szCs w:val="28"/>
        </w:rPr>
        <w:tab/>
        <w:t xml:space="preserve">  4. </w:t>
      </w:r>
      <w:r w:rsidR="00242154" w:rsidRPr="00752478">
        <w:rPr>
          <w:sz w:val="28"/>
          <w:szCs w:val="28"/>
        </w:rPr>
        <w:t>Срок полномочий председателя Контрольно-счетной палаты   и  аудитора составляет 5 лет.</w:t>
      </w:r>
    </w:p>
    <w:p w:rsidR="00EA0E76" w:rsidRPr="00752478" w:rsidRDefault="00242154" w:rsidP="00AF2C40">
      <w:pPr>
        <w:tabs>
          <w:tab w:val="left" w:pos="0"/>
        </w:tabs>
        <w:jc w:val="both"/>
        <w:rPr>
          <w:sz w:val="28"/>
          <w:szCs w:val="28"/>
        </w:rPr>
      </w:pPr>
      <w:r w:rsidRPr="00752478">
        <w:rPr>
          <w:sz w:val="28"/>
          <w:szCs w:val="28"/>
        </w:rPr>
        <w:tab/>
        <w:t>5. Контрольно-счетная палата осуществляет свою деятельность в соответствии с федеральным законодательством, настоящим уставом, решениями Совета.</w:t>
      </w:r>
    </w:p>
    <w:p w:rsidR="00242154" w:rsidRPr="00752478" w:rsidRDefault="00242154" w:rsidP="00EA0E76">
      <w:pPr>
        <w:tabs>
          <w:tab w:val="left" w:pos="0"/>
        </w:tabs>
        <w:ind w:firstLine="851"/>
        <w:jc w:val="both"/>
        <w:rPr>
          <w:b/>
          <w:sz w:val="28"/>
          <w:szCs w:val="28"/>
        </w:rPr>
      </w:pPr>
    </w:p>
    <w:p w:rsidR="00EA0E76" w:rsidRPr="00752478" w:rsidRDefault="00DC5D9A" w:rsidP="00EA0E76">
      <w:pPr>
        <w:tabs>
          <w:tab w:val="left" w:pos="0"/>
        </w:tabs>
        <w:ind w:firstLine="851"/>
        <w:jc w:val="both"/>
        <w:rPr>
          <w:b/>
          <w:sz w:val="28"/>
          <w:szCs w:val="28"/>
        </w:rPr>
      </w:pPr>
      <w:r w:rsidRPr="00752478">
        <w:rPr>
          <w:b/>
          <w:sz w:val="28"/>
          <w:szCs w:val="28"/>
        </w:rPr>
        <w:t>Статья 44. Председатель К</w:t>
      </w:r>
      <w:r w:rsidR="00EA0E76" w:rsidRPr="00752478">
        <w:rPr>
          <w:b/>
          <w:sz w:val="28"/>
          <w:szCs w:val="28"/>
        </w:rPr>
        <w:t>онтрольно-счетной палаты</w:t>
      </w:r>
    </w:p>
    <w:p w:rsidR="00670935" w:rsidRPr="00752478" w:rsidRDefault="00670935" w:rsidP="00670935">
      <w:pPr>
        <w:tabs>
          <w:tab w:val="left" w:pos="1643"/>
        </w:tabs>
        <w:autoSpaceDE w:val="0"/>
        <w:autoSpaceDN w:val="0"/>
        <w:adjustRightInd w:val="0"/>
        <w:ind w:firstLine="851"/>
        <w:jc w:val="both"/>
        <w:outlineLvl w:val="0"/>
        <w:rPr>
          <w:sz w:val="28"/>
          <w:szCs w:val="28"/>
        </w:rPr>
      </w:pPr>
      <w:r w:rsidRPr="00752478">
        <w:rPr>
          <w:sz w:val="28"/>
          <w:szCs w:val="28"/>
        </w:rPr>
        <w:t xml:space="preserve">1. </w:t>
      </w:r>
      <w:r w:rsidRPr="00752478">
        <w:rPr>
          <w:sz w:val="28"/>
          <w:szCs w:val="28"/>
        </w:rPr>
        <w:tab/>
        <w:t>Председатель Контрольно-счетной палаты является должностным лицом Контрольно-счетной палаты, назначается на должность Советом.</w:t>
      </w:r>
    </w:p>
    <w:p w:rsidR="00670935" w:rsidRPr="00752478" w:rsidRDefault="00670935" w:rsidP="00670935">
      <w:pPr>
        <w:tabs>
          <w:tab w:val="left" w:pos="1643"/>
        </w:tabs>
        <w:autoSpaceDE w:val="0"/>
        <w:autoSpaceDN w:val="0"/>
        <w:adjustRightInd w:val="0"/>
        <w:ind w:firstLine="851"/>
        <w:jc w:val="both"/>
        <w:outlineLvl w:val="0"/>
        <w:rPr>
          <w:sz w:val="28"/>
          <w:szCs w:val="28"/>
        </w:rPr>
      </w:pPr>
      <w:r w:rsidRPr="00752478">
        <w:rPr>
          <w:sz w:val="28"/>
          <w:szCs w:val="28"/>
        </w:rPr>
        <w:t>2. Кандидатуры на должность председателя Контрольно-счетной палаты вносятся в Совет:</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1) председателем Совета;</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2) депутатами Совета - не менее одной трети от установленного числа депутатов Совета;</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3) главой муниципального образования Туапсинский район .</w:t>
      </w:r>
    </w:p>
    <w:p w:rsidR="00670935" w:rsidRPr="00752478" w:rsidRDefault="00670935" w:rsidP="00670935">
      <w:pPr>
        <w:autoSpaceDE w:val="0"/>
        <w:autoSpaceDN w:val="0"/>
        <w:adjustRightInd w:val="0"/>
        <w:ind w:firstLine="851"/>
        <w:jc w:val="both"/>
        <w:outlineLvl w:val="0"/>
        <w:rPr>
          <w:sz w:val="28"/>
          <w:szCs w:val="28"/>
          <w:u w:val="single"/>
        </w:rPr>
      </w:pPr>
      <w:r w:rsidRPr="00752478">
        <w:rPr>
          <w:sz w:val="28"/>
          <w:szCs w:val="28"/>
        </w:rPr>
        <w:t>2. Предложения о кандидатуре на должность аудитора Контрольно-счетной палаты вносятся в Совет в порядке, установленном решением Совета.</w:t>
      </w:r>
    </w:p>
    <w:p w:rsidR="00670935" w:rsidRPr="00752478" w:rsidRDefault="00670935" w:rsidP="00670935">
      <w:pPr>
        <w:autoSpaceDE w:val="0"/>
        <w:autoSpaceDN w:val="0"/>
        <w:adjustRightInd w:val="0"/>
        <w:ind w:firstLine="851"/>
        <w:jc w:val="both"/>
        <w:outlineLvl w:val="0"/>
        <w:rPr>
          <w:i/>
          <w:sz w:val="28"/>
          <w:szCs w:val="28"/>
        </w:rPr>
      </w:pPr>
      <w:r w:rsidRPr="00752478">
        <w:rPr>
          <w:sz w:val="28"/>
          <w:szCs w:val="28"/>
        </w:rPr>
        <w:t>Порядок рассмотрения кандидатур на должности председателя,   и аудитора Контрольно-счетной палаты устанавливается решением Совета муниципального образования Туапсинский район.</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3. Председатель Контрольно-счетной палаты:</w:t>
      </w:r>
    </w:p>
    <w:p w:rsidR="00670935" w:rsidRPr="00752478" w:rsidRDefault="00670935" w:rsidP="00670935">
      <w:pPr>
        <w:pStyle w:val="ConsPlusNormal"/>
        <w:ind w:firstLine="851"/>
        <w:jc w:val="both"/>
        <w:outlineLvl w:val="1"/>
        <w:rPr>
          <w:rFonts w:ascii="Times New Roman" w:hAnsi="Times New Roman" w:cs="Times New Roman"/>
          <w:sz w:val="28"/>
          <w:szCs w:val="28"/>
        </w:rPr>
      </w:pPr>
      <w:r w:rsidRPr="00752478">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2) обеспечивает соблюдение внутреннего распорядка Контрольно-счетной палаты;</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3) представляет Контрольно-счетную палату в отношениях с органами местного самоуправления муниципального образования Туапсинский район, органами государственной власти, предприятиями, учреждениями, организациями;</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lastRenderedPageBreak/>
        <w:t>4) осуществляет прием и увольнение работников Контрольно-счетной палаты, применяет к ним меры поощрения и взыскания;</w:t>
      </w:r>
    </w:p>
    <w:p w:rsidR="00670935" w:rsidRPr="00752478" w:rsidRDefault="00670935" w:rsidP="00670935">
      <w:pPr>
        <w:pStyle w:val="ConsPlusNormal"/>
        <w:ind w:firstLine="851"/>
        <w:jc w:val="both"/>
        <w:outlineLvl w:val="1"/>
        <w:rPr>
          <w:rFonts w:ascii="Times New Roman" w:hAnsi="Times New Roman" w:cs="Times New Roman"/>
          <w:sz w:val="28"/>
          <w:szCs w:val="28"/>
        </w:rPr>
      </w:pPr>
      <w:r w:rsidRPr="00752478">
        <w:rPr>
          <w:rFonts w:ascii="Times New Roman" w:hAnsi="Times New Roman" w:cs="Times New Roman"/>
          <w:sz w:val="28"/>
          <w:szCs w:val="28"/>
        </w:rPr>
        <w:t>5) утверждает планы деятельности Контрольно-счетной палаты на текущий период;</w:t>
      </w:r>
    </w:p>
    <w:p w:rsidR="00670935" w:rsidRPr="00752478" w:rsidRDefault="00670935" w:rsidP="00670935">
      <w:pPr>
        <w:autoSpaceDE w:val="0"/>
        <w:autoSpaceDN w:val="0"/>
        <w:adjustRightInd w:val="0"/>
        <w:ind w:firstLine="851"/>
        <w:jc w:val="both"/>
        <w:outlineLvl w:val="1"/>
        <w:rPr>
          <w:sz w:val="28"/>
          <w:szCs w:val="28"/>
        </w:rPr>
      </w:pPr>
      <w:r w:rsidRPr="00752478">
        <w:rPr>
          <w:sz w:val="28"/>
          <w:szCs w:val="28"/>
        </w:rPr>
        <w:t>6) издает в пределах своих полномочий распоряжения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670935" w:rsidRPr="00752478" w:rsidRDefault="00670935" w:rsidP="00670935">
      <w:pPr>
        <w:autoSpaceDE w:val="0"/>
        <w:autoSpaceDN w:val="0"/>
        <w:adjustRightInd w:val="0"/>
        <w:ind w:firstLine="851"/>
        <w:jc w:val="both"/>
        <w:outlineLvl w:val="1"/>
        <w:rPr>
          <w:sz w:val="28"/>
          <w:szCs w:val="28"/>
        </w:rPr>
      </w:pPr>
      <w:r w:rsidRPr="00752478">
        <w:rPr>
          <w:sz w:val="28"/>
          <w:szCs w:val="28"/>
        </w:rPr>
        <w:t>7) утверждает Регламент Контрольно-счетной палаты;</w:t>
      </w:r>
    </w:p>
    <w:p w:rsidR="00670935" w:rsidRPr="00752478" w:rsidRDefault="00670935" w:rsidP="00670935">
      <w:pPr>
        <w:autoSpaceDE w:val="0"/>
        <w:autoSpaceDN w:val="0"/>
        <w:adjustRightInd w:val="0"/>
        <w:ind w:firstLine="851"/>
        <w:jc w:val="both"/>
        <w:outlineLvl w:val="1"/>
        <w:rPr>
          <w:sz w:val="28"/>
          <w:szCs w:val="28"/>
        </w:rPr>
      </w:pPr>
      <w:r w:rsidRPr="00752478">
        <w:rPr>
          <w:sz w:val="28"/>
          <w:szCs w:val="28"/>
        </w:rPr>
        <w:t>8) организует подготовку, переподготовку и повышение квалификации работников Контрольно-счетной палаты;</w:t>
      </w:r>
    </w:p>
    <w:p w:rsidR="00670935" w:rsidRPr="00752478" w:rsidRDefault="00670935" w:rsidP="00670935">
      <w:pPr>
        <w:autoSpaceDE w:val="0"/>
        <w:autoSpaceDN w:val="0"/>
        <w:adjustRightInd w:val="0"/>
        <w:ind w:firstLine="851"/>
        <w:jc w:val="both"/>
        <w:outlineLvl w:val="1"/>
        <w:rPr>
          <w:sz w:val="28"/>
          <w:szCs w:val="28"/>
        </w:rPr>
      </w:pPr>
      <w:r w:rsidRPr="00752478">
        <w:rPr>
          <w:sz w:val="28"/>
          <w:szCs w:val="28"/>
        </w:rPr>
        <w:t>9) представляет Совету отчет о деятельности Контрольно-счетной палаты;</w:t>
      </w:r>
    </w:p>
    <w:p w:rsidR="00670935" w:rsidRPr="00752478" w:rsidRDefault="00670935" w:rsidP="00670935">
      <w:pPr>
        <w:autoSpaceDE w:val="0"/>
        <w:autoSpaceDN w:val="0"/>
        <w:adjustRightInd w:val="0"/>
        <w:ind w:firstLine="851"/>
        <w:jc w:val="both"/>
        <w:outlineLvl w:val="1"/>
        <w:rPr>
          <w:sz w:val="28"/>
          <w:szCs w:val="28"/>
        </w:rPr>
      </w:pPr>
      <w:r w:rsidRPr="00752478">
        <w:rPr>
          <w:sz w:val="28"/>
          <w:szCs w:val="28"/>
        </w:rPr>
        <w:t>10) осуществляет иные полномочия, предусмотренные федеральными законами, решениями Совета.</w:t>
      </w:r>
    </w:p>
    <w:p w:rsidR="00670935" w:rsidRPr="00752478" w:rsidRDefault="00670935" w:rsidP="00670935">
      <w:pPr>
        <w:autoSpaceDE w:val="0"/>
        <w:autoSpaceDN w:val="0"/>
        <w:adjustRightInd w:val="0"/>
        <w:ind w:firstLine="851"/>
        <w:jc w:val="both"/>
        <w:outlineLvl w:val="1"/>
        <w:rPr>
          <w:i/>
          <w:sz w:val="28"/>
          <w:szCs w:val="28"/>
        </w:rPr>
      </w:pPr>
      <w:r w:rsidRPr="00752478">
        <w:rPr>
          <w:sz w:val="28"/>
          <w:szCs w:val="28"/>
        </w:rPr>
        <w:t xml:space="preserve">В случае временного отсутствия или досрочного прекращения полномочий председателя Контрольно-счетной палаты его полномочия осуществляет аудитор Контрольно-счетной палаты. </w:t>
      </w:r>
    </w:p>
    <w:p w:rsidR="00670935" w:rsidRPr="00752478" w:rsidRDefault="00670935" w:rsidP="00670935">
      <w:pPr>
        <w:autoSpaceDE w:val="0"/>
        <w:autoSpaceDN w:val="0"/>
        <w:adjustRightInd w:val="0"/>
        <w:ind w:firstLine="851"/>
        <w:jc w:val="both"/>
        <w:outlineLvl w:val="1"/>
        <w:rPr>
          <w:sz w:val="28"/>
          <w:szCs w:val="28"/>
        </w:rPr>
      </w:pPr>
      <w:r w:rsidRPr="00752478">
        <w:rPr>
          <w:sz w:val="28"/>
          <w:szCs w:val="28"/>
        </w:rPr>
        <w:t>4. Полномочия председателя Контрольно-счетной палаты прекращаются досрочно на основании решения Совета в случае:</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1) вступления в законную силу обвинительного приговора суда в отношении его;</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2) признания его недееспособным или ограниченно дееспособным вступившим в законную силу решением суда;</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3)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4) подачи письменного заявления об отставке;</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w:t>
      </w:r>
    </w:p>
    <w:p w:rsidR="00670935" w:rsidRPr="00752478" w:rsidRDefault="00670935" w:rsidP="00670935">
      <w:pPr>
        <w:autoSpaceDE w:val="0"/>
        <w:autoSpaceDN w:val="0"/>
        <w:adjustRightInd w:val="0"/>
        <w:ind w:firstLine="851"/>
        <w:jc w:val="both"/>
        <w:outlineLvl w:val="0"/>
        <w:rPr>
          <w:sz w:val="28"/>
          <w:szCs w:val="28"/>
        </w:rPr>
      </w:pPr>
      <w:r w:rsidRPr="00752478">
        <w:rPr>
          <w:sz w:val="28"/>
          <w:szCs w:val="28"/>
        </w:rPr>
        <w:t>6) достижения установленного решением Совета в соответствии с федеральным законодательством предельного возраста пребывания в должности;</w:t>
      </w:r>
    </w:p>
    <w:p w:rsidR="00EA0E76" w:rsidRPr="00A45E5E" w:rsidRDefault="00670935" w:rsidP="00670935">
      <w:pPr>
        <w:autoSpaceDE w:val="0"/>
        <w:autoSpaceDN w:val="0"/>
        <w:adjustRightInd w:val="0"/>
        <w:ind w:firstLine="851"/>
        <w:jc w:val="both"/>
        <w:rPr>
          <w:sz w:val="28"/>
          <w:szCs w:val="28"/>
        </w:rPr>
      </w:pPr>
      <w:r w:rsidRPr="00752478">
        <w:rPr>
          <w:sz w:val="28"/>
          <w:szCs w:val="28"/>
        </w:rPr>
        <w:t xml:space="preserve">7) выявления обстоятельств, предусмотренных </w:t>
      </w:r>
      <w:hyperlink r:id="rId14" w:history="1">
        <w:r w:rsidRPr="00752478">
          <w:rPr>
            <w:sz w:val="28"/>
            <w:szCs w:val="28"/>
          </w:rPr>
          <w:t>частями 4</w:t>
        </w:r>
      </w:hyperlink>
      <w:r w:rsidRPr="00752478">
        <w:rPr>
          <w:sz w:val="28"/>
          <w:szCs w:val="28"/>
        </w:rPr>
        <w:t xml:space="preserve"> - </w:t>
      </w:r>
      <w:hyperlink r:id="rId15" w:history="1">
        <w:r w:rsidRPr="00752478">
          <w:rPr>
            <w:sz w:val="28"/>
            <w:szCs w:val="28"/>
          </w:rPr>
          <w:t>6 статьи 7</w:t>
        </w:r>
      </w:hyperlink>
      <w:r w:rsidRPr="00752478">
        <w:rPr>
          <w:sz w:val="28"/>
          <w:szCs w:val="28"/>
        </w:rPr>
        <w:t xml:space="preserve"> Федерального </w:t>
      </w:r>
      <w:r w:rsidRPr="00A45E5E">
        <w:rPr>
          <w:sz w:val="28"/>
          <w:szCs w:val="28"/>
        </w:rPr>
        <w:t>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w:t>
      </w:r>
      <w:r w:rsidR="00EA0E76" w:rsidRPr="00A45E5E">
        <w:rPr>
          <w:sz w:val="28"/>
          <w:szCs w:val="28"/>
        </w:rPr>
        <w:t>.</w:t>
      </w:r>
    </w:p>
    <w:p w:rsidR="008955DC" w:rsidRPr="00A45E5E" w:rsidRDefault="008955DC" w:rsidP="00670935">
      <w:pPr>
        <w:autoSpaceDE w:val="0"/>
        <w:autoSpaceDN w:val="0"/>
        <w:adjustRightInd w:val="0"/>
        <w:ind w:firstLine="851"/>
        <w:jc w:val="both"/>
        <w:rPr>
          <w:sz w:val="28"/>
          <w:szCs w:val="28"/>
        </w:rPr>
      </w:pPr>
      <w:r w:rsidRPr="00A45E5E">
        <w:rPr>
          <w:sz w:val="28"/>
          <w:szCs w:val="28"/>
        </w:rPr>
        <w:t xml:space="preserve">5. Председатель Контрольно-счетной палаты должен соблюдать ограничения и нести обязанности, налагаемые на лиц, замещающих муниципальные должности, предусмотренные действующим </w:t>
      </w:r>
      <w:r w:rsidRPr="00A45E5E">
        <w:rPr>
          <w:sz w:val="28"/>
          <w:szCs w:val="28"/>
        </w:rPr>
        <w:lastRenderedPageBreak/>
        <w:t>законодательством.</w:t>
      </w:r>
    </w:p>
    <w:p w:rsidR="00EA0E76" w:rsidRPr="00A45E5E" w:rsidRDefault="00EA0E76" w:rsidP="00EA0E76">
      <w:pPr>
        <w:autoSpaceDE w:val="0"/>
        <w:autoSpaceDN w:val="0"/>
        <w:adjustRightInd w:val="0"/>
        <w:ind w:firstLine="851"/>
        <w:jc w:val="both"/>
        <w:rPr>
          <w:b/>
          <w:sz w:val="28"/>
          <w:szCs w:val="28"/>
        </w:rPr>
      </w:pPr>
    </w:p>
    <w:p w:rsidR="00EA0E76" w:rsidRPr="00752478" w:rsidRDefault="00EA0E76" w:rsidP="00EA0E76">
      <w:pPr>
        <w:autoSpaceDE w:val="0"/>
        <w:autoSpaceDN w:val="0"/>
        <w:adjustRightInd w:val="0"/>
        <w:ind w:firstLine="851"/>
        <w:jc w:val="both"/>
        <w:rPr>
          <w:b/>
          <w:sz w:val="28"/>
          <w:szCs w:val="28"/>
        </w:rPr>
      </w:pPr>
      <w:r w:rsidRPr="00752478">
        <w:rPr>
          <w:b/>
          <w:sz w:val="28"/>
          <w:szCs w:val="28"/>
        </w:rPr>
        <w:t>Статья</w:t>
      </w:r>
      <w:r w:rsidR="00E97B94" w:rsidRPr="00752478">
        <w:rPr>
          <w:b/>
          <w:sz w:val="28"/>
          <w:szCs w:val="28"/>
        </w:rPr>
        <w:t xml:space="preserve"> 45</w:t>
      </w:r>
      <w:r w:rsidRPr="00752478">
        <w:rPr>
          <w:b/>
          <w:sz w:val="28"/>
          <w:szCs w:val="28"/>
        </w:rPr>
        <w:t>. Финан</w:t>
      </w:r>
      <w:r w:rsidR="00DC5D9A" w:rsidRPr="00752478">
        <w:rPr>
          <w:b/>
          <w:sz w:val="28"/>
          <w:szCs w:val="28"/>
        </w:rPr>
        <w:t>совое обеспечение деятельности К</w:t>
      </w:r>
      <w:r w:rsidRPr="00752478">
        <w:rPr>
          <w:b/>
          <w:sz w:val="28"/>
          <w:szCs w:val="28"/>
        </w:rPr>
        <w:t>онтрольно-счетной палаты</w:t>
      </w:r>
    </w:p>
    <w:p w:rsidR="00EA0E76" w:rsidRPr="00752478" w:rsidRDefault="00EA0E76" w:rsidP="00EA0E76">
      <w:pPr>
        <w:pStyle w:val="af8"/>
        <w:numPr>
          <w:ilvl w:val="0"/>
          <w:numId w:val="28"/>
        </w:numPr>
        <w:tabs>
          <w:tab w:val="left" w:pos="0"/>
        </w:tabs>
        <w:ind w:left="0" w:firstLine="851"/>
        <w:rPr>
          <w:rFonts w:ascii="Times New Roman" w:hAnsi="Times New Roman" w:cs="Times New Roman"/>
          <w:sz w:val="28"/>
          <w:szCs w:val="28"/>
        </w:rPr>
      </w:pPr>
      <w:r w:rsidRPr="00752478">
        <w:rPr>
          <w:rFonts w:ascii="Times New Roman" w:hAnsi="Times New Roman" w:cs="Times New Roman"/>
          <w:sz w:val="28"/>
          <w:szCs w:val="28"/>
        </w:rPr>
        <w:t>Финан</w:t>
      </w:r>
      <w:r w:rsidR="00DC5D9A" w:rsidRPr="00752478">
        <w:rPr>
          <w:rFonts w:ascii="Times New Roman" w:hAnsi="Times New Roman" w:cs="Times New Roman"/>
          <w:sz w:val="28"/>
          <w:szCs w:val="28"/>
        </w:rPr>
        <w:t>совое обеспечение деятельности К</w:t>
      </w:r>
      <w:r w:rsidRPr="00752478">
        <w:rPr>
          <w:rFonts w:ascii="Times New Roman" w:hAnsi="Times New Roman" w:cs="Times New Roman"/>
          <w:sz w:val="28"/>
          <w:szCs w:val="28"/>
        </w:rPr>
        <w:t>онтрольно-счетной палаты осуществляется за счет средств местного бюджета.</w:t>
      </w:r>
    </w:p>
    <w:p w:rsidR="00EA0E76" w:rsidRPr="00752478" w:rsidRDefault="00DC5D9A" w:rsidP="00EA0E76">
      <w:pPr>
        <w:pStyle w:val="af8"/>
        <w:numPr>
          <w:ilvl w:val="0"/>
          <w:numId w:val="28"/>
        </w:numPr>
        <w:tabs>
          <w:tab w:val="left" w:pos="0"/>
        </w:tabs>
        <w:ind w:left="0" w:firstLine="851"/>
        <w:rPr>
          <w:rFonts w:ascii="Times New Roman" w:hAnsi="Times New Roman" w:cs="Times New Roman"/>
          <w:sz w:val="28"/>
          <w:szCs w:val="28"/>
        </w:rPr>
      </w:pPr>
      <w:r w:rsidRPr="00752478">
        <w:rPr>
          <w:rFonts w:ascii="Times New Roman" w:hAnsi="Times New Roman" w:cs="Times New Roman"/>
          <w:sz w:val="28"/>
          <w:szCs w:val="28"/>
        </w:rPr>
        <w:t>К</w:t>
      </w:r>
      <w:r w:rsidR="00EA0E76" w:rsidRPr="00752478">
        <w:rPr>
          <w:rFonts w:ascii="Times New Roman" w:hAnsi="Times New Roman" w:cs="Times New Roman"/>
          <w:sz w:val="28"/>
          <w:szCs w:val="28"/>
        </w:rPr>
        <w:t>онтрольно-счетная палата самостоятельно распоряжается средствами местного бюджета, направляемыми на обеспечение ее деятельности.</w:t>
      </w:r>
    </w:p>
    <w:p w:rsidR="00EA0E76" w:rsidRPr="00752478" w:rsidRDefault="00DC5D9A" w:rsidP="00EA0E76">
      <w:pPr>
        <w:pStyle w:val="af8"/>
        <w:numPr>
          <w:ilvl w:val="0"/>
          <w:numId w:val="28"/>
        </w:numPr>
        <w:tabs>
          <w:tab w:val="left" w:pos="0"/>
        </w:tabs>
        <w:ind w:left="0" w:firstLine="851"/>
        <w:rPr>
          <w:rFonts w:ascii="Times New Roman" w:hAnsi="Times New Roman" w:cs="Times New Roman"/>
          <w:sz w:val="28"/>
          <w:szCs w:val="28"/>
        </w:rPr>
      </w:pPr>
      <w:r w:rsidRPr="00752478">
        <w:rPr>
          <w:rFonts w:ascii="Times New Roman" w:hAnsi="Times New Roman" w:cs="Times New Roman"/>
          <w:sz w:val="28"/>
          <w:szCs w:val="28"/>
        </w:rPr>
        <w:t>Контроль за использованием К</w:t>
      </w:r>
      <w:r w:rsidR="00EA0E76" w:rsidRPr="00752478">
        <w:rPr>
          <w:rFonts w:ascii="Times New Roman" w:hAnsi="Times New Roman" w:cs="Times New Roman"/>
          <w:sz w:val="28"/>
          <w:szCs w:val="28"/>
        </w:rPr>
        <w:t>онтрольно-счетной палатой бюджетных средств, муниципального имущества осуществляется на основании решений Совета.</w:t>
      </w:r>
    </w:p>
    <w:p w:rsidR="00EA0E76" w:rsidRPr="00752478" w:rsidRDefault="00EA0E76" w:rsidP="00EA0E76">
      <w:pPr>
        <w:pStyle w:val="af8"/>
        <w:tabs>
          <w:tab w:val="left" w:pos="0"/>
        </w:tabs>
        <w:ind w:left="851"/>
        <w:rPr>
          <w:rFonts w:ascii="Times New Roman" w:hAnsi="Times New Roman" w:cs="Times New Roman"/>
          <w:b/>
          <w:sz w:val="28"/>
          <w:szCs w:val="28"/>
        </w:rPr>
      </w:pPr>
    </w:p>
    <w:p w:rsidR="00EA0E76" w:rsidRPr="00752478" w:rsidRDefault="00EA0E76" w:rsidP="00EA0E76">
      <w:pPr>
        <w:pStyle w:val="af8"/>
        <w:tabs>
          <w:tab w:val="left" w:pos="0"/>
        </w:tabs>
        <w:ind w:left="0"/>
        <w:rPr>
          <w:rFonts w:ascii="Times New Roman" w:hAnsi="Times New Roman" w:cs="Times New Roman"/>
          <w:b/>
          <w:sz w:val="28"/>
          <w:szCs w:val="28"/>
        </w:rPr>
      </w:pPr>
      <w:r w:rsidRPr="00752478">
        <w:rPr>
          <w:rFonts w:ascii="Times New Roman" w:hAnsi="Times New Roman" w:cs="Times New Roman"/>
          <w:b/>
          <w:sz w:val="28"/>
          <w:szCs w:val="28"/>
        </w:rPr>
        <w:t xml:space="preserve">Статья </w:t>
      </w:r>
      <w:r w:rsidR="00E97B94" w:rsidRPr="00752478">
        <w:rPr>
          <w:rFonts w:ascii="Times New Roman" w:hAnsi="Times New Roman" w:cs="Times New Roman"/>
          <w:b/>
          <w:sz w:val="28"/>
          <w:szCs w:val="28"/>
        </w:rPr>
        <w:t>46</w:t>
      </w:r>
      <w:r w:rsidRPr="00752478">
        <w:rPr>
          <w:rFonts w:ascii="Times New Roman" w:hAnsi="Times New Roman" w:cs="Times New Roman"/>
          <w:b/>
          <w:sz w:val="28"/>
          <w:szCs w:val="28"/>
        </w:rPr>
        <w:t>. Пол</w:t>
      </w:r>
      <w:r w:rsidR="00DC5D9A" w:rsidRPr="00752478">
        <w:rPr>
          <w:rFonts w:ascii="Times New Roman" w:hAnsi="Times New Roman" w:cs="Times New Roman"/>
          <w:b/>
          <w:sz w:val="28"/>
          <w:szCs w:val="28"/>
        </w:rPr>
        <w:t>номочия и порядок деятельности К</w:t>
      </w:r>
      <w:r w:rsidRPr="00752478">
        <w:rPr>
          <w:rFonts w:ascii="Times New Roman" w:hAnsi="Times New Roman" w:cs="Times New Roman"/>
          <w:b/>
          <w:sz w:val="28"/>
          <w:szCs w:val="28"/>
        </w:rPr>
        <w:t>онтрольно-счетной палаты</w:t>
      </w:r>
    </w:p>
    <w:p w:rsidR="00EA0E76" w:rsidRPr="00752478" w:rsidRDefault="00806DCB" w:rsidP="00EA0E76">
      <w:pPr>
        <w:tabs>
          <w:tab w:val="left" w:pos="0"/>
        </w:tabs>
        <w:ind w:firstLine="851"/>
        <w:jc w:val="both"/>
        <w:rPr>
          <w:sz w:val="28"/>
          <w:szCs w:val="28"/>
        </w:rPr>
      </w:pPr>
      <w:r w:rsidRPr="00752478">
        <w:rPr>
          <w:sz w:val="28"/>
          <w:szCs w:val="28"/>
        </w:rPr>
        <w:t xml:space="preserve">1. </w:t>
      </w:r>
      <w:r w:rsidR="00DC5D9A" w:rsidRPr="00752478">
        <w:rPr>
          <w:sz w:val="28"/>
          <w:szCs w:val="28"/>
        </w:rPr>
        <w:t>К основным полномочиям</w:t>
      </w:r>
      <w:r w:rsidR="007B3D9F">
        <w:rPr>
          <w:sz w:val="28"/>
          <w:szCs w:val="28"/>
        </w:rPr>
        <w:t xml:space="preserve"> </w:t>
      </w:r>
      <w:r w:rsidR="00DC5D9A" w:rsidRPr="00752478">
        <w:rPr>
          <w:sz w:val="28"/>
          <w:szCs w:val="28"/>
        </w:rPr>
        <w:t>К</w:t>
      </w:r>
      <w:r w:rsidR="00EA0E76" w:rsidRPr="00752478">
        <w:rPr>
          <w:sz w:val="28"/>
          <w:szCs w:val="28"/>
        </w:rPr>
        <w:t>онтрольно - счетной палаты относятся:</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1) контроль за исполнением местного бюджета;</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2) экспертиза проектов местного бюджета;</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3) внешняя проверка годового отчета об исполнении местного бюджета;</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16" w:history="1">
        <w:r w:rsidRPr="00752478">
          <w:rPr>
            <w:sz w:val="28"/>
            <w:szCs w:val="28"/>
          </w:rPr>
          <w:t>законодательством</w:t>
        </w:r>
      </w:hyperlink>
      <w:r w:rsidRPr="00752478">
        <w:rPr>
          <w:sz w:val="28"/>
          <w:szCs w:val="28"/>
        </w:rPr>
        <w:t xml:space="preserve"> Российской Федерации;</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 xml:space="preserve">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 </w:t>
      </w:r>
      <w:r w:rsidR="00D95342" w:rsidRPr="00752478">
        <w:rPr>
          <w:sz w:val="28"/>
          <w:szCs w:val="28"/>
        </w:rPr>
        <w:t>Туапсинский район</w:t>
      </w:r>
      <w:r w:rsidRPr="00752478">
        <w:rPr>
          <w:sz w:val="28"/>
          <w:szCs w:val="28"/>
        </w:rPr>
        <w:t>;</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муниципального образования </w:t>
      </w:r>
      <w:r w:rsidR="00D95342" w:rsidRPr="00752478">
        <w:rPr>
          <w:sz w:val="28"/>
          <w:szCs w:val="28"/>
        </w:rPr>
        <w:t>Туапсинский район</w:t>
      </w:r>
      <w:r w:rsidRPr="00752478">
        <w:rPr>
          <w:sz w:val="28"/>
          <w:szCs w:val="28"/>
        </w:rPr>
        <w:t>;</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 xml:space="preserve">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w:t>
      </w:r>
      <w:r w:rsidR="00D95342" w:rsidRPr="00752478">
        <w:rPr>
          <w:sz w:val="28"/>
          <w:szCs w:val="28"/>
        </w:rPr>
        <w:t>Туапсинский район</w:t>
      </w:r>
      <w:r w:rsidRPr="00752478">
        <w:rPr>
          <w:sz w:val="28"/>
          <w:szCs w:val="28"/>
        </w:rPr>
        <w:t>, а также муниципальных программ;</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 xml:space="preserve">8) анализ бюджетного процесса в муниципальном образовании </w:t>
      </w:r>
      <w:r w:rsidR="00D95342" w:rsidRPr="00752478">
        <w:rPr>
          <w:sz w:val="28"/>
          <w:szCs w:val="28"/>
        </w:rPr>
        <w:t xml:space="preserve">Туапсинский район </w:t>
      </w:r>
      <w:r w:rsidRPr="00752478">
        <w:rPr>
          <w:sz w:val="28"/>
          <w:szCs w:val="28"/>
        </w:rPr>
        <w:t xml:space="preserve"> и подготовка предложений, направленных на его совершенствование;</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 xml:space="preserve">9) подготовка информации о ходе исполнения местного бюджета, о результатах проведенных контрольных и экспертно-аналитических </w:t>
      </w:r>
      <w:r w:rsidRPr="00752478">
        <w:rPr>
          <w:sz w:val="28"/>
          <w:szCs w:val="28"/>
        </w:rPr>
        <w:lastRenderedPageBreak/>
        <w:t xml:space="preserve">мероприятий и представление такой информации в Совет и главе муниципального образования </w:t>
      </w:r>
      <w:r w:rsidR="00AD19D3" w:rsidRPr="00752478">
        <w:rPr>
          <w:sz w:val="28"/>
          <w:szCs w:val="28"/>
        </w:rPr>
        <w:t>Туапсинский район</w:t>
      </w:r>
      <w:r w:rsidRPr="00752478">
        <w:rPr>
          <w:sz w:val="28"/>
          <w:szCs w:val="28"/>
        </w:rPr>
        <w:t>;</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10) участие в пределах полномочий в мероприятиях, направленных на противодействие коррупции;</w:t>
      </w:r>
    </w:p>
    <w:p w:rsidR="00EA0E76" w:rsidRPr="00752478" w:rsidRDefault="00EA0E76" w:rsidP="00EA0E76">
      <w:pPr>
        <w:autoSpaceDE w:val="0"/>
        <w:autoSpaceDN w:val="0"/>
        <w:adjustRightInd w:val="0"/>
        <w:ind w:firstLine="851"/>
        <w:jc w:val="both"/>
        <w:outlineLvl w:val="0"/>
        <w:rPr>
          <w:sz w:val="28"/>
          <w:szCs w:val="28"/>
        </w:rPr>
      </w:pPr>
      <w:r w:rsidRPr="00752478">
        <w:rPr>
          <w:sz w:val="28"/>
          <w:szCs w:val="28"/>
        </w:rPr>
        <w:t>11) иные полномочия в сфере внешнего муниципального финансового контроля, установленные федеральными законами, уставом и решениям Совета.</w:t>
      </w:r>
    </w:p>
    <w:p w:rsidR="00EA0E76" w:rsidRPr="00752478" w:rsidRDefault="00806DCB" w:rsidP="00EA0E76">
      <w:pPr>
        <w:autoSpaceDE w:val="0"/>
        <w:autoSpaceDN w:val="0"/>
        <w:adjustRightInd w:val="0"/>
        <w:ind w:firstLine="851"/>
        <w:jc w:val="both"/>
        <w:outlineLvl w:val="0"/>
        <w:rPr>
          <w:sz w:val="28"/>
          <w:szCs w:val="28"/>
        </w:rPr>
      </w:pPr>
      <w:r w:rsidRPr="00752478">
        <w:rPr>
          <w:sz w:val="28"/>
          <w:szCs w:val="28"/>
        </w:rPr>
        <w:t>2</w:t>
      </w:r>
      <w:r w:rsidR="00EA0E76" w:rsidRPr="00752478">
        <w:rPr>
          <w:sz w:val="28"/>
          <w:szCs w:val="28"/>
        </w:rPr>
        <w:t xml:space="preserve">. Контрольно-счетный орган муниципального образования </w:t>
      </w:r>
      <w:r w:rsidR="00AD19D3" w:rsidRPr="00752478">
        <w:rPr>
          <w:sz w:val="28"/>
          <w:szCs w:val="28"/>
        </w:rPr>
        <w:t>Туапсинский район</w:t>
      </w:r>
      <w:r w:rsidR="00EA0E76" w:rsidRPr="00752478">
        <w:rPr>
          <w:sz w:val="28"/>
          <w:szCs w:val="28"/>
        </w:rPr>
        <w:t xml:space="preserve">, помимо полномочий, предусмотренных </w:t>
      </w:r>
      <w:hyperlink r:id="rId17" w:history="1">
        <w:r w:rsidR="00EA0E76" w:rsidRPr="00752478">
          <w:rPr>
            <w:sz w:val="28"/>
            <w:szCs w:val="28"/>
          </w:rPr>
          <w:t xml:space="preserve">частью </w:t>
        </w:r>
        <w:r w:rsidR="00801E4C" w:rsidRPr="00752478">
          <w:rPr>
            <w:sz w:val="28"/>
            <w:szCs w:val="28"/>
          </w:rPr>
          <w:t>1</w:t>
        </w:r>
      </w:hyperlink>
      <w:r w:rsidR="00EA0E76" w:rsidRPr="00752478">
        <w:rPr>
          <w:sz w:val="28"/>
          <w:szCs w:val="28"/>
        </w:rPr>
        <w:t xml:space="preserve"> настоящей статьи, осуществляет контроль за законностью, результативностью (эффективностью и экономностью) использования средств бюджета муниципального образования </w:t>
      </w:r>
      <w:r w:rsidR="00D95342" w:rsidRPr="00752478">
        <w:rPr>
          <w:sz w:val="28"/>
          <w:szCs w:val="28"/>
        </w:rPr>
        <w:t>Туапсинский р</w:t>
      </w:r>
      <w:r w:rsidR="00AD19D3" w:rsidRPr="00752478">
        <w:rPr>
          <w:sz w:val="28"/>
          <w:szCs w:val="28"/>
        </w:rPr>
        <w:t>айон</w:t>
      </w:r>
      <w:r w:rsidR="00EA0E76" w:rsidRPr="00752478">
        <w:rPr>
          <w:sz w:val="28"/>
          <w:szCs w:val="28"/>
        </w:rPr>
        <w:t xml:space="preserve">, поступивших в бюджеты поселений, входящих в состав муниципального образования </w:t>
      </w:r>
      <w:r w:rsidR="00AD19D3" w:rsidRPr="00752478">
        <w:rPr>
          <w:sz w:val="28"/>
          <w:szCs w:val="28"/>
        </w:rPr>
        <w:t>Туапсинский район</w:t>
      </w:r>
      <w:r w:rsidR="00EA0E76" w:rsidRPr="00752478">
        <w:rPr>
          <w:sz w:val="28"/>
          <w:szCs w:val="28"/>
        </w:rPr>
        <w:t>.</w:t>
      </w:r>
    </w:p>
    <w:p w:rsidR="00EA0E76" w:rsidRPr="00752478" w:rsidRDefault="00806DCB" w:rsidP="00EA0E76">
      <w:pPr>
        <w:autoSpaceDE w:val="0"/>
        <w:autoSpaceDN w:val="0"/>
        <w:adjustRightInd w:val="0"/>
        <w:ind w:firstLine="851"/>
        <w:jc w:val="both"/>
        <w:outlineLvl w:val="0"/>
        <w:rPr>
          <w:sz w:val="28"/>
          <w:szCs w:val="28"/>
        </w:rPr>
      </w:pPr>
      <w:r w:rsidRPr="00752478">
        <w:rPr>
          <w:sz w:val="28"/>
          <w:szCs w:val="28"/>
        </w:rPr>
        <w:t>3</w:t>
      </w:r>
      <w:r w:rsidR="00EA0E76" w:rsidRPr="00752478">
        <w:rPr>
          <w:sz w:val="28"/>
          <w:szCs w:val="28"/>
        </w:rPr>
        <w:t xml:space="preserve">. На основании соглашений, заключенных Советом с представительными органами поселений, входящих в состав муниципального образования </w:t>
      </w:r>
      <w:r w:rsidR="00AD19D3" w:rsidRPr="00752478">
        <w:rPr>
          <w:sz w:val="28"/>
          <w:szCs w:val="28"/>
        </w:rPr>
        <w:t>Туапсинский район</w:t>
      </w:r>
      <w:r w:rsidR="00DC5D9A" w:rsidRPr="00752478">
        <w:rPr>
          <w:sz w:val="28"/>
          <w:szCs w:val="28"/>
        </w:rPr>
        <w:t>, К</w:t>
      </w:r>
      <w:r w:rsidR="00EA0E76" w:rsidRPr="00752478">
        <w:rPr>
          <w:sz w:val="28"/>
          <w:szCs w:val="28"/>
        </w:rPr>
        <w:t>онтрольно-счетн</w:t>
      </w:r>
      <w:r w:rsidR="00DC5D9A" w:rsidRPr="00752478">
        <w:rPr>
          <w:sz w:val="28"/>
          <w:szCs w:val="28"/>
        </w:rPr>
        <w:t>ая палата осуществляет функции</w:t>
      </w:r>
      <w:r w:rsidR="007B3D9F">
        <w:rPr>
          <w:sz w:val="28"/>
          <w:szCs w:val="28"/>
        </w:rPr>
        <w:t xml:space="preserve"> </w:t>
      </w:r>
      <w:r w:rsidR="00DC5D9A" w:rsidRPr="00752478">
        <w:rPr>
          <w:sz w:val="28"/>
          <w:szCs w:val="28"/>
        </w:rPr>
        <w:t>К</w:t>
      </w:r>
      <w:r w:rsidR="00EA0E76" w:rsidRPr="00752478">
        <w:rPr>
          <w:sz w:val="28"/>
          <w:szCs w:val="28"/>
        </w:rPr>
        <w:t>онтрольно – счетных органов поселений по осуществлению внешнего муниципального финансового контроля.</w:t>
      </w:r>
    </w:p>
    <w:p w:rsidR="00EA0E76" w:rsidRPr="00752478" w:rsidRDefault="00806DCB" w:rsidP="00EA0E76">
      <w:pPr>
        <w:autoSpaceDE w:val="0"/>
        <w:autoSpaceDN w:val="0"/>
        <w:adjustRightInd w:val="0"/>
        <w:ind w:firstLine="851"/>
        <w:jc w:val="both"/>
        <w:rPr>
          <w:sz w:val="28"/>
          <w:szCs w:val="28"/>
        </w:rPr>
      </w:pPr>
      <w:r w:rsidRPr="00752478">
        <w:rPr>
          <w:sz w:val="28"/>
          <w:szCs w:val="28"/>
        </w:rPr>
        <w:t>4</w:t>
      </w:r>
      <w:r w:rsidR="00EA0E76" w:rsidRPr="00752478">
        <w:rPr>
          <w:sz w:val="28"/>
          <w:szCs w:val="28"/>
        </w:rPr>
        <w:t>. Контрольно-счетная палата осуществляет свою деятельность на основе плана, который разрабатывается и утверждается ею самостоятельно.</w:t>
      </w:r>
    </w:p>
    <w:p w:rsidR="00EA0E76" w:rsidRPr="00752478" w:rsidRDefault="00DC5D9A" w:rsidP="00EA0E76">
      <w:pPr>
        <w:autoSpaceDE w:val="0"/>
        <w:autoSpaceDN w:val="0"/>
        <w:adjustRightInd w:val="0"/>
        <w:ind w:firstLine="851"/>
        <w:jc w:val="both"/>
        <w:outlineLvl w:val="0"/>
        <w:rPr>
          <w:sz w:val="28"/>
          <w:szCs w:val="28"/>
        </w:rPr>
      </w:pPr>
      <w:r w:rsidRPr="00752478">
        <w:rPr>
          <w:sz w:val="28"/>
          <w:szCs w:val="28"/>
        </w:rPr>
        <w:t>Планирование деятельности К</w:t>
      </w:r>
      <w:r w:rsidR="00EA0E76" w:rsidRPr="00752478">
        <w:rPr>
          <w:sz w:val="28"/>
          <w:szCs w:val="28"/>
        </w:rPr>
        <w:t xml:space="preserve">онтрольно-счетной палаты осуществляется с учетом результатов контрольных и экспертно-аналитических мероприятий, а также на основании поручений Совета, предложений и запросов главы муниципального образования </w:t>
      </w:r>
      <w:r w:rsidR="00AD19D3" w:rsidRPr="00752478">
        <w:rPr>
          <w:sz w:val="28"/>
          <w:szCs w:val="28"/>
        </w:rPr>
        <w:t>Туапсинский район</w:t>
      </w:r>
      <w:r w:rsidR="00EA0E76" w:rsidRPr="00752478">
        <w:rPr>
          <w:sz w:val="28"/>
          <w:szCs w:val="28"/>
        </w:rPr>
        <w:t>.</w:t>
      </w:r>
    </w:p>
    <w:p w:rsidR="00EA0E76" w:rsidRPr="00752478" w:rsidRDefault="00EA0E76" w:rsidP="00EA0E76">
      <w:pPr>
        <w:autoSpaceDE w:val="0"/>
        <w:autoSpaceDN w:val="0"/>
        <w:adjustRightInd w:val="0"/>
        <w:ind w:firstLine="851"/>
        <w:jc w:val="both"/>
        <w:rPr>
          <w:sz w:val="28"/>
          <w:szCs w:val="28"/>
        </w:rPr>
      </w:pPr>
      <w:r w:rsidRPr="00752478">
        <w:rPr>
          <w:sz w:val="28"/>
          <w:szCs w:val="28"/>
        </w:rPr>
        <w:t>5. Контрольные, экспертно-аналитическ</w:t>
      </w:r>
      <w:r w:rsidR="00DC5D9A" w:rsidRPr="00752478">
        <w:rPr>
          <w:sz w:val="28"/>
          <w:szCs w:val="28"/>
        </w:rPr>
        <w:t>ие мероприятия, осуществляемые</w:t>
      </w:r>
      <w:r w:rsidR="007B3D9F">
        <w:rPr>
          <w:sz w:val="28"/>
          <w:szCs w:val="28"/>
        </w:rPr>
        <w:t xml:space="preserve"> </w:t>
      </w:r>
      <w:r w:rsidR="00DC5D9A" w:rsidRPr="00752478">
        <w:rPr>
          <w:sz w:val="28"/>
          <w:szCs w:val="28"/>
        </w:rPr>
        <w:t>К</w:t>
      </w:r>
      <w:r w:rsidRPr="00752478">
        <w:rPr>
          <w:sz w:val="28"/>
          <w:szCs w:val="28"/>
        </w:rPr>
        <w:t xml:space="preserve">онтрольно - счетной палатой, оформляются соответствующими актами. </w:t>
      </w:r>
    </w:p>
    <w:p w:rsidR="00EA0E76" w:rsidRPr="00752478" w:rsidRDefault="00EA0E76" w:rsidP="00EA0E76">
      <w:pPr>
        <w:autoSpaceDE w:val="0"/>
        <w:autoSpaceDN w:val="0"/>
        <w:adjustRightInd w:val="0"/>
        <w:ind w:firstLine="851"/>
        <w:jc w:val="both"/>
        <w:rPr>
          <w:sz w:val="28"/>
          <w:szCs w:val="28"/>
        </w:rPr>
      </w:pPr>
      <w:r w:rsidRPr="00752478">
        <w:rPr>
          <w:sz w:val="28"/>
          <w:szCs w:val="28"/>
        </w:rPr>
        <w:t>Информация о контрольных и экспертно-аналитиче</w:t>
      </w:r>
      <w:r w:rsidR="00DC5D9A" w:rsidRPr="00752478">
        <w:rPr>
          <w:sz w:val="28"/>
          <w:szCs w:val="28"/>
        </w:rPr>
        <w:t>ских мероприятиях, проведенных К</w:t>
      </w:r>
      <w:r w:rsidRPr="00752478">
        <w:rPr>
          <w:sz w:val="28"/>
          <w:szCs w:val="28"/>
        </w:rPr>
        <w:t>онтрольно-счетной палатой, о выявленных при их проведении нарушениях, о внесенных представлениях и предписаниях, о принятых по ним решениях и мерах размещается на официальных сайтах в информационно-телекоммуникационной сети Интернет и подлежит опубликованию в средствах массовой информации.</w:t>
      </w:r>
    </w:p>
    <w:p w:rsidR="00EA0E76" w:rsidRPr="00752478" w:rsidRDefault="00EA0E76" w:rsidP="00EA0E76">
      <w:pPr>
        <w:autoSpaceDE w:val="0"/>
        <w:autoSpaceDN w:val="0"/>
        <w:adjustRightInd w:val="0"/>
        <w:ind w:firstLine="851"/>
        <w:jc w:val="both"/>
        <w:rPr>
          <w:sz w:val="28"/>
          <w:szCs w:val="28"/>
        </w:rPr>
      </w:pPr>
      <w:r w:rsidRPr="00752478">
        <w:rPr>
          <w:sz w:val="28"/>
          <w:szCs w:val="28"/>
        </w:rPr>
        <w:t>6. Контрольно-счетная палата ежегодно подготавливает отчет о своей деятельности, который направляется на рассмотрение в Совет. Указанный отчет опубликовывается в средствах массовой информации или размещается в сети Интернет только после его рассмотрения Советом.</w:t>
      </w:r>
    </w:p>
    <w:p w:rsidR="00EA0E76" w:rsidRPr="00752478" w:rsidRDefault="00EA0E76" w:rsidP="00EA0E76">
      <w:pPr>
        <w:tabs>
          <w:tab w:val="left" w:pos="0"/>
        </w:tabs>
        <w:ind w:firstLine="851"/>
        <w:jc w:val="both"/>
        <w:rPr>
          <w:sz w:val="28"/>
          <w:szCs w:val="28"/>
        </w:rPr>
      </w:pPr>
      <w:r w:rsidRPr="00752478">
        <w:rPr>
          <w:sz w:val="28"/>
          <w:szCs w:val="28"/>
        </w:rPr>
        <w:t>7. Опубликование в средствах массовой информации или размещение в сети Инте</w:t>
      </w:r>
      <w:r w:rsidR="00DC5D9A" w:rsidRPr="00752478">
        <w:rPr>
          <w:sz w:val="28"/>
          <w:szCs w:val="28"/>
        </w:rPr>
        <w:t>рнет информации о деятельности К</w:t>
      </w:r>
      <w:r w:rsidRPr="00752478">
        <w:rPr>
          <w:sz w:val="28"/>
          <w:szCs w:val="28"/>
        </w:rPr>
        <w:t>онтрольно-счетной палаты осуществляется в соответствии с законодательством,</w:t>
      </w:r>
      <w:r w:rsidR="00DC5D9A" w:rsidRPr="00752478">
        <w:rPr>
          <w:sz w:val="28"/>
          <w:szCs w:val="28"/>
        </w:rPr>
        <w:t xml:space="preserve"> решениями Совета, регламентом К</w:t>
      </w:r>
      <w:r w:rsidRPr="00752478">
        <w:rPr>
          <w:sz w:val="28"/>
          <w:szCs w:val="28"/>
        </w:rPr>
        <w:t>онтрольно-счетной палаты.</w:t>
      </w:r>
    </w:p>
    <w:p w:rsidR="00EA0E76" w:rsidRPr="00752478" w:rsidRDefault="00EA0E76" w:rsidP="00EA0E76">
      <w:pPr>
        <w:tabs>
          <w:tab w:val="left" w:pos="0"/>
        </w:tabs>
        <w:ind w:firstLine="851"/>
        <w:jc w:val="both"/>
        <w:rPr>
          <w:sz w:val="28"/>
          <w:szCs w:val="28"/>
        </w:rPr>
      </w:pPr>
      <w:r w:rsidRPr="00752478">
        <w:rPr>
          <w:sz w:val="28"/>
          <w:szCs w:val="28"/>
        </w:rPr>
        <w:t>8. Иные вопр</w:t>
      </w:r>
      <w:r w:rsidR="00DC5D9A" w:rsidRPr="00752478">
        <w:rPr>
          <w:sz w:val="28"/>
          <w:szCs w:val="28"/>
        </w:rPr>
        <w:t>осы организации и деятельности К</w:t>
      </w:r>
      <w:r w:rsidRPr="00752478">
        <w:rPr>
          <w:sz w:val="28"/>
          <w:szCs w:val="28"/>
        </w:rPr>
        <w:t>онтрольно-счетной палаты определяются решением Совета в соответствии с федеральным законодательством, муниципальными правовыми актами.</w:t>
      </w:r>
    </w:p>
    <w:p w:rsidR="00EA0E76" w:rsidRPr="00752478" w:rsidRDefault="00EA0E76" w:rsidP="00EA0E76">
      <w:pPr>
        <w:autoSpaceDE w:val="0"/>
        <w:ind w:firstLine="851"/>
        <w:jc w:val="both"/>
        <w:rPr>
          <w:b/>
          <w:sz w:val="28"/>
          <w:szCs w:val="28"/>
        </w:rPr>
      </w:pPr>
    </w:p>
    <w:p w:rsidR="0073273A" w:rsidRPr="00752478" w:rsidRDefault="0072249F" w:rsidP="0073273A">
      <w:pPr>
        <w:autoSpaceDE w:val="0"/>
        <w:ind w:firstLine="900"/>
        <w:jc w:val="both"/>
        <w:rPr>
          <w:b/>
          <w:sz w:val="28"/>
          <w:szCs w:val="28"/>
        </w:rPr>
      </w:pPr>
      <w:r w:rsidRPr="00752478">
        <w:rPr>
          <w:b/>
          <w:sz w:val="28"/>
          <w:szCs w:val="28"/>
        </w:rPr>
        <w:lastRenderedPageBreak/>
        <w:t>Статья 4</w:t>
      </w:r>
      <w:r w:rsidR="0055750E" w:rsidRPr="00752478">
        <w:rPr>
          <w:b/>
          <w:sz w:val="28"/>
          <w:szCs w:val="28"/>
        </w:rPr>
        <w:t>7</w:t>
      </w:r>
      <w:r w:rsidRPr="00752478">
        <w:rPr>
          <w:b/>
          <w:sz w:val="28"/>
          <w:szCs w:val="28"/>
        </w:rPr>
        <w:t xml:space="preserve">. </w:t>
      </w:r>
      <w:r w:rsidR="0073273A" w:rsidRPr="00752478">
        <w:rPr>
          <w:b/>
          <w:sz w:val="28"/>
          <w:szCs w:val="28"/>
        </w:rPr>
        <w:t>Муниципальный контроль</w:t>
      </w:r>
    </w:p>
    <w:p w:rsidR="0073273A" w:rsidRPr="00752478" w:rsidRDefault="0073273A" w:rsidP="0073273A">
      <w:pPr>
        <w:ind w:firstLine="900"/>
        <w:jc w:val="both"/>
        <w:rPr>
          <w:sz w:val="28"/>
          <w:szCs w:val="28"/>
        </w:rPr>
      </w:pPr>
      <w:r w:rsidRPr="00752478">
        <w:rPr>
          <w:sz w:val="28"/>
          <w:szCs w:val="28"/>
        </w:rPr>
        <w:t xml:space="preserve">1. Органом местного самоуправления, уполномоченным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муниципального образования </w:t>
      </w:r>
      <w:r w:rsidR="004E4074" w:rsidRPr="00752478">
        <w:rPr>
          <w:sz w:val="28"/>
          <w:szCs w:val="28"/>
        </w:rPr>
        <w:t>Туапсинский район</w:t>
      </w:r>
      <w:r w:rsidRPr="00752478">
        <w:rPr>
          <w:sz w:val="28"/>
          <w:szCs w:val="28"/>
        </w:rPr>
        <w:t>.</w:t>
      </w:r>
    </w:p>
    <w:p w:rsidR="0073273A" w:rsidRPr="00752478" w:rsidRDefault="0073273A" w:rsidP="0073273A">
      <w:pPr>
        <w:ind w:firstLine="900"/>
        <w:jc w:val="both"/>
        <w:rPr>
          <w:i/>
          <w:sz w:val="28"/>
          <w:szCs w:val="28"/>
        </w:rPr>
      </w:pPr>
      <w:r w:rsidRPr="00752478">
        <w:rPr>
          <w:sz w:val="28"/>
          <w:szCs w:val="28"/>
        </w:rPr>
        <w:t xml:space="preserve">Функции, порядок деятельности администрации муниципального образования </w:t>
      </w:r>
      <w:r w:rsidR="00D95342" w:rsidRPr="00752478">
        <w:rPr>
          <w:sz w:val="28"/>
          <w:szCs w:val="28"/>
        </w:rPr>
        <w:t xml:space="preserve">Туапсинский </w:t>
      </w:r>
      <w:r w:rsidR="00CA339D" w:rsidRPr="00752478">
        <w:rPr>
          <w:sz w:val="28"/>
          <w:szCs w:val="28"/>
        </w:rPr>
        <w:t>район</w:t>
      </w:r>
      <w:r w:rsidR="00825294" w:rsidRPr="00752478">
        <w:rPr>
          <w:sz w:val="28"/>
          <w:szCs w:val="28"/>
        </w:rPr>
        <w:t>,</w:t>
      </w:r>
      <w:r w:rsidR="005A5A00">
        <w:rPr>
          <w:sz w:val="28"/>
          <w:szCs w:val="28"/>
        </w:rPr>
        <w:t xml:space="preserve"> </w:t>
      </w:r>
      <w:r w:rsidR="00825294" w:rsidRPr="00752478">
        <w:rPr>
          <w:sz w:val="28"/>
          <w:szCs w:val="28"/>
        </w:rPr>
        <w:t>как</w:t>
      </w:r>
      <w:r w:rsidR="005A5A00">
        <w:rPr>
          <w:sz w:val="28"/>
          <w:szCs w:val="28"/>
        </w:rPr>
        <w:t xml:space="preserve"> </w:t>
      </w:r>
      <w:r w:rsidR="00825294" w:rsidRPr="00752478">
        <w:rPr>
          <w:sz w:val="28"/>
          <w:szCs w:val="28"/>
        </w:rPr>
        <w:t>органа уполномоченного на осуществление муниципального контроля, перечень должностных лиц, их</w:t>
      </w:r>
      <w:r w:rsidR="005A5A00">
        <w:rPr>
          <w:sz w:val="28"/>
          <w:szCs w:val="28"/>
        </w:rPr>
        <w:t xml:space="preserve"> </w:t>
      </w:r>
      <w:r w:rsidR="00825294" w:rsidRPr="00752478">
        <w:rPr>
          <w:sz w:val="28"/>
          <w:szCs w:val="28"/>
        </w:rPr>
        <w:t>полномочия</w:t>
      </w:r>
      <w:r w:rsidRPr="00752478">
        <w:rPr>
          <w:sz w:val="28"/>
          <w:szCs w:val="28"/>
        </w:rPr>
        <w:t xml:space="preserve"> устанавлива</w:t>
      </w:r>
      <w:r w:rsidR="00825294" w:rsidRPr="00752478">
        <w:rPr>
          <w:sz w:val="28"/>
          <w:szCs w:val="28"/>
        </w:rPr>
        <w:t>ю</w:t>
      </w:r>
      <w:r w:rsidRPr="00752478">
        <w:rPr>
          <w:sz w:val="28"/>
          <w:szCs w:val="28"/>
        </w:rPr>
        <w:t xml:space="preserve">тся муниципальным правовым актом, принимаемым </w:t>
      </w:r>
      <w:r w:rsidR="00584E05" w:rsidRPr="00752478">
        <w:rPr>
          <w:sz w:val="28"/>
          <w:szCs w:val="28"/>
        </w:rPr>
        <w:t>администрацией муниципального образования Туапсинский район</w:t>
      </w:r>
      <w:r w:rsidRPr="00752478">
        <w:rPr>
          <w:i/>
          <w:sz w:val="28"/>
          <w:szCs w:val="28"/>
        </w:rPr>
        <w:t>.</w:t>
      </w:r>
    </w:p>
    <w:p w:rsidR="0073273A" w:rsidRPr="00752478" w:rsidRDefault="0073273A" w:rsidP="0073273A">
      <w:pPr>
        <w:ind w:firstLine="900"/>
        <w:jc w:val="both"/>
        <w:rPr>
          <w:sz w:val="28"/>
          <w:szCs w:val="28"/>
        </w:rPr>
      </w:pPr>
      <w:r w:rsidRPr="00752478">
        <w:rPr>
          <w:sz w:val="28"/>
          <w:szCs w:val="28"/>
        </w:rPr>
        <w:t>2. К полномочиям администрации в области муниципального контроля относятся:</w:t>
      </w:r>
    </w:p>
    <w:p w:rsidR="0073273A" w:rsidRPr="00752478" w:rsidRDefault="0073273A" w:rsidP="0073273A">
      <w:pPr>
        <w:autoSpaceDE w:val="0"/>
        <w:ind w:firstLine="900"/>
        <w:jc w:val="both"/>
        <w:rPr>
          <w:sz w:val="28"/>
          <w:szCs w:val="28"/>
        </w:rPr>
      </w:pPr>
      <w:r w:rsidRPr="00752478">
        <w:rPr>
          <w:sz w:val="28"/>
          <w:szCs w:val="28"/>
        </w:rPr>
        <w:t xml:space="preserve">1) организация и осуществление муниципального контроля на территории муниципального образования </w:t>
      </w:r>
      <w:r w:rsidR="00D95342" w:rsidRPr="00752478">
        <w:rPr>
          <w:sz w:val="28"/>
          <w:szCs w:val="28"/>
        </w:rPr>
        <w:t>Туапсинский район</w:t>
      </w:r>
      <w:r w:rsidRPr="00752478">
        <w:rPr>
          <w:sz w:val="28"/>
          <w:szCs w:val="28"/>
        </w:rPr>
        <w:t>;</w:t>
      </w:r>
    </w:p>
    <w:p w:rsidR="00146C8F" w:rsidRPr="00752478" w:rsidRDefault="00146C8F" w:rsidP="00146C8F">
      <w:pPr>
        <w:widowControl/>
        <w:suppressAutoHyphens w:val="0"/>
        <w:autoSpaceDE w:val="0"/>
        <w:autoSpaceDN w:val="0"/>
        <w:adjustRightInd w:val="0"/>
        <w:ind w:firstLine="851"/>
        <w:jc w:val="both"/>
        <w:outlineLvl w:val="1"/>
        <w:rPr>
          <w:rFonts w:eastAsiaTheme="minorHAnsi"/>
          <w:kern w:val="0"/>
          <w:sz w:val="28"/>
          <w:szCs w:val="28"/>
        </w:rPr>
      </w:pPr>
      <w:r w:rsidRPr="00752478">
        <w:rPr>
          <w:rFonts w:eastAsiaTheme="minorHAnsi"/>
          <w:kern w:val="0"/>
          <w:sz w:val="28"/>
          <w:szCs w:val="28"/>
        </w:rPr>
        <w:t xml:space="preserve">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муниципального образования </w:t>
      </w:r>
      <w:r w:rsidR="000E386A" w:rsidRPr="00752478">
        <w:rPr>
          <w:rFonts w:eastAsiaTheme="minorHAnsi"/>
          <w:kern w:val="0"/>
          <w:sz w:val="28"/>
          <w:szCs w:val="28"/>
        </w:rPr>
        <w:t>Туапсинский район</w:t>
      </w:r>
      <w:r w:rsidRPr="00752478">
        <w:rPr>
          <w:rFonts w:eastAsiaTheme="minorHAnsi"/>
          <w:kern w:val="0"/>
          <w:sz w:val="28"/>
          <w:szCs w:val="28"/>
        </w:rPr>
        <w:t>;</w:t>
      </w:r>
    </w:p>
    <w:p w:rsidR="00FE0AFD" w:rsidRPr="00752478" w:rsidRDefault="00146C8F" w:rsidP="00146C8F">
      <w:pPr>
        <w:widowControl/>
        <w:suppressAutoHyphens w:val="0"/>
        <w:autoSpaceDE w:val="0"/>
        <w:autoSpaceDN w:val="0"/>
        <w:adjustRightInd w:val="0"/>
        <w:ind w:firstLine="851"/>
        <w:jc w:val="both"/>
        <w:outlineLvl w:val="1"/>
        <w:rPr>
          <w:rFonts w:eastAsiaTheme="minorHAnsi"/>
          <w:kern w:val="0"/>
          <w:sz w:val="28"/>
          <w:szCs w:val="28"/>
        </w:rPr>
      </w:pPr>
      <w:r w:rsidRPr="00752478">
        <w:rPr>
          <w:sz w:val="28"/>
          <w:szCs w:val="28"/>
        </w:rPr>
        <w:t xml:space="preserve">3) разработка административных регламентов </w:t>
      </w:r>
      <w:r w:rsidRPr="00752478">
        <w:rPr>
          <w:rFonts w:eastAsiaTheme="minorHAnsi"/>
          <w:kern w:val="0"/>
          <w:sz w:val="28"/>
          <w:szCs w:val="28"/>
        </w:rPr>
        <w:t>осуществления</w:t>
      </w:r>
      <w:r w:rsidR="005A5A00">
        <w:rPr>
          <w:rFonts w:eastAsiaTheme="minorHAnsi"/>
          <w:kern w:val="0"/>
          <w:sz w:val="28"/>
          <w:szCs w:val="28"/>
        </w:rPr>
        <w:t xml:space="preserve"> </w:t>
      </w:r>
      <w:r w:rsidRPr="00752478">
        <w:rPr>
          <w:sz w:val="28"/>
          <w:szCs w:val="28"/>
        </w:rPr>
        <w:t>муниципального контроля</w:t>
      </w:r>
      <w:r w:rsidR="005A5A00">
        <w:rPr>
          <w:sz w:val="28"/>
          <w:szCs w:val="28"/>
        </w:rPr>
        <w:t xml:space="preserve"> </w:t>
      </w:r>
      <w:r w:rsidRPr="00752478">
        <w:rPr>
          <w:rFonts w:eastAsiaTheme="minorHAnsi"/>
          <w:kern w:val="0"/>
          <w:sz w:val="28"/>
          <w:szCs w:val="28"/>
        </w:rPr>
        <w:t xml:space="preserve">в соответствующих сферах деятельности. </w:t>
      </w:r>
    </w:p>
    <w:p w:rsidR="00146C8F" w:rsidRPr="00752478" w:rsidRDefault="00146C8F" w:rsidP="00146C8F">
      <w:pPr>
        <w:widowControl/>
        <w:suppressAutoHyphens w:val="0"/>
        <w:autoSpaceDE w:val="0"/>
        <w:autoSpaceDN w:val="0"/>
        <w:adjustRightInd w:val="0"/>
        <w:ind w:firstLine="851"/>
        <w:jc w:val="both"/>
        <w:outlineLvl w:val="1"/>
        <w:rPr>
          <w:kern w:val="2"/>
          <w:sz w:val="28"/>
          <w:szCs w:val="28"/>
        </w:rPr>
      </w:pPr>
      <w:r w:rsidRPr="00752478">
        <w:rPr>
          <w:rFonts w:eastAsiaTheme="minorHAnsi"/>
          <w:kern w:val="0"/>
          <w:sz w:val="28"/>
          <w:szCs w:val="28"/>
        </w:rPr>
        <w:t>Разработка и принятие указанных административных регламентов осуществляются в порядке, установленном нормативными правовыми актами Краснодарского края</w:t>
      </w:r>
      <w:r w:rsidRPr="00752478">
        <w:rPr>
          <w:sz w:val="28"/>
          <w:szCs w:val="28"/>
        </w:rPr>
        <w:t>;</w:t>
      </w:r>
    </w:p>
    <w:p w:rsidR="0073273A" w:rsidRPr="00752478" w:rsidRDefault="00146C8F" w:rsidP="0073273A">
      <w:pPr>
        <w:autoSpaceDE w:val="0"/>
        <w:ind w:firstLine="900"/>
        <w:jc w:val="both"/>
        <w:rPr>
          <w:sz w:val="28"/>
          <w:szCs w:val="28"/>
        </w:rPr>
      </w:pPr>
      <w:r w:rsidRPr="00752478">
        <w:rPr>
          <w:sz w:val="28"/>
          <w:szCs w:val="28"/>
        </w:rPr>
        <w:t>4</w:t>
      </w:r>
      <w:r w:rsidR="0073273A" w:rsidRPr="00752478">
        <w:rPr>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3273A" w:rsidRPr="00752478" w:rsidRDefault="00146C8F" w:rsidP="0073273A">
      <w:pPr>
        <w:autoSpaceDE w:val="0"/>
        <w:ind w:firstLine="900"/>
        <w:jc w:val="both"/>
        <w:rPr>
          <w:sz w:val="28"/>
          <w:szCs w:val="28"/>
        </w:rPr>
      </w:pPr>
      <w:r w:rsidRPr="00752478">
        <w:rPr>
          <w:sz w:val="28"/>
          <w:szCs w:val="28"/>
        </w:rPr>
        <w:t>5</w:t>
      </w:r>
      <w:r w:rsidR="0073273A" w:rsidRPr="00752478">
        <w:rPr>
          <w:sz w:val="28"/>
          <w:szCs w:val="28"/>
        </w:rPr>
        <w:t>) осуществление иных предусмотренных федеральными законами, законами Краснодарского края полномочий.</w:t>
      </w:r>
    </w:p>
    <w:p w:rsidR="0073273A" w:rsidRPr="00752478" w:rsidRDefault="0073273A" w:rsidP="0073273A">
      <w:pPr>
        <w:pStyle w:val="ConsNormal0"/>
        <w:ind w:firstLine="851"/>
        <w:jc w:val="both"/>
        <w:rPr>
          <w:rFonts w:ascii="Times New Roman" w:hAnsi="Times New Roman" w:cs="Times New Roman"/>
          <w:sz w:val="28"/>
          <w:szCs w:val="28"/>
        </w:rPr>
      </w:pPr>
      <w:r w:rsidRPr="00752478">
        <w:rPr>
          <w:rFonts w:ascii="Times New Roman" w:hAnsi="Times New Roman" w:cs="Times New Roman"/>
          <w:sz w:val="28"/>
          <w:szCs w:val="28"/>
        </w:rPr>
        <w:t xml:space="preserve">3. Порядок организации и осуществления муниципального контроля в соответствующей сфере деятельности устанавливается </w:t>
      </w:r>
      <w:r w:rsidR="00980CFB" w:rsidRPr="00752478">
        <w:rPr>
          <w:rFonts w:ascii="Times New Roman" w:hAnsi="Times New Roman" w:cs="Times New Roman"/>
          <w:sz w:val="28"/>
          <w:szCs w:val="28"/>
        </w:rPr>
        <w:t>администрацией муниципального образования Туапсинский район</w:t>
      </w:r>
      <w:r w:rsidRPr="00752478">
        <w:rPr>
          <w:rFonts w:ascii="Times New Roman" w:hAnsi="Times New Roman" w:cs="Times New Roman"/>
          <w:sz w:val="28"/>
          <w:szCs w:val="28"/>
        </w:rPr>
        <w:t xml:space="preserve"> в соответствии с действующим законодательством.</w:t>
      </w:r>
    </w:p>
    <w:p w:rsidR="0073273A" w:rsidRPr="00752478" w:rsidRDefault="0073273A" w:rsidP="0073273A">
      <w:pPr>
        <w:pStyle w:val="ConsNormal0"/>
        <w:ind w:firstLine="851"/>
        <w:jc w:val="both"/>
        <w:rPr>
          <w:rFonts w:ascii="Times New Roman" w:hAnsi="Times New Roman" w:cs="Times New Roman"/>
          <w:b/>
          <w:sz w:val="28"/>
          <w:szCs w:val="28"/>
        </w:rPr>
      </w:pPr>
    </w:p>
    <w:p w:rsidR="0073273A" w:rsidRPr="00752478" w:rsidRDefault="0073273A" w:rsidP="0073273A">
      <w:pPr>
        <w:pStyle w:val="ConsNormal0"/>
        <w:ind w:firstLine="851"/>
        <w:rPr>
          <w:rFonts w:ascii="Times New Roman" w:hAnsi="Times New Roman"/>
          <w:b/>
          <w:sz w:val="28"/>
          <w:szCs w:val="28"/>
        </w:rPr>
      </w:pPr>
      <w:r w:rsidRPr="00752478">
        <w:rPr>
          <w:rFonts w:ascii="Times New Roman" w:hAnsi="Times New Roman"/>
          <w:b/>
          <w:sz w:val="28"/>
          <w:szCs w:val="28"/>
        </w:rPr>
        <w:t>Статья 4</w:t>
      </w:r>
      <w:r w:rsidR="0055750E" w:rsidRPr="00752478">
        <w:rPr>
          <w:rFonts w:ascii="Times New Roman" w:hAnsi="Times New Roman"/>
          <w:b/>
          <w:sz w:val="28"/>
          <w:szCs w:val="28"/>
        </w:rPr>
        <w:t>8</w:t>
      </w:r>
      <w:r w:rsidRPr="00752478">
        <w:rPr>
          <w:rFonts w:ascii="Times New Roman" w:hAnsi="Times New Roman"/>
          <w:b/>
          <w:sz w:val="28"/>
          <w:szCs w:val="28"/>
        </w:rPr>
        <w:t>. Органы местного самоуправления – юридические лица</w:t>
      </w:r>
    </w:p>
    <w:p w:rsidR="00670935" w:rsidRPr="00752478" w:rsidRDefault="00670935" w:rsidP="00670935">
      <w:pPr>
        <w:ind w:firstLine="851"/>
        <w:jc w:val="both"/>
        <w:rPr>
          <w:sz w:val="28"/>
          <w:szCs w:val="28"/>
        </w:rPr>
      </w:pPr>
      <w:r w:rsidRPr="00752478">
        <w:rPr>
          <w:sz w:val="28"/>
          <w:szCs w:val="28"/>
        </w:rPr>
        <w:t>1. Совет, администрация, Контрольно-счетная палата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801E4C" w:rsidRPr="00752478" w:rsidRDefault="00670935" w:rsidP="00670935">
      <w:pPr>
        <w:ind w:firstLine="851"/>
        <w:jc w:val="both"/>
        <w:rPr>
          <w:sz w:val="28"/>
          <w:szCs w:val="28"/>
        </w:rPr>
      </w:pPr>
      <w:r w:rsidRPr="00752478">
        <w:rPr>
          <w:sz w:val="28"/>
          <w:szCs w:val="28"/>
        </w:rPr>
        <w:t xml:space="preserve">Совет, администрация, Контрольно-счетная палата как юридические лица действуют на основании общих для организаций данного вида положений </w:t>
      </w:r>
      <w:r w:rsidRPr="00752478">
        <w:rPr>
          <w:sz w:val="28"/>
          <w:szCs w:val="28"/>
        </w:rPr>
        <w:lastRenderedPageBreak/>
        <w:t>в соответствии с  Гражданским кодексом Российской Федерации применительно к казенным учреждениям</w:t>
      </w:r>
      <w:r w:rsidR="00801E4C" w:rsidRPr="00752478">
        <w:rPr>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AF2C40" w:rsidRPr="00752478" w:rsidRDefault="0073273A" w:rsidP="00AF2C40">
      <w:pPr>
        <w:tabs>
          <w:tab w:val="left" w:pos="-2127"/>
        </w:tabs>
        <w:ind w:firstLine="851"/>
        <w:jc w:val="both"/>
        <w:rPr>
          <w:rFonts w:eastAsia="Times New Roman"/>
          <w:sz w:val="28"/>
        </w:rPr>
      </w:pPr>
      <w:r w:rsidRPr="00752478">
        <w:rPr>
          <w:sz w:val="28"/>
          <w:szCs w:val="28"/>
        </w:rPr>
        <w:t xml:space="preserve">3. </w:t>
      </w:r>
      <w:r w:rsidR="00AF2C40" w:rsidRPr="00752478">
        <w:rPr>
          <w:sz w:val="28"/>
          <w:szCs w:val="28"/>
        </w:rPr>
        <w:t xml:space="preserve">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учрежденияи утверждение Советом </w:t>
      </w:r>
      <w:r w:rsidR="00AF2C40" w:rsidRPr="00752478">
        <w:rPr>
          <w:rFonts w:eastAsia="Times New Roman"/>
          <w:sz w:val="28"/>
        </w:rPr>
        <w:t>положения о нем по представлению главы муниципального образования Туапсинский район.</w:t>
      </w:r>
    </w:p>
    <w:p w:rsidR="0073273A" w:rsidRPr="00752478" w:rsidRDefault="0073273A" w:rsidP="0073273A">
      <w:pPr>
        <w:pStyle w:val="ConsNormal0"/>
        <w:ind w:firstLine="851"/>
        <w:jc w:val="both"/>
        <w:rPr>
          <w:rFonts w:ascii="Times New Roman" w:hAnsi="Times New Roman"/>
          <w:sz w:val="28"/>
          <w:szCs w:val="28"/>
        </w:rPr>
      </w:pPr>
    </w:p>
    <w:p w:rsidR="00E9309C" w:rsidRPr="00752478" w:rsidRDefault="00E9309C" w:rsidP="0073273A">
      <w:pPr>
        <w:pStyle w:val="1"/>
        <w:keepNext w:val="0"/>
        <w:spacing w:before="0" w:after="0"/>
        <w:ind w:left="0" w:firstLine="851"/>
        <w:rPr>
          <w:rFonts w:ascii="Times New Roman" w:hAnsi="Times New Roman"/>
          <w:i w:val="0"/>
          <w:szCs w:val="28"/>
        </w:rPr>
      </w:pPr>
    </w:p>
    <w:p w:rsidR="00E9309C" w:rsidRPr="00752478" w:rsidRDefault="00E9309C" w:rsidP="0073273A">
      <w:pPr>
        <w:pStyle w:val="1"/>
        <w:keepNext w:val="0"/>
        <w:spacing w:before="0" w:after="0"/>
        <w:ind w:left="0" w:firstLine="851"/>
        <w:rPr>
          <w:rFonts w:ascii="Times New Roman" w:hAnsi="Times New Roman"/>
          <w:i w:val="0"/>
          <w:szCs w:val="28"/>
        </w:rPr>
      </w:pPr>
    </w:p>
    <w:p w:rsidR="0073273A" w:rsidRPr="00752478" w:rsidRDefault="0073273A" w:rsidP="0073273A">
      <w:pPr>
        <w:pStyle w:val="1"/>
        <w:keepNext w:val="0"/>
        <w:spacing w:before="0" w:after="0"/>
        <w:ind w:left="0" w:firstLine="851"/>
        <w:rPr>
          <w:rFonts w:ascii="Times New Roman" w:hAnsi="Times New Roman"/>
          <w:i w:val="0"/>
          <w:szCs w:val="28"/>
        </w:rPr>
      </w:pPr>
      <w:r w:rsidRPr="00752478">
        <w:rPr>
          <w:rFonts w:ascii="Times New Roman" w:hAnsi="Times New Roman"/>
          <w:i w:val="0"/>
          <w:szCs w:val="28"/>
        </w:rPr>
        <w:t>ГЛАВА 6. МУНИЦИПАЛЬНАЯ СЛУЖБА</w:t>
      </w:r>
    </w:p>
    <w:p w:rsidR="0073273A" w:rsidRPr="00752478" w:rsidRDefault="0073273A" w:rsidP="0073273A">
      <w:pPr>
        <w:pStyle w:val="1"/>
        <w:keepNext w:val="0"/>
        <w:spacing w:before="0" w:after="0"/>
        <w:ind w:left="0" w:firstLine="851"/>
        <w:jc w:val="both"/>
        <w:rPr>
          <w:rFonts w:ascii="Times New Roman" w:hAnsi="Times New Roman"/>
          <w:i w:val="0"/>
          <w:szCs w:val="28"/>
        </w:rPr>
      </w:pPr>
    </w:p>
    <w:p w:rsidR="0073273A" w:rsidRPr="00752478" w:rsidRDefault="0073273A" w:rsidP="0073273A">
      <w:pPr>
        <w:pStyle w:val="1"/>
        <w:keepNext w:val="0"/>
        <w:spacing w:before="0" w:after="0"/>
        <w:ind w:left="0" w:firstLine="851"/>
        <w:jc w:val="both"/>
        <w:rPr>
          <w:rFonts w:ascii="Times New Roman" w:hAnsi="Times New Roman"/>
          <w:i w:val="0"/>
          <w:szCs w:val="28"/>
        </w:rPr>
      </w:pPr>
      <w:r w:rsidRPr="00752478">
        <w:rPr>
          <w:rFonts w:ascii="Times New Roman" w:hAnsi="Times New Roman"/>
          <w:i w:val="0"/>
          <w:szCs w:val="28"/>
        </w:rPr>
        <w:t xml:space="preserve">Статья </w:t>
      </w:r>
      <w:r w:rsidR="0055750E" w:rsidRPr="00752478">
        <w:rPr>
          <w:rFonts w:ascii="Times New Roman" w:hAnsi="Times New Roman"/>
          <w:i w:val="0"/>
          <w:szCs w:val="28"/>
        </w:rPr>
        <w:t>49</w:t>
      </w:r>
      <w:r w:rsidRPr="00752478">
        <w:rPr>
          <w:rFonts w:ascii="Times New Roman" w:hAnsi="Times New Roman"/>
          <w:i w:val="0"/>
          <w:szCs w:val="28"/>
        </w:rPr>
        <w:t>. Муниципальная служба</w:t>
      </w:r>
    </w:p>
    <w:p w:rsidR="0073273A" w:rsidRPr="00752478" w:rsidRDefault="0073273A" w:rsidP="0073273A">
      <w:pPr>
        <w:ind w:firstLine="851"/>
        <w:jc w:val="both"/>
        <w:rPr>
          <w:sz w:val="28"/>
          <w:szCs w:val="28"/>
        </w:rPr>
      </w:pPr>
      <w:r w:rsidRPr="00752478">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3273A" w:rsidRPr="00752478" w:rsidRDefault="0073273A" w:rsidP="0073273A">
      <w:pPr>
        <w:ind w:firstLine="851"/>
        <w:jc w:val="both"/>
        <w:rPr>
          <w:sz w:val="28"/>
          <w:szCs w:val="28"/>
        </w:rPr>
      </w:pPr>
      <w:r w:rsidRPr="00752478">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3273A" w:rsidRPr="00752478" w:rsidRDefault="0073273A" w:rsidP="0073273A">
      <w:pPr>
        <w:ind w:firstLine="851"/>
        <w:jc w:val="both"/>
        <w:rPr>
          <w:sz w:val="28"/>
          <w:szCs w:val="28"/>
        </w:rPr>
      </w:pPr>
      <w:r w:rsidRPr="00752478">
        <w:rPr>
          <w:sz w:val="28"/>
          <w:szCs w:val="28"/>
        </w:rPr>
        <w:t xml:space="preserve">Представителем нанимателя (работодателем) для муниципального служащего является глава муниципального образования </w:t>
      </w:r>
      <w:r w:rsidR="00D95342" w:rsidRPr="00752478">
        <w:rPr>
          <w:sz w:val="28"/>
          <w:szCs w:val="28"/>
        </w:rPr>
        <w:t xml:space="preserve">Туапсинский район </w:t>
      </w:r>
      <w:r w:rsidRPr="00752478">
        <w:rPr>
          <w:sz w:val="28"/>
          <w:szCs w:val="28"/>
        </w:rPr>
        <w:t xml:space="preserve"> либо иное лицо, уполномоченное исполнять обязанности представителя нанимателя (работодателя).</w:t>
      </w:r>
    </w:p>
    <w:p w:rsidR="0073273A" w:rsidRPr="00752478" w:rsidRDefault="0073273A" w:rsidP="0073273A">
      <w:pPr>
        <w:ind w:firstLine="851"/>
        <w:jc w:val="both"/>
        <w:rPr>
          <w:sz w:val="28"/>
          <w:szCs w:val="28"/>
        </w:rPr>
      </w:pPr>
      <w:r w:rsidRPr="00752478">
        <w:rPr>
          <w:sz w:val="28"/>
          <w:szCs w:val="28"/>
        </w:rPr>
        <w:t xml:space="preserve">3. Правовые основы муниципальной службы в муниципальном образовании </w:t>
      </w:r>
      <w:r w:rsidR="00D95342" w:rsidRPr="00752478">
        <w:rPr>
          <w:sz w:val="28"/>
          <w:szCs w:val="28"/>
        </w:rPr>
        <w:t xml:space="preserve">Туапсинский район </w:t>
      </w:r>
      <w:r w:rsidRPr="00752478">
        <w:rPr>
          <w:sz w:val="28"/>
          <w:szCs w:val="28"/>
        </w:rPr>
        <w:t xml:space="preserve"> составляют Конституция Российской Федерации, Федеральный закон от 02.03.2007 № 25-ФЗ </w:t>
      </w:r>
      <w:r w:rsidR="00DD3C90" w:rsidRPr="00752478">
        <w:rPr>
          <w:sz w:val="28"/>
          <w:szCs w:val="28"/>
        </w:rPr>
        <w:t>«</w:t>
      </w:r>
      <w:r w:rsidRPr="00752478">
        <w:rPr>
          <w:sz w:val="28"/>
          <w:szCs w:val="28"/>
        </w:rPr>
        <w:t>О муниципальной службе в Российской Федерации</w:t>
      </w:r>
      <w:r w:rsidR="00DD3C90" w:rsidRPr="00752478">
        <w:rPr>
          <w:sz w:val="28"/>
          <w:szCs w:val="28"/>
        </w:rPr>
        <w:t>»</w:t>
      </w:r>
      <w:r w:rsidRPr="00752478">
        <w:rPr>
          <w:sz w:val="28"/>
          <w:szCs w:val="28"/>
        </w:rPr>
        <w:t xml:space="preserve"> (далее – Федеральный закон </w:t>
      </w:r>
      <w:r w:rsidR="00DD3C90" w:rsidRPr="00752478">
        <w:rPr>
          <w:sz w:val="28"/>
          <w:szCs w:val="28"/>
        </w:rPr>
        <w:t>«</w:t>
      </w:r>
      <w:r w:rsidRPr="00752478">
        <w:rPr>
          <w:sz w:val="28"/>
          <w:szCs w:val="28"/>
        </w:rPr>
        <w:t>О муниципальной службе в Российской Федерации</w:t>
      </w:r>
      <w:r w:rsidR="00DD3C90" w:rsidRPr="00752478">
        <w:rPr>
          <w:sz w:val="28"/>
          <w:szCs w:val="28"/>
        </w:rPr>
        <w:t>»</w:t>
      </w:r>
      <w:r w:rsidRPr="00752478">
        <w:rPr>
          <w:sz w:val="28"/>
          <w:szCs w:val="28"/>
        </w:rPr>
        <w:t xml:space="preserve">), другие федеральные законы, иные нормативные правовые акты Российской Федерации, Устав Краснодарского края, Закон Краснодарского края от 08.06.2007 № 1244-КЗ </w:t>
      </w:r>
      <w:r w:rsidR="00DD3C90" w:rsidRPr="00752478">
        <w:rPr>
          <w:sz w:val="28"/>
          <w:szCs w:val="28"/>
        </w:rPr>
        <w:t>«</w:t>
      </w:r>
      <w:r w:rsidRPr="00752478">
        <w:rPr>
          <w:sz w:val="28"/>
          <w:szCs w:val="28"/>
        </w:rPr>
        <w:t>О муниципальной службе в Краснодарском крае</w:t>
      </w:r>
      <w:r w:rsidR="00DD3C90" w:rsidRPr="00752478">
        <w:rPr>
          <w:sz w:val="28"/>
          <w:szCs w:val="28"/>
        </w:rPr>
        <w:t>»</w:t>
      </w:r>
      <w:r w:rsidRPr="00752478">
        <w:rPr>
          <w:sz w:val="28"/>
          <w:szCs w:val="28"/>
        </w:rPr>
        <w:t xml:space="preserve"> (далее – Закон Краснодарского</w:t>
      </w:r>
      <w:r w:rsidR="005A5A00">
        <w:rPr>
          <w:sz w:val="28"/>
          <w:szCs w:val="28"/>
        </w:rPr>
        <w:t xml:space="preserve"> </w:t>
      </w:r>
      <w:r w:rsidRPr="00752478">
        <w:rPr>
          <w:sz w:val="28"/>
          <w:szCs w:val="28"/>
        </w:rPr>
        <w:t>края</w:t>
      </w:r>
      <w:r w:rsidR="005A5A00">
        <w:rPr>
          <w:sz w:val="28"/>
          <w:szCs w:val="28"/>
        </w:rPr>
        <w:t xml:space="preserve"> </w:t>
      </w:r>
      <w:r w:rsidR="00DD3C90" w:rsidRPr="00752478">
        <w:rPr>
          <w:sz w:val="28"/>
          <w:szCs w:val="28"/>
        </w:rPr>
        <w:t>«</w:t>
      </w:r>
      <w:r w:rsidRPr="00752478">
        <w:rPr>
          <w:sz w:val="28"/>
          <w:szCs w:val="28"/>
        </w:rPr>
        <w:t>О муниципальной службе в Краснодарском крае</w:t>
      </w:r>
      <w:r w:rsidR="00DD3C90" w:rsidRPr="00752478">
        <w:rPr>
          <w:sz w:val="28"/>
          <w:szCs w:val="28"/>
        </w:rPr>
        <w:t>»</w:t>
      </w:r>
      <w:r w:rsidRPr="00752478">
        <w:rPr>
          <w:sz w:val="28"/>
          <w:szCs w:val="28"/>
        </w:rPr>
        <w:t xml:space="preserve">), законы и иные нормативные правовые акты Краснодарского края, настоящий устав, правовые акты органов местного самоуправления муниципального образования </w:t>
      </w:r>
      <w:r w:rsidR="00D95342" w:rsidRPr="00752478">
        <w:rPr>
          <w:sz w:val="28"/>
          <w:szCs w:val="28"/>
        </w:rPr>
        <w:t xml:space="preserve">Туапсинский район </w:t>
      </w:r>
      <w:r w:rsidRPr="00752478">
        <w:rPr>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4. Муниципальный служащий обязан соблюдать ограничения и запреты, связанные с муниципальной службой, ежегодно представлять сведения о доходах, имуществе и обязательствах имущественного характера.</w:t>
      </w:r>
    </w:p>
    <w:p w:rsidR="0073273A" w:rsidRDefault="0073273A" w:rsidP="0073273A">
      <w:pPr>
        <w:ind w:firstLine="851"/>
        <w:jc w:val="both"/>
        <w:rPr>
          <w:b/>
          <w:sz w:val="28"/>
          <w:szCs w:val="28"/>
        </w:rPr>
      </w:pPr>
    </w:p>
    <w:p w:rsidR="00066F66" w:rsidRPr="00752478" w:rsidRDefault="00066F66"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lastRenderedPageBreak/>
        <w:t xml:space="preserve">Статья </w:t>
      </w:r>
      <w:r w:rsidR="00CC7BC6" w:rsidRPr="00752478">
        <w:rPr>
          <w:b/>
          <w:sz w:val="28"/>
          <w:szCs w:val="28"/>
        </w:rPr>
        <w:t>5</w:t>
      </w:r>
      <w:r w:rsidR="0055750E" w:rsidRPr="00752478">
        <w:rPr>
          <w:b/>
          <w:sz w:val="28"/>
          <w:szCs w:val="28"/>
        </w:rPr>
        <w:t>0</w:t>
      </w:r>
      <w:r w:rsidRPr="00752478">
        <w:rPr>
          <w:b/>
          <w:sz w:val="28"/>
          <w:szCs w:val="28"/>
        </w:rPr>
        <w:t>.Муниципальные должности и</w:t>
      </w:r>
      <w:r w:rsidR="005A5A00">
        <w:rPr>
          <w:b/>
          <w:sz w:val="28"/>
          <w:szCs w:val="28"/>
        </w:rPr>
        <w:t xml:space="preserve"> </w:t>
      </w:r>
      <w:r w:rsidRPr="00752478">
        <w:rPr>
          <w:b/>
          <w:sz w:val="28"/>
          <w:szCs w:val="28"/>
        </w:rPr>
        <w:t>должности муниципальной службы</w:t>
      </w:r>
    </w:p>
    <w:p w:rsidR="00670935" w:rsidRPr="00752478" w:rsidRDefault="00670935" w:rsidP="00670935">
      <w:pPr>
        <w:ind w:firstLine="851"/>
        <w:jc w:val="both"/>
        <w:rPr>
          <w:sz w:val="28"/>
          <w:szCs w:val="28"/>
        </w:rPr>
      </w:pPr>
      <w:r w:rsidRPr="00752478">
        <w:rPr>
          <w:sz w:val="28"/>
          <w:szCs w:val="28"/>
        </w:rPr>
        <w:t>1. Уставом в соответствии с Законом Краснодарского края «О Реестре муниципальных должностей и Реестре должностей муниципальной службы» устанавливаются следующие муниципальные должности:</w:t>
      </w:r>
    </w:p>
    <w:p w:rsidR="00670935" w:rsidRPr="00752478" w:rsidRDefault="00670935" w:rsidP="00670935">
      <w:pPr>
        <w:ind w:firstLine="851"/>
        <w:jc w:val="both"/>
        <w:rPr>
          <w:sz w:val="28"/>
          <w:szCs w:val="28"/>
        </w:rPr>
      </w:pPr>
      <w:r w:rsidRPr="00752478">
        <w:rPr>
          <w:sz w:val="28"/>
          <w:szCs w:val="28"/>
        </w:rPr>
        <w:t>- глава муниципального образования Туапсинский район;</w:t>
      </w:r>
    </w:p>
    <w:p w:rsidR="00670935" w:rsidRPr="00752478" w:rsidRDefault="00670935" w:rsidP="00670935">
      <w:pPr>
        <w:ind w:firstLine="851"/>
        <w:jc w:val="both"/>
        <w:rPr>
          <w:sz w:val="28"/>
          <w:szCs w:val="28"/>
        </w:rPr>
      </w:pPr>
      <w:r w:rsidRPr="00752478">
        <w:rPr>
          <w:sz w:val="28"/>
          <w:szCs w:val="28"/>
        </w:rPr>
        <w:t>- председатель Совета муниципального образования Туапсинский район;</w:t>
      </w:r>
    </w:p>
    <w:p w:rsidR="00670935" w:rsidRPr="00752478" w:rsidRDefault="00015D06" w:rsidP="00670935">
      <w:pPr>
        <w:ind w:firstLine="851"/>
        <w:jc w:val="both"/>
        <w:rPr>
          <w:sz w:val="28"/>
          <w:szCs w:val="28"/>
        </w:rPr>
      </w:pPr>
      <w:r w:rsidRPr="00752478">
        <w:rPr>
          <w:sz w:val="28"/>
          <w:szCs w:val="28"/>
        </w:rPr>
        <w:t xml:space="preserve">- </w:t>
      </w:r>
      <w:r w:rsidR="00670935" w:rsidRPr="00752478">
        <w:rPr>
          <w:sz w:val="28"/>
          <w:szCs w:val="28"/>
        </w:rPr>
        <w:t>заместитель председателя Совета муниципального образования Туапсинский район;</w:t>
      </w:r>
    </w:p>
    <w:p w:rsidR="00670935" w:rsidRPr="00752478" w:rsidRDefault="00670935" w:rsidP="00670935">
      <w:pPr>
        <w:ind w:firstLine="851"/>
        <w:jc w:val="both"/>
        <w:rPr>
          <w:sz w:val="28"/>
          <w:szCs w:val="28"/>
        </w:rPr>
      </w:pPr>
      <w:r w:rsidRPr="00752478">
        <w:rPr>
          <w:sz w:val="28"/>
          <w:szCs w:val="28"/>
        </w:rPr>
        <w:t>-председатель комитета (комиссии) Совета муниципального образования Туапсинский район;</w:t>
      </w:r>
    </w:p>
    <w:p w:rsidR="00670935" w:rsidRPr="00752478" w:rsidRDefault="00670935" w:rsidP="00670935">
      <w:pPr>
        <w:ind w:firstLine="851"/>
        <w:jc w:val="both"/>
        <w:rPr>
          <w:sz w:val="28"/>
          <w:szCs w:val="28"/>
        </w:rPr>
      </w:pPr>
      <w:r w:rsidRPr="00752478">
        <w:rPr>
          <w:sz w:val="28"/>
          <w:szCs w:val="28"/>
        </w:rPr>
        <w:t>- депутат Совета муниципального образования Туапсинский район;</w:t>
      </w:r>
    </w:p>
    <w:p w:rsidR="00670935" w:rsidRPr="00752478" w:rsidRDefault="00670935" w:rsidP="00670935">
      <w:pPr>
        <w:autoSpaceDE w:val="0"/>
        <w:autoSpaceDN w:val="0"/>
        <w:adjustRightInd w:val="0"/>
        <w:ind w:firstLine="851"/>
        <w:jc w:val="both"/>
        <w:outlineLvl w:val="3"/>
        <w:rPr>
          <w:sz w:val="28"/>
          <w:szCs w:val="28"/>
        </w:rPr>
      </w:pPr>
      <w:r w:rsidRPr="00752478">
        <w:rPr>
          <w:sz w:val="28"/>
          <w:szCs w:val="28"/>
        </w:rPr>
        <w:t xml:space="preserve">- председатель Контрольно-счетной палаты муниципального образования Туапсинский район; </w:t>
      </w:r>
    </w:p>
    <w:p w:rsidR="00670935" w:rsidRPr="00752478" w:rsidRDefault="00015D06" w:rsidP="00670935">
      <w:pPr>
        <w:autoSpaceDE w:val="0"/>
        <w:autoSpaceDN w:val="0"/>
        <w:adjustRightInd w:val="0"/>
        <w:ind w:firstLine="851"/>
        <w:jc w:val="both"/>
        <w:outlineLvl w:val="3"/>
        <w:rPr>
          <w:i/>
          <w:sz w:val="28"/>
          <w:szCs w:val="28"/>
        </w:rPr>
      </w:pPr>
      <w:r w:rsidRPr="00752478">
        <w:rPr>
          <w:sz w:val="28"/>
          <w:szCs w:val="28"/>
        </w:rPr>
        <w:t>-  аудитор К</w:t>
      </w:r>
      <w:r w:rsidR="00670935" w:rsidRPr="00752478">
        <w:rPr>
          <w:sz w:val="28"/>
          <w:szCs w:val="28"/>
        </w:rPr>
        <w:t>онтрольно-счетной палаты муниципального образования Туапсинский район.</w:t>
      </w:r>
    </w:p>
    <w:p w:rsidR="00670935" w:rsidRPr="00752478" w:rsidRDefault="00670935" w:rsidP="00670935">
      <w:pPr>
        <w:ind w:firstLine="851"/>
        <w:jc w:val="both"/>
        <w:rPr>
          <w:sz w:val="28"/>
          <w:szCs w:val="28"/>
        </w:rPr>
      </w:pPr>
      <w:r w:rsidRPr="00752478">
        <w:rPr>
          <w:sz w:val="28"/>
          <w:szCs w:val="28"/>
        </w:rPr>
        <w:t>2. Должность муниципальной службы - должность в органе местного самоуправления, который образован в соответствии с уставом муниципального образования Туапсинский район,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670935" w:rsidRPr="00752478" w:rsidRDefault="00670935" w:rsidP="00670935">
      <w:pPr>
        <w:ind w:firstLine="851"/>
        <w:jc w:val="both"/>
        <w:rPr>
          <w:sz w:val="28"/>
          <w:szCs w:val="28"/>
        </w:rPr>
      </w:pPr>
      <w:r w:rsidRPr="00752478">
        <w:rPr>
          <w:sz w:val="28"/>
          <w:szCs w:val="28"/>
        </w:rPr>
        <w:t xml:space="preserve">3. Должности муниципальной службы устанавливаются правовыми актами органов местного самоуправления муниципального образования Туапсинский район  в соответствии с Законом Краснодарского края «О Реестре муниципальных должностей и Реестре должностей муниципальной службы в Краснодарском крае». </w:t>
      </w:r>
    </w:p>
    <w:p w:rsidR="00EE05C4" w:rsidRPr="00752478" w:rsidRDefault="00670935" w:rsidP="00670935">
      <w:pPr>
        <w:ind w:firstLine="851"/>
        <w:jc w:val="both"/>
        <w:rPr>
          <w:sz w:val="28"/>
          <w:szCs w:val="28"/>
        </w:rPr>
      </w:pPr>
      <w:r w:rsidRPr="00752478">
        <w:rPr>
          <w:sz w:val="28"/>
          <w:szCs w:val="28"/>
        </w:rPr>
        <w:t>4. При составлении и утверждении структуры, штатного расписания органа местного самоуправления используются наименования должностей муниципальной службы, установленные Законом Краснодарского края «О Реестре муниципальных должностей и Реестре должностей муниципальной службы в Краснодарском крае»</w:t>
      </w:r>
      <w:r w:rsidR="00EE05C4" w:rsidRPr="00752478">
        <w:rPr>
          <w:sz w:val="28"/>
          <w:szCs w:val="28"/>
        </w:rPr>
        <w:t>.</w:t>
      </w:r>
    </w:p>
    <w:p w:rsidR="0073273A" w:rsidRPr="00752478" w:rsidRDefault="0073273A" w:rsidP="0073273A">
      <w:pPr>
        <w:pStyle w:val="2"/>
        <w:keepNext w:val="0"/>
        <w:spacing w:before="0" w:after="0"/>
        <w:ind w:firstLine="851"/>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5</w:t>
      </w:r>
      <w:r w:rsidR="0055750E" w:rsidRPr="00752478">
        <w:rPr>
          <w:rFonts w:ascii="Times New Roman" w:hAnsi="Times New Roman"/>
          <w:sz w:val="28"/>
          <w:szCs w:val="28"/>
        </w:rPr>
        <w:t>1</w:t>
      </w:r>
      <w:r w:rsidRPr="00752478">
        <w:rPr>
          <w:rFonts w:ascii="Times New Roman" w:hAnsi="Times New Roman"/>
          <w:sz w:val="28"/>
          <w:szCs w:val="28"/>
        </w:rPr>
        <w:t>. Муниципальный служащий</w:t>
      </w:r>
    </w:p>
    <w:p w:rsidR="0073273A" w:rsidRPr="00752478" w:rsidRDefault="0073273A" w:rsidP="0073273A">
      <w:pPr>
        <w:ind w:firstLine="851"/>
        <w:jc w:val="both"/>
        <w:rPr>
          <w:sz w:val="28"/>
          <w:szCs w:val="28"/>
        </w:rPr>
      </w:pPr>
      <w:r w:rsidRPr="00752478">
        <w:rPr>
          <w:sz w:val="28"/>
          <w:szCs w:val="28"/>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6C2926" w:rsidRPr="00752478">
        <w:rPr>
          <w:sz w:val="28"/>
          <w:szCs w:val="28"/>
        </w:rPr>
        <w:t>«</w:t>
      </w:r>
      <w:r w:rsidRPr="00752478">
        <w:rPr>
          <w:sz w:val="28"/>
          <w:szCs w:val="28"/>
        </w:rPr>
        <w:t>О муниципальной службе в Российской Федерации</w:t>
      </w:r>
      <w:r w:rsidR="006C2926" w:rsidRPr="00752478">
        <w:rPr>
          <w:sz w:val="28"/>
          <w:szCs w:val="28"/>
        </w:rPr>
        <w:t>»</w:t>
      </w:r>
      <w:r w:rsidRPr="00752478">
        <w:rPr>
          <w:sz w:val="28"/>
          <w:szCs w:val="28"/>
        </w:rPr>
        <w:t xml:space="preserve"> для замещения должностей муниципальной службы при отсутствии обстоятельств, указанных в статье 13 Федерального закона </w:t>
      </w:r>
      <w:r w:rsidR="006C2926" w:rsidRPr="00752478">
        <w:rPr>
          <w:sz w:val="28"/>
          <w:szCs w:val="28"/>
        </w:rPr>
        <w:t>«</w:t>
      </w:r>
      <w:r w:rsidRPr="00752478">
        <w:rPr>
          <w:sz w:val="28"/>
          <w:szCs w:val="28"/>
        </w:rPr>
        <w:t>О муниципальной службе в Российской Федерации</w:t>
      </w:r>
      <w:r w:rsidR="006C2926" w:rsidRPr="00752478">
        <w:rPr>
          <w:sz w:val="28"/>
          <w:szCs w:val="28"/>
        </w:rPr>
        <w:t>»</w:t>
      </w:r>
      <w:r w:rsidRPr="00752478">
        <w:rPr>
          <w:sz w:val="28"/>
          <w:szCs w:val="28"/>
        </w:rPr>
        <w:t xml:space="preserve"> в качествеограничений, связанных с муниципальной службой.</w:t>
      </w:r>
    </w:p>
    <w:p w:rsidR="0073273A" w:rsidRPr="00752478" w:rsidRDefault="0073273A" w:rsidP="0073273A">
      <w:pPr>
        <w:ind w:firstLine="851"/>
        <w:jc w:val="both"/>
        <w:rPr>
          <w:sz w:val="28"/>
          <w:szCs w:val="28"/>
        </w:rPr>
      </w:pPr>
      <w:r w:rsidRPr="00752478">
        <w:rPr>
          <w:sz w:val="28"/>
          <w:szCs w:val="28"/>
        </w:rP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w:t>
      </w:r>
      <w:r w:rsidRPr="00752478">
        <w:rPr>
          <w:sz w:val="28"/>
          <w:szCs w:val="28"/>
        </w:rPr>
        <w:lastRenderedPageBreak/>
        <w:t xml:space="preserve">особенностей, предусмотренных Федеральным законом </w:t>
      </w:r>
      <w:r w:rsidR="006C2926" w:rsidRPr="00752478">
        <w:rPr>
          <w:sz w:val="28"/>
          <w:szCs w:val="28"/>
        </w:rPr>
        <w:t>«</w:t>
      </w:r>
      <w:r w:rsidRPr="00752478">
        <w:rPr>
          <w:sz w:val="28"/>
          <w:szCs w:val="28"/>
        </w:rPr>
        <w:t>О муниципальной службе в Российской Федерации</w:t>
      </w:r>
      <w:r w:rsidR="006C2926" w:rsidRPr="00752478">
        <w:rPr>
          <w:sz w:val="28"/>
          <w:szCs w:val="28"/>
        </w:rPr>
        <w:t>»</w:t>
      </w:r>
      <w:r w:rsidRPr="00752478">
        <w:rPr>
          <w:sz w:val="28"/>
          <w:szCs w:val="28"/>
        </w:rPr>
        <w:t>.</w:t>
      </w:r>
    </w:p>
    <w:p w:rsidR="0073273A" w:rsidRPr="00752478" w:rsidRDefault="0073273A" w:rsidP="0073273A">
      <w:pPr>
        <w:ind w:firstLine="851"/>
        <w:jc w:val="both"/>
        <w:rPr>
          <w:sz w:val="28"/>
          <w:szCs w:val="28"/>
        </w:rPr>
      </w:pPr>
      <w:r w:rsidRPr="00752478">
        <w:rPr>
          <w:sz w:val="28"/>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73273A" w:rsidRPr="00752478" w:rsidRDefault="0073273A" w:rsidP="0073273A">
      <w:pPr>
        <w:ind w:firstLine="851"/>
        <w:jc w:val="both"/>
        <w:rPr>
          <w:sz w:val="28"/>
          <w:szCs w:val="28"/>
        </w:rPr>
      </w:pPr>
      <w:r w:rsidRPr="00752478">
        <w:rPr>
          <w:sz w:val="28"/>
          <w:szCs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73273A" w:rsidRPr="00752478" w:rsidRDefault="0073273A" w:rsidP="0073273A">
      <w:pPr>
        <w:pStyle w:val="a6"/>
        <w:ind w:right="-2" w:firstLine="851"/>
        <w:jc w:val="both"/>
        <w:rPr>
          <w:b/>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5</w:t>
      </w:r>
      <w:r w:rsidR="0055750E" w:rsidRPr="00752478">
        <w:rPr>
          <w:rFonts w:ascii="Times New Roman" w:hAnsi="Times New Roman"/>
          <w:sz w:val="28"/>
          <w:szCs w:val="28"/>
        </w:rPr>
        <w:t>2</w:t>
      </w:r>
      <w:r w:rsidRPr="00752478">
        <w:rPr>
          <w:rFonts w:ascii="Times New Roman" w:hAnsi="Times New Roman"/>
          <w:sz w:val="28"/>
          <w:szCs w:val="28"/>
        </w:rPr>
        <w:t>. Основные права и основные обязанности</w:t>
      </w:r>
      <w:r w:rsidR="005A5A00">
        <w:rPr>
          <w:rFonts w:ascii="Times New Roman" w:hAnsi="Times New Roman"/>
          <w:sz w:val="28"/>
          <w:szCs w:val="28"/>
        </w:rPr>
        <w:t xml:space="preserve"> </w:t>
      </w:r>
      <w:r w:rsidRPr="00752478">
        <w:rPr>
          <w:rFonts w:ascii="Times New Roman" w:hAnsi="Times New Roman"/>
          <w:sz w:val="28"/>
          <w:szCs w:val="28"/>
        </w:rPr>
        <w:t>муниципального служащего, ограничения и запреты, связанные с муниципальной службой</w:t>
      </w:r>
    </w:p>
    <w:p w:rsidR="0073273A" w:rsidRPr="00752478" w:rsidRDefault="0073273A" w:rsidP="0073273A">
      <w:pPr>
        <w:pStyle w:val="a6"/>
        <w:spacing w:after="0"/>
        <w:ind w:right="-2" w:firstLine="851"/>
        <w:jc w:val="both"/>
        <w:rPr>
          <w:sz w:val="28"/>
          <w:szCs w:val="28"/>
        </w:rPr>
      </w:pPr>
      <w:r w:rsidRPr="00752478">
        <w:rPr>
          <w:sz w:val="28"/>
          <w:szCs w:val="28"/>
        </w:rPr>
        <w:t xml:space="preserve">Основные права и основные обязанности муниципального служащего, ограничения и запреты, связанные с муниципальной службой, устанавливаются Федеральным законом </w:t>
      </w:r>
      <w:r w:rsidR="006C2926" w:rsidRPr="00752478">
        <w:rPr>
          <w:sz w:val="28"/>
          <w:szCs w:val="28"/>
        </w:rPr>
        <w:t>«</w:t>
      </w:r>
      <w:r w:rsidRPr="00752478">
        <w:rPr>
          <w:sz w:val="28"/>
          <w:szCs w:val="28"/>
        </w:rPr>
        <w:t>О муниципальной службе в Российской Федерации</w:t>
      </w:r>
      <w:r w:rsidR="006C2926" w:rsidRPr="00752478">
        <w:rPr>
          <w:sz w:val="28"/>
          <w:szCs w:val="28"/>
        </w:rPr>
        <w:t>»</w:t>
      </w:r>
      <w:r w:rsidRPr="00752478">
        <w:rPr>
          <w:sz w:val="28"/>
          <w:szCs w:val="28"/>
        </w:rPr>
        <w:t xml:space="preserve">, Законом Краснодарского края </w:t>
      </w:r>
      <w:r w:rsidR="006C2926" w:rsidRPr="00752478">
        <w:rPr>
          <w:sz w:val="28"/>
          <w:szCs w:val="28"/>
        </w:rPr>
        <w:t>«</w:t>
      </w:r>
      <w:r w:rsidRPr="00752478">
        <w:rPr>
          <w:sz w:val="28"/>
          <w:szCs w:val="28"/>
        </w:rPr>
        <w:t>О муниципальной службе в Краснодарском крае</w:t>
      </w:r>
      <w:r w:rsidR="006C2926" w:rsidRPr="00752478">
        <w:rPr>
          <w:sz w:val="28"/>
          <w:szCs w:val="28"/>
        </w:rPr>
        <w:t>»</w:t>
      </w:r>
      <w:r w:rsidRPr="00752478">
        <w:rPr>
          <w:sz w:val="28"/>
          <w:szCs w:val="28"/>
        </w:rPr>
        <w:t>.</w:t>
      </w:r>
    </w:p>
    <w:p w:rsidR="0073273A" w:rsidRPr="00752478" w:rsidRDefault="0073273A" w:rsidP="0073273A">
      <w:pPr>
        <w:pStyle w:val="a6"/>
        <w:spacing w:after="0"/>
        <w:ind w:right="-2" w:firstLine="851"/>
        <w:jc w:val="both"/>
        <w:rPr>
          <w:sz w:val="28"/>
          <w:szCs w:val="28"/>
        </w:rPr>
      </w:pPr>
    </w:p>
    <w:p w:rsidR="00E03E14" w:rsidRPr="005A5A00" w:rsidRDefault="00E03E14" w:rsidP="00E03E14">
      <w:pPr>
        <w:autoSpaceDE w:val="0"/>
        <w:autoSpaceDN w:val="0"/>
        <w:adjustRightInd w:val="0"/>
        <w:ind w:firstLine="851"/>
        <w:jc w:val="both"/>
        <w:outlineLvl w:val="1"/>
        <w:rPr>
          <w:b/>
          <w:bCs/>
          <w:sz w:val="28"/>
          <w:szCs w:val="28"/>
        </w:rPr>
      </w:pPr>
      <w:r w:rsidRPr="005A5A00">
        <w:rPr>
          <w:b/>
          <w:sz w:val="28"/>
          <w:szCs w:val="28"/>
        </w:rPr>
        <w:t xml:space="preserve">Статья 53. </w:t>
      </w:r>
      <w:r w:rsidRPr="005A5A00">
        <w:rPr>
          <w:b/>
          <w:bCs/>
          <w:sz w:val="28"/>
          <w:szCs w:val="28"/>
        </w:rPr>
        <w:t>Сведения о доходах, об имуществе и обязательствах имущественного характера муниципального служащего</w:t>
      </w:r>
    </w:p>
    <w:p w:rsidR="00E03E14" w:rsidRPr="005A5A00" w:rsidRDefault="00E03E14" w:rsidP="00E03E14">
      <w:pPr>
        <w:autoSpaceDE w:val="0"/>
        <w:autoSpaceDN w:val="0"/>
        <w:adjustRightInd w:val="0"/>
        <w:ind w:firstLine="851"/>
        <w:jc w:val="both"/>
        <w:outlineLvl w:val="1"/>
        <w:rPr>
          <w:bCs/>
          <w:sz w:val="28"/>
          <w:szCs w:val="28"/>
        </w:rPr>
      </w:pPr>
      <w:r w:rsidRPr="005A5A00">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ежегодно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и по</w:t>
      </w:r>
      <w:bookmarkStart w:id="0" w:name="_GoBack"/>
      <w:bookmarkEnd w:id="0"/>
      <w:r w:rsidRPr="005A5A00">
        <w:rPr>
          <w:bCs/>
          <w:sz w:val="28"/>
          <w:szCs w:val="28"/>
        </w:rPr>
        <w:t xml:space="preserve">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E03E14" w:rsidRPr="005A5A00" w:rsidRDefault="00E03E14" w:rsidP="00E03E14"/>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5</w:t>
      </w:r>
      <w:r w:rsidR="0055750E" w:rsidRPr="00752478">
        <w:rPr>
          <w:rFonts w:ascii="Times New Roman" w:hAnsi="Times New Roman"/>
          <w:sz w:val="28"/>
          <w:szCs w:val="28"/>
        </w:rPr>
        <w:t>4</w:t>
      </w:r>
      <w:r w:rsidRPr="00752478">
        <w:rPr>
          <w:rFonts w:ascii="Times New Roman" w:hAnsi="Times New Roman"/>
          <w:sz w:val="28"/>
          <w:szCs w:val="28"/>
        </w:rPr>
        <w:t>. Гарантии для муниципального служащего</w:t>
      </w:r>
    </w:p>
    <w:p w:rsidR="0073273A" w:rsidRPr="00752478" w:rsidRDefault="0073273A" w:rsidP="0073273A">
      <w:pPr>
        <w:pStyle w:val="a6"/>
        <w:spacing w:after="0"/>
        <w:ind w:right="-2" w:firstLine="851"/>
        <w:jc w:val="both"/>
        <w:rPr>
          <w:sz w:val="28"/>
          <w:szCs w:val="28"/>
        </w:rPr>
      </w:pPr>
      <w:r w:rsidRPr="00752478">
        <w:rPr>
          <w:sz w:val="28"/>
          <w:szCs w:val="28"/>
        </w:rPr>
        <w:t xml:space="preserve">Гарантии, предоставляемые муниципальному служащему, устанавливаются Федеральным законом </w:t>
      </w:r>
      <w:r w:rsidR="006C2926" w:rsidRPr="00752478">
        <w:rPr>
          <w:sz w:val="28"/>
          <w:szCs w:val="28"/>
        </w:rPr>
        <w:t>«</w:t>
      </w:r>
      <w:r w:rsidRPr="00752478">
        <w:rPr>
          <w:sz w:val="28"/>
          <w:szCs w:val="28"/>
        </w:rPr>
        <w:t>О муниципальной службе в Российской Федерации</w:t>
      </w:r>
      <w:r w:rsidR="006C2926" w:rsidRPr="00752478">
        <w:rPr>
          <w:sz w:val="28"/>
          <w:szCs w:val="28"/>
        </w:rPr>
        <w:t>»</w:t>
      </w:r>
      <w:r w:rsidRPr="00752478">
        <w:rPr>
          <w:sz w:val="28"/>
          <w:szCs w:val="28"/>
        </w:rPr>
        <w:t xml:space="preserve">, Законом Краснодарского края </w:t>
      </w:r>
      <w:r w:rsidR="006C2926" w:rsidRPr="00752478">
        <w:rPr>
          <w:sz w:val="28"/>
          <w:szCs w:val="28"/>
        </w:rPr>
        <w:t>«</w:t>
      </w:r>
      <w:r w:rsidRPr="00752478">
        <w:rPr>
          <w:sz w:val="28"/>
          <w:szCs w:val="28"/>
        </w:rPr>
        <w:t>О муниципальной службе в Краснодарском крае</w:t>
      </w:r>
      <w:r w:rsidR="006C2926" w:rsidRPr="00752478">
        <w:rPr>
          <w:sz w:val="28"/>
          <w:szCs w:val="28"/>
        </w:rPr>
        <w:t>»</w:t>
      </w:r>
      <w:r w:rsidRPr="00752478">
        <w:rPr>
          <w:sz w:val="28"/>
          <w:szCs w:val="28"/>
        </w:rPr>
        <w:t xml:space="preserve">. </w:t>
      </w:r>
    </w:p>
    <w:p w:rsidR="0073273A" w:rsidRPr="00752478" w:rsidRDefault="0073273A" w:rsidP="0073273A">
      <w:pPr>
        <w:pStyle w:val="a6"/>
        <w:spacing w:after="0"/>
        <w:ind w:right="-2" w:firstLine="900"/>
        <w:jc w:val="both"/>
        <w:rPr>
          <w:b/>
          <w:sz w:val="28"/>
          <w:szCs w:val="28"/>
        </w:rPr>
      </w:pPr>
    </w:p>
    <w:p w:rsidR="0073273A" w:rsidRPr="00752478" w:rsidRDefault="0073273A" w:rsidP="0073273A">
      <w:pPr>
        <w:ind w:firstLine="851"/>
        <w:jc w:val="both"/>
        <w:rPr>
          <w:b/>
          <w:sz w:val="28"/>
          <w:szCs w:val="28"/>
        </w:rPr>
      </w:pPr>
      <w:r w:rsidRPr="00752478">
        <w:rPr>
          <w:b/>
          <w:sz w:val="28"/>
          <w:szCs w:val="28"/>
        </w:rPr>
        <w:t>Статья 5</w:t>
      </w:r>
      <w:r w:rsidR="0055750E" w:rsidRPr="00752478">
        <w:rPr>
          <w:b/>
          <w:sz w:val="28"/>
          <w:szCs w:val="28"/>
        </w:rPr>
        <w:t>5</w:t>
      </w:r>
      <w:r w:rsidRPr="00752478">
        <w:rPr>
          <w:b/>
          <w:sz w:val="28"/>
          <w:szCs w:val="28"/>
        </w:rPr>
        <w:t>. Аттестация муниципального служащего</w:t>
      </w:r>
    </w:p>
    <w:p w:rsidR="0073273A" w:rsidRPr="00752478" w:rsidRDefault="0073273A" w:rsidP="0073273A">
      <w:pPr>
        <w:pStyle w:val="a6"/>
        <w:spacing w:after="0"/>
        <w:ind w:firstLine="851"/>
        <w:jc w:val="both"/>
        <w:rPr>
          <w:sz w:val="28"/>
          <w:szCs w:val="28"/>
        </w:rPr>
      </w:pPr>
      <w:r w:rsidRPr="00752478">
        <w:rPr>
          <w:sz w:val="28"/>
          <w:szCs w:val="28"/>
        </w:rPr>
        <w:t>1. Для определения соответствия муниципального служащего замещаемой должности муниципальной службы проводится его аттестация.</w:t>
      </w:r>
    </w:p>
    <w:p w:rsidR="0073273A" w:rsidRPr="00752478" w:rsidRDefault="0073273A" w:rsidP="0073273A">
      <w:pPr>
        <w:pStyle w:val="a6"/>
        <w:spacing w:after="0"/>
        <w:ind w:right="-2" w:firstLine="851"/>
        <w:jc w:val="both"/>
        <w:rPr>
          <w:sz w:val="28"/>
          <w:szCs w:val="28"/>
        </w:rPr>
      </w:pPr>
      <w:r w:rsidRPr="00752478">
        <w:rPr>
          <w:sz w:val="28"/>
          <w:szCs w:val="28"/>
        </w:rPr>
        <w:t>2. Аттестация муниципального служащего проводится</w:t>
      </w:r>
      <w:r w:rsidR="001D3E15">
        <w:rPr>
          <w:sz w:val="28"/>
          <w:szCs w:val="28"/>
        </w:rPr>
        <w:t xml:space="preserve"> </w:t>
      </w:r>
      <w:r w:rsidRPr="00752478">
        <w:rPr>
          <w:sz w:val="28"/>
          <w:szCs w:val="28"/>
        </w:rPr>
        <w:t>один раз в три года.</w:t>
      </w:r>
    </w:p>
    <w:p w:rsidR="0073273A" w:rsidRPr="00752478" w:rsidRDefault="0073273A" w:rsidP="0073273A">
      <w:pPr>
        <w:pStyle w:val="a6"/>
        <w:spacing w:after="0"/>
        <w:ind w:right="-2" w:firstLine="851"/>
        <w:jc w:val="both"/>
        <w:rPr>
          <w:sz w:val="28"/>
          <w:szCs w:val="28"/>
        </w:rPr>
      </w:pPr>
      <w:r w:rsidRPr="00752478">
        <w:rPr>
          <w:sz w:val="28"/>
          <w:szCs w:val="28"/>
        </w:rPr>
        <w:lastRenderedPageBreak/>
        <w:t xml:space="preserve">3. Порядок проведения аттестации, а также перечень категорий муниципальных служащих, не подлежащих аттестации, устанавливаются Федеральным законом </w:t>
      </w:r>
      <w:r w:rsidR="006C2926" w:rsidRPr="00752478">
        <w:rPr>
          <w:sz w:val="28"/>
          <w:szCs w:val="28"/>
        </w:rPr>
        <w:t>«</w:t>
      </w:r>
      <w:r w:rsidRPr="00752478">
        <w:rPr>
          <w:sz w:val="28"/>
          <w:szCs w:val="28"/>
        </w:rPr>
        <w:t>О муниципальной службе в Российской Федерации</w:t>
      </w:r>
      <w:r w:rsidR="006C2926" w:rsidRPr="00752478">
        <w:rPr>
          <w:sz w:val="28"/>
          <w:szCs w:val="28"/>
        </w:rPr>
        <w:t>»</w:t>
      </w:r>
      <w:r w:rsidRPr="00752478">
        <w:rPr>
          <w:sz w:val="28"/>
          <w:szCs w:val="28"/>
        </w:rPr>
        <w:t>.</w:t>
      </w:r>
    </w:p>
    <w:p w:rsidR="0073273A" w:rsidRPr="00752478" w:rsidRDefault="0073273A" w:rsidP="0073273A">
      <w:pPr>
        <w:pStyle w:val="a6"/>
        <w:spacing w:after="0"/>
        <w:ind w:right="-2" w:firstLine="851"/>
        <w:jc w:val="both"/>
        <w:rPr>
          <w:sz w:val="28"/>
          <w:szCs w:val="28"/>
        </w:rPr>
      </w:pPr>
      <w:r w:rsidRPr="00752478">
        <w:rPr>
          <w:sz w:val="28"/>
          <w:szCs w:val="28"/>
        </w:rPr>
        <w:t>4. Положение о проведении аттестации утверждается муниципальным правовым актом в соответствии с законами Краснодарского края.</w:t>
      </w:r>
    </w:p>
    <w:p w:rsidR="0073273A" w:rsidRPr="00752478" w:rsidRDefault="0073273A"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Статья 5</w:t>
      </w:r>
      <w:r w:rsidR="0055750E" w:rsidRPr="00752478">
        <w:rPr>
          <w:b/>
          <w:sz w:val="28"/>
          <w:szCs w:val="28"/>
        </w:rPr>
        <w:t>6</w:t>
      </w:r>
      <w:r w:rsidRPr="00752478">
        <w:rPr>
          <w:b/>
          <w:sz w:val="28"/>
          <w:szCs w:val="28"/>
        </w:rPr>
        <w:t>. Основания для расторжения трудового договора с муниципальным служащим</w:t>
      </w:r>
    </w:p>
    <w:p w:rsidR="0073273A" w:rsidRPr="00752478" w:rsidRDefault="0073273A" w:rsidP="0073273A">
      <w:pPr>
        <w:pStyle w:val="a6"/>
        <w:spacing w:after="0"/>
        <w:ind w:right="-2" w:firstLine="851"/>
        <w:jc w:val="both"/>
        <w:rPr>
          <w:sz w:val="28"/>
          <w:szCs w:val="28"/>
        </w:rPr>
      </w:pPr>
      <w:r w:rsidRPr="00752478">
        <w:rPr>
          <w:sz w:val="28"/>
          <w:szCs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6C2926" w:rsidRPr="00752478">
        <w:rPr>
          <w:sz w:val="28"/>
          <w:szCs w:val="28"/>
        </w:rPr>
        <w:t>«</w:t>
      </w:r>
      <w:r w:rsidRPr="00752478">
        <w:rPr>
          <w:sz w:val="28"/>
          <w:szCs w:val="28"/>
        </w:rPr>
        <w:t>О муниципальной службе в Российской Федерации</w:t>
      </w:r>
      <w:r w:rsidR="006C2926" w:rsidRPr="00752478">
        <w:rPr>
          <w:sz w:val="28"/>
          <w:szCs w:val="28"/>
        </w:rPr>
        <w:t>»</w:t>
      </w:r>
      <w:r w:rsidRPr="00752478">
        <w:rPr>
          <w:sz w:val="28"/>
          <w:szCs w:val="28"/>
        </w:rPr>
        <w:t xml:space="preserve">, Законом Краснодарского края </w:t>
      </w:r>
      <w:r w:rsidR="006C2926" w:rsidRPr="00752478">
        <w:rPr>
          <w:sz w:val="28"/>
          <w:szCs w:val="28"/>
        </w:rPr>
        <w:t>«</w:t>
      </w:r>
      <w:r w:rsidRPr="00752478">
        <w:rPr>
          <w:sz w:val="28"/>
          <w:szCs w:val="28"/>
        </w:rPr>
        <w:t>О муниципальной службе в Краснодарском крае</w:t>
      </w:r>
      <w:r w:rsidR="006C2926" w:rsidRPr="00752478">
        <w:rPr>
          <w:sz w:val="28"/>
          <w:szCs w:val="28"/>
        </w:rPr>
        <w:t>»</w:t>
      </w:r>
      <w:r w:rsidRPr="00752478">
        <w:rPr>
          <w:sz w:val="28"/>
          <w:szCs w:val="28"/>
        </w:rPr>
        <w:t>.</w:t>
      </w:r>
    </w:p>
    <w:p w:rsidR="0073273A" w:rsidRPr="00752478" w:rsidRDefault="0073273A" w:rsidP="0073273A">
      <w:pPr>
        <w:pStyle w:val="1"/>
        <w:keepNext w:val="0"/>
        <w:spacing w:before="0" w:after="0"/>
        <w:ind w:left="0" w:firstLine="851"/>
        <w:rPr>
          <w:rFonts w:ascii="Times New Roman" w:hAnsi="Times New Roman"/>
          <w:i w:val="0"/>
          <w:szCs w:val="28"/>
        </w:rPr>
      </w:pPr>
    </w:p>
    <w:p w:rsidR="0073273A" w:rsidRPr="00752478" w:rsidRDefault="0073273A" w:rsidP="0073273A">
      <w:pPr>
        <w:pStyle w:val="1"/>
        <w:keepNext w:val="0"/>
        <w:spacing w:before="0" w:after="0"/>
        <w:ind w:left="0" w:firstLine="851"/>
        <w:rPr>
          <w:rFonts w:ascii="Times New Roman" w:hAnsi="Times New Roman"/>
          <w:i w:val="0"/>
          <w:szCs w:val="28"/>
        </w:rPr>
      </w:pPr>
      <w:r w:rsidRPr="00752478">
        <w:rPr>
          <w:rFonts w:ascii="Times New Roman" w:hAnsi="Times New Roman"/>
          <w:i w:val="0"/>
          <w:szCs w:val="28"/>
        </w:rPr>
        <w:t>ГЛАВА 7. МУНИЦИПАЛЬНЫЕ ПРАВОВЫЕ АКТЫ</w:t>
      </w:r>
    </w:p>
    <w:p w:rsidR="0073273A" w:rsidRPr="00752478" w:rsidRDefault="0073273A" w:rsidP="0073273A">
      <w:pPr>
        <w:pStyle w:val="2"/>
        <w:keepNext w:val="0"/>
        <w:spacing w:before="0" w:after="0"/>
        <w:ind w:firstLine="851"/>
        <w:jc w:val="left"/>
        <w:rPr>
          <w:rFonts w:ascii="Times New Roman" w:hAnsi="Times New Roman"/>
          <w:sz w:val="28"/>
          <w:szCs w:val="28"/>
        </w:rPr>
      </w:pPr>
      <w:r w:rsidRPr="00752478">
        <w:rPr>
          <w:rFonts w:ascii="Times New Roman" w:hAnsi="Times New Roman"/>
          <w:sz w:val="28"/>
          <w:szCs w:val="28"/>
        </w:rPr>
        <w:t>Статья 5</w:t>
      </w:r>
      <w:r w:rsidR="0055750E" w:rsidRPr="00752478">
        <w:rPr>
          <w:rFonts w:ascii="Times New Roman" w:hAnsi="Times New Roman"/>
          <w:sz w:val="28"/>
          <w:szCs w:val="28"/>
        </w:rPr>
        <w:t>7</w:t>
      </w:r>
      <w:r w:rsidRPr="00752478">
        <w:rPr>
          <w:rFonts w:ascii="Times New Roman" w:hAnsi="Times New Roman"/>
          <w:sz w:val="28"/>
          <w:szCs w:val="28"/>
        </w:rPr>
        <w:t>. Система муниципальных правовых актов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В систему муниципальных правовых актов входят:</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устав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правовые акты, принятые на местном референдуме;</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 нормативные и иные правовые акты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3) правовые акты администрации муниципального образования </w:t>
      </w:r>
      <w:r w:rsidR="000E386A" w:rsidRPr="00752478">
        <w:rPr>
          <w:rFonts w:ascii="Times New Roman" w:hAnsi="Times New Roman"/>
          <w:sz w:val="28"/>
          <w:szCs w:val="28"/>
        </w:rPr>
        <w:t>Туапсинский район</w:t>
      </w:r>
      <w:r w:rsidRPr="00752478">
        <w:rPr>
          <w:rFonts w:ascii="Times New Roman" w:hAnsi="Times New Roman"/>
          <w:sz w:val="28"/>
          <w:szCs w:val="28"/>
        </w:rPr>
        <w:t xml:space="preserve">, </w:t>
      </w:r>
      <w:r w:rsidR="00DC5D9A" w:rsidRPr="00752478">
        <w:rPr>
          <w:rFonts w:ascii="Times New Roman" w:hAnsi="Times New Roman"/>
          <w:sz w:val="28"/>
          <w:szCs w:val="28"/>
        </w:rPr>
        <w:t>правовые акты К</w:t>
      </w:r>
      <w:r w:rsidR="00904A50" w:rsidRPr="00752478">
        <w:rPr>
          <w:rFonts w:ascii="Times New Roman" w:hAnsi="Times New Roman"/>
          <w:sz w:val="28"/>
          <w:szCs w:val="28"/>
        </w:rPr>
        <w:t>онтрольно-счетной пала</w:t>
      </w:r>
      <w:r w:rsidR="00DC5D9A" w:rsidRPr="00752478">
        <w:rPr>
          <w:rFonts w:ascii="Times New Roman" w:hAnsi="Times New Roman"/>
          <w:sz w:val="28"/>
          <w:szCs w:val="28"/>
        </w:rPr>
        <w:t>ты, правовые акты председателя К</w:t>
      </w:r>
      <w:r w:rsidR="00904A50" w:rsidRPr="00752478">
        <w:rPr>
          <w:rFonts w:ascii="Times New Roman" w:hAnsi="Times New Roman"/>
          <w:sz w:val="28"/>
          <w:szCs w:val="28"/>
        </w:rPr>
        <w:t>онтрольно-счетной палаты,</w:t>
      </w:r>
      <w:r w:rsidR="001D3E15">
        <w:rPr>
          <w:rFonts w:ascii="Times New Roman" w:hAnsi="Times New Roman"/>
          <w:sz w:val="28"/>
          <w:szCs w:val="28"/>
        </w:rPr>
        <w:t xml:space="preserve"> </w:t>
      </w:r>
      <w:r w:rsidRPr="00752478">
        <w:rPr>
          <w:rFonts w:ascii="Times New Roman" w:hAnsi="Times New Roman"/>
          <w:sz w:val="28"/>
          <w:szCs w:val="28"/>
        </w:rPr>
        <w:t xml:space="preserve">правовые акты председателя Совета, </w:t>
      </w:r>
      <w:r w:rsidRPr="00752478">
        <w:rPr>
          <w:rFonts w:ascii="Times New Roman" w:hAnsi="Times New Roman"/>
          <w:color w:val="000000"/>
          <w:sz w:val="28"/>
          <w:szCs w:val="28"/>
        </w:rPr>
        <w:t>правовые акты руководителей органов администрации, обладающих правами юридического лица</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Правовые акты могут являться нормативными правовыми или ненормативными правовыми  и оформляются официальным документом.</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Под нормативным правовым актом понимается изданный в установленном порядке акт уполномоченного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73273A" w:rsidRPr="00752478" w:rsidRDefault="0073273A" w:rsidP="0073273A">
      <w:pPr>
        <w:pStyle w:val="ConsNormal0"/>
        <w:ind w:firstLine="851"/>
        <w:jc w:val="both"/>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Статья 5</w:t>
      </w:r>
      <w:r w:rsidR="0055750E" w:rsidRPr="00752478">
        <w:rPr>
          <w:rFonts w:ascii="Times New Roman" w:hAnsi="Times New Roman"/>
          <w:sz w:val="28"/>
          <w:szCs w:val="28"/>
        </w:rPr>
        <w:t>8</w:t>
      </w:r>
      <w:r w:rsidRPr="00752478">
        <w:rPr>
          <w:rFonts w:ascii="Times New Roman" w:hAnsi="Times New Roman"/>
          <w:sz w:val="28"/>
          <w:szCs w:val="28"/>
        </w:rPr>
        <w:t>. Подготовка муниципальных правовых актов</w:t>
      </w:r>
    </w:p>
    <w:p w:rsidR="0073273A" w:rsidRPr="00752478" w:rsidRDefault="0073273A" w:rsidP="0073273A">
      <w:pPr>
        <w:ind w:firstLine="851"/>
        <w:jc w:val="both"/>
        <w:rPr>
          <w:i/>
          <w:color w:val="FF0000"/>
          <w:sz w:val="28"/>
          <w:szCs w:val="28"/>
        </w:rPr>
      </w:pPr>
      <w:r w:rsidRPr="00752478">
        <w:rPr>
          <w:sz w:val="28"/>
          <w:szCs w:val="28"/>
        </w:rPr>
        <w:t xml:space="preserve">1. </w:t>
      </w:r>
      <w:r w:rsidR="00786FE7" w:rsidRPr="00752478">
        <w:rPr>
          <w:sz w:val="28"/>
          <w:szCs w:val="28"/>
        </w:rPr>
        <w:t xml:space="preserve">Проекты муниципальных правовых актов могут вноситься в </w:t>
      </w:r>
      <w:r w:rsidR="00786FE7" w:rsidRPr="00752478">
        <w:rPr>
          <w:rFonts w:eastAsiaTheme="minorHAnsi"/>
          <w:kern w:val="0"/>
          <w:sz w:val="28"/>
          <w:szCs w:val="28"/>
        </w:rPr>
        <w:t xml:space="preserve">орган местного самоуправления, к компетенции которого относится принятие соответствующего акта, </w:t>
      </w:r>
      <w:r w:rsidR="00217F08" w:rsidRPr="00752478">
        <w:rPr>
          <w:sz w:val="28"/>
          <w:szCs w:val="28"/>
        </w:rPr>
        <w:t>главой муниципального образования Туапсинский район, депутатами Совета,</w:t>
      </w:r>
      <w:r w:rsidR="00217F08" w:rsidRPr="00752478">
        <w:rPr>
          <w:sz w:val="28"/>
        </w:rPr>
        <w:t xml:space="preserve"> Туапсинским межрайонным прокурором,</w:t>
      </w:r>
      <w:r w:rsidR="001D3E15">
        <w:rPr>
          <w:sz w:val="28"/>
        </w:rPr>
        <w:t xml:space="preserve"> </w:t>
      </w:r>
      <w:r w:rsidR="00217F08" w:rsidRPr="00752478">
        <w:rPr>
          <w:rFonts w:eastAsia="Times New Roman"/>
          <w:kern w:val="0"/>
          <w:sz w:val="28"/>
          <w:szCs w:val="28"/>
          <w:lang w:eastAsia="ru-RU"/>
        </w:rPr>
        <w:t xml:space="preserve">органами территориального общественного самоуправления, </w:t>
      </w:r>
      <w:r w:rsidR="00217F08" w:rsidRPr="00752478">
        <w:rPr>
          <w:sz w:val="28"/>
          <w:szCs w:val="28"/>
        </w:rPr>
        <w:t>инициативными группами граждан</w:t>
      </w:r>
      <w:r w:rsidR="009C6A0C" w:rsidRPr="00752478">
        <w:rPr>
          <w:sz w:val="28"/>
          <w:szCs w:val="28"/>
        </w:rPr>
        <w:t>.</w:t>
      </w:r>
    </w:p>
    <w:p w:rsidR="0073273A" w:rsidRPr="00752478" w:rsidRDefault="0073273A" w:rsidP="0073273A">
      <w:pPr>
        <w:ind w:firstLine="851"/>
        <w:jc w:val="both"/>
        <w:rPr>
          <w:sz w:val="28"/>
          <w:szCs w:val="28"/>
        </w:rPr>
      </w:pPr>
      <w:r w:rsidRPr="00752478">
        <w:rPr>
          <w:sz w:val="28"/>
          <w:szCs w:val="28"/>
        </w:rPr>
        <w:lastRenderedPageBreak/>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73273A" w:rsidRPr="00752478" w:rsidRDefault="0073273A" w:rsidP="0073273A">
      <w:pPr>
        <w:ind w:firstLine="851"/>
        <w:jc w:val="both"/>
        <w:rPr>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55750E" w:rsidRPr="00752478">
        <w:rPr>
          <w:rFonts w:ascii="Times New Roman" w:hAnsi="Times New Roman"/>
          <w:sz w:val="28"/>
          <w:szCs w:val="28"/>
        </w:rPr>
        <w:t>59</w:t>
      </w:r>
      <w:r w:rsidRPr="00752478">
        <w:rPr>
          <w:rFonts w:ascii="Times New Roman" w:hAnsi="Times New Roman"/>
          <w:sz w:val="28"/>
          <w:szCs w:val="28"/>
        </w:rPr>
        <w:t>. Отмена муниципальных правовых актов и приостановление их действия</w:t>
      </w:r>
    </w:p>
    <w:p w:rsidR="0073273A" w:rsidRPr="00752478" w:rsidRDefault="0073273A" w:rsidP="0073273A">
      <w:pPr>
        <w:ind w:firstLine="851"/>
        <w:jc w:val="both"/>
        <w:rPr>
          <w:sz w:val="28"/>
          <w:szCs w:val="28"/>
        </w:rPr>
      </w:pPr>
      <w:r w:rsidRPr="00752478">
        <w:rPr>
          <w:sz w:val="28"/>
          <w:szCs w:val="28"/>
        </w:rPr>
        <w:t>1.Муниципальные правовые акты могут быть отменены или их действие может быть приостановлено органами местного самоуправления или</w:t>
      </w:r>
      <w:r w:rsidR="001D3E15">
        <w:rPr>
          <w:sz w:val="28"/>
          <w:szCs w:val="28"/>
        </w:rPr>
        <w:t xml:space="preserve"> </w:t>
      </w:r>
      <w:r w:rsidRPr="00752478">
        <w:rPr>
          <w:sz w:val="28"/>
          <w:szCs w:val="28"/>
        </w:rPr>
        <w:t>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73273A" w:rsidRPr="00752478" w:rsidRDefault="0073273A" w:rsidP="0073273A">
      <w:pPr>
        <w:ind w:firstLine="851"/>
        <w:jc w:val="both"/>
        <w:rPr>
          <w:sz w:val="28"/>
          <w:szCs w:val="28"/>
        </w:rPr>
      </w:pPr>
      <w:r w:rsidRPr="00752478">
        <w:rPr>
          <w:sz w:val="28"/>
          <w:szCs w:val="28"/>
        </w:rPr>
        <w:t xml:space="preserve">2. Признание по решению суда закона Краснодарского края об установлении статуса муниципального образования </w:t>
      </w:r>
      <w:r w:rsidR="00D95342" w:rsidRPr="00752478">
        <w:rPr>
          <w:sz w:val="28"/>
          <w:szCs w:val="28"/>
        </w:rPr>
        <w:t xml:space="preserve">Туапсинский район </w:t>
      </w:r>
      <w:r w:rsidRPr="00752478">
        <w:rPr>
          <w:sz w:val="28"/>
          <w:szCs w:val="28"/>
        </w:rPr>
        <w:t xml:space="preserve"> недействующим до вступления в силу нового закона Краснодарского края об установлении статуса муниципального образования </w:t>
      </w:r>
      <w:r w:rsidR="00D95342" w:rsidRPr="00752478">
        <w:rPr>
          <w:sz w:val="28"/>
          <w:szCs w:val="28"/>
        </w:rPr>
        <w:t xml:space="preserve">Туапсинский район </w:t>
      </w:r>
      <w:r w:rsidRPr="00752478">
        <w:rPr>
          <w:sz w:val="28"/>
          <w:szCs w:val="28"/>
        </w:rPr>
        <w:t xml:space="preserve"> не может являться основанием для признания в судебном порядке недействующими муниципальных правовых актов муниципального образования </w:t>
      </w:r>
      <w:r w:rsidR="003D1335" w:rsidRPr="00752478">
        <w:rPr>
          <w:sz w:val="28"/>
          <w:szCs w:val="28"/>
        </w:rPr>
        <w:t>Туапсинский район</w:t>
      </w:r>
      <w:r w:rsidRPr="00752478">
        <w:rPr>
          <w:sz w:val="28"/>
          <w:szCs w:val="28"/>
        </w:rPr>
        <w:t>, принятых до вступления решения суда в законную силу, или для отмены данных муниципальных правовых актов.</w:t>
      </w:r>
    </w:p>
    <w:p w:rsidR="0073273A" w:rsidRPr="00752478" w:rsidRDefault="0073273A"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 xml:space="preserve">Статья </w:t>
      </w:r>
      <w:r w:rsidR="00CC7BC6" w:rsidRPr="00752478">
        <w:rPr>
          <w:b/>
          <w:sz w:val="28"/>
          <w:szCs w:val="28"/>
        </w:rPr>
        <w:t>6</w:t>
      </w:r>
      <w:r w:rsidR="0055750E" w:rsidRPr="00752478">
        <w:rPr>
          <w:b/>
          <w:sz w:val="28"/>
          <w:szCs w:val="28"/>
        </w:rPr>
        <w:t>0</w:t>
      </w:r>
      <w:r w:rsidRPr="00752478">
        <w:rPr>
          <w:b/>
          <w:sz w:val="28"/>
          <w:szCs w:val="28"/>
        </w:rPr>
        <w:t xml:space="preserve">. Принятие устава, внесение изменений и дополнений в устав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Устав принимается Советом.</w:t>
      </w:r>
    </w:p>
    <w:p w:rsidR="0073273A" w:rsidRPr="00752478" w:rsidRDefault="0073273A" w:rsidP="0073273A">
      <w:pPr>
        <w:pStyle w:val="ConsNormal0"/>
        <w:numPr>
          <w:ilvl w:val="2"/>
          <w:numId w:val="11"/>
        </w:numPr>
        <w:ind w:left="0" w:firstLine="851"/>
        <w:jc w:val="both"/>
        <w:rPr>
          <w:rFonts w:ascii="Times New Roman" w:hAnsi="Times New Roman"/>
          <w:sz w:val="28"/>
          <w:szCs w:val="28"/>
        </w:rPr>
      </w:pPr>
      <w:r w:rsidRPr="00752478">
        <w:rPr>
          <w:rFonts w:ascii="Times New Roman" w:hAnsi="Times New Roman"/>
          <w:sz w:val="28"/>
          <w:szCs w:val="28"/>
        </w:rPr>
        <w:t>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проекту указанного муниципального правового акта, а также порядка участия граждан в его обсуждении.</w:t>
      </w:r>
    </w:p>
    <w:p w:rsidR="0073273A" w:rsidRPr="00752478" w:rsidRDefault="0073273A" w:rsidP="0073273A">
      <w:pPr>
        <w:pStyle w:val="ConsNormal0"/>
        <w:ind w:firstLine="800"/>
        <w:jc w:val="both"/>
        <w:rPr>
          <w:rFonts w:ascii="Times New Roman" w:hAnsi="Times New Roman"/>
          <w:sz w:val="28"/>
          <w:szCs w:val="28"/>
        </w:rPr>
      </w:pPr>
      <w:r w:rsidRPr="00752478">
        <w:rPr>
          <w:rFonts w:ascii="Times New Roman" w:hAnsi="Times New Roman"/>
          <w:sz w:val="28"/>
          <w:szCs w:val="28"/>
        </w:rPr>
        <w:t xml:space="preserve">Официальное опубликование (обнародование) порядка учета предложений по проекту муниципального правового акта о внесении изменений </w:t>
      </w:r>
      <w:r w:rsidRPr="00752478">
        <w:rPr>
          <w:rFonts w:ascii="Times New Roman" w:hAnsi="Times New Roman"/>
          <w:sz w:val="28"/>
          <w:szCs w:val="28"/>
        </w:rPr>
        <w:lastRenderedPageBreak/>
        <w:t xml:space="preserve">и дополнений в устав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а также порядка участия граждан в его обсуждении не требуется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Устав,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Совета.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w:t>
      </w:r>
      <w:r w:rsidR="00015D06" w:rsidRPr="00752478">
        <w:rPr>
          <w:rFonts w:ascii="Times New Roman" w:hAnsi="Times New Roman"/>
          <w:sz w:val="28"/>
          <w:szCs w:val="28"/>
        </w:rPr>
        <w:t xml:space="preserve">Устав, муниципальный правовой акт о внесении изменений и дополнений в устав подлежит государственной регистрации в </w:t>
      </w:r>
      <w:r w:rsidR="00015D06" w:rsidRPr="00752478">
        <w:rPr>
          <w:rFonts w:ascii="Times New Roman" w:hAnsi="Times New Roman"/>
          <w:sz w:val="28"/>
        </w:rPr>
        <w:t xml:space="preserve">территориальном органе уполномоченного федерального органа исполнительной власти в сфере регистрации уставов муниципальных образований </w:t>
      </w:r>
      <w:r w:rsidR="00015D06" w:rsidRPr="00752478">
        <w:rPr>
          <w:rFonts w:ascii="Times New Roman" w:hAnsi="Times New Roman"/>
          <w:sz w:val="28"/>
          <w:szCs w:val="28"/>
        </w:rPr>
        <w:t>в порядке, установленном федеральным законом</w:t>
      </w:r>
      <w:r w:rsidRPr="00752478">
        <w:rPr>
          <w:rFonts w:ascii="Times New Roman" w:hAnsi="Times New Roman"/>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5. Устав, муниципальный правовой акт о внесении изменений и дополнений в устав подлежит официальному опубликованию (обнародованию) после государственной регистрации и вступает в силу после его официального опубликования (обнародования). </w:t>
      </w:r>
    </w:p>
    <w:p w:rsidR="00015D06" w:rsidRPr="00752478" w:rsidRDefault="00015D06" w:rsidP="00015D06">
      <w:pPr>
        <w:pStyle w:val="ConsNormal0"/>
        <w:tabs>
          <w:tab w:val="left" w:pos="142"/>
        </w:tabs>
        <w:ind w:firstLine="851"/>
        <w:jc w:val="both"/>
        <w:rPr>
          <w:rFonts w:ascii="Times New Roman" w:hAnsi="Times New Roman"/>
          <w:sz w:val="28"/>
        </w:rPr>
      </w:pPr>
      <w:r w:rsidRPr="00752478">
        <w:rPr>
          <w:rFonts w:ascii="Times New Roman" w:hAnsi="Times New Roman"/>
          <w:sz w:val="28"/>
        </w:rPr>
        <w:t>Глава муниципального образования Туапсинский район обязан опубликовать (обнародовать) зарегистрированные устав муниципального образования Туапсинский район, муниципальный правовой акт о внесении изменений и дополнений в устав муниципального образования Туапсинский район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15D06" w:rsidRPr="00752478" w:rsidRDefault="00015D06" w:rsidP="0073273A">
      <w:pPr>
        <w:pStyle w:val="ConsNormal0"/>
        <w:ind w:firstLine="851"/>
        <w:jc w:val="both"/>
        <w:rPr>
          <w:rFonts w:ascii="Times New Roman" w:hAnsi="Times New Roman"/>
          <w:sz w:val="28"/>
          <w:szCs w:val="28"/>
        </w:rPr>
      </w:pPr>
    </w:p>
    <w:p w:rsidR="0073273A" w:rsidRPr="00752478" w:rsidRDefault="0073273A" w:rsidP="0073273A">
      <w:pPr>
        <w:ind w:firstLine="851"/>
        <w:jc w:val="both"/>
        <w:rPr>
          <w:b/>
          <w:i/>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6</w:t>
      </w:r>
      <w:r w:rsidR="0055750E" w:rsidRPr="00752478">
        <w:rPr>
          <w:rFonts w:ascii="Times New Roman" w:hAnsi="Times New Roman"/>
          <w:sz w:val="28"/>
          <w:szCs w:val="28"/>
        </w:rPr>
        <w:t>1</w:t>
      </w:r>
      <w:r w:rsidRPr="00752478">
        <w:rPr>
          <w:rFonts w:ascii="Times New Roman" w:hAnsi="Times New Roman"/>
          <w:sz w:val="28"/>
          <w:szCs w:val="28"/>
        </w:rPr>
        <w:t>. Решения, принятые на местном референдуме</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2. Решение, принятое на местном референдуме, действует на всей территории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 может быть отменено или изменено не иначе как путем принятия решения на новом местном референдуме, но не ранее двух лет после принятия, либо признано недействительным в судебном порядке.</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Решение, принятое на местном референдуме, регистрируется в Совете.</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4. Если для реализации решения, принятого на местном референдуме, требуется издание нормативного правового акта, орган местного самоуправления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такого акта. Указанный срок не может превышать трех месяцев.</w:t>
      </w:r>
    </w:p>
    <w:p w:rsidR="0073273A" w:rsidRPr="00752478" w:rsidRDefault="0073273A" w:rsidP="0073273A">
      <w:pPr>
        <w:pStyle w:val="ConsNonformat"/>
        <w:ind w:firstLine="851"/>
        <w:jc w:val="both"/>
        <w:rPr>
          <w:rFonts w:ascii="Times New Roman" w:hAnsi="Times New Roman"/>
          <w:sz w:val="28"/>
          <w:szCs w:val="28"/>
        </w:rPr>
      </w:pPr>
      <w:r w:rsidRPr="00752478">
        <w:rPr>
          <w:rFonts w:ascii="Times New Roman" w:hAnsi="Times New Roman"/>
          <w:sz w:val="28"/>
          <w:szCs w:val="28"/>
        </w:rPr>
        <w:lastRenderedPageBreak/>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или досрочного прекращения полномочий Совета.</w:t>
      </w:r>
    </w:p>
    <w:p w:rsidR="00FE37EA" w:rsidRPr="00752478" w:rsidRDefault="00FE37EA" w:rsidP="0073273A">
      <w:pPr>
        <w:pStyle w:val="2"/>
        <w:keepNext w:val="0"/>
        <w:spacing w:before="0" w:after="0"/>
        <w:ind w:firstLine="851"/>
        <w:jc w:val="left"/>
        <w:rPr>
          <w:rFonts w:ascii="Times New Roman" w:hAnsi="Times New Roman"/>
          <w:sz w:val="28"/>
          <w:szCs w:val="28"/>
        </w:rPr>
      </w:pPr>
    </w:p>
    <w:p w:rsidR="0073273A" w:rsidRPr="00752478" w:rsidRDefault="0073273A" w:rsidP="0073273A">
      <w:pPr>
        <w:pStyle w:val="2"/>
        <w:keepNext w:val="0"/>
        <w:spacing w:before="0" w:after="0"/>
        <w:ind w:firstLine="851"/>
        <w:jc w:val="left"/>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6</w:t>
      </w:r>
      <w:r w:rsidR="0055750E" w:rsidRPr="00752478">
        <w:rPr>
          <w:rFonts w:ascii="Times New Roman" w:hAnsi="Times New Roman"/>
          <w:sz w:val="28"/>
          <w:szCs w:val="28"/>
        </w:rPr>
        <w:t>2</w:t>
      </w:r>
      <w:r w:rsidRPr="00752478">
        <w:rPr>
          <w:rFonts w:ascii="Times New Roman" w:hAnsi="Times New Roman"/>
          <w:sz w:val="28"/>
          <w:szCs w:val="28"/>
        </w:rPr>
        <w:t>. Правовые акты Совета</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1. 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муниципального образования</w:t>
      </w:r>
      <w:r w:rsidR="001D3E15">
        <w:rPr>
          <w:rFonts w:ascii="Times New Roman" w:hAnsi="Times New Roman"/>
          <w:sz w:val="28"/>
          <w:szCs w:val="28"/>
        </w:rPr>
        <w:t xml:space="preserve"> </w:t>
      </w:r>
      <w:r w:rsidR="00F75F9B" w:rsidRPr="00752478">
        <w:rPr>
          <w:rFonts w:ascii="Times New Roman" w:hAnsi="Times New Roman"/>
          <w:sz w:val="28"/>
          <w:szCs w:val="28"/>
        </w:rPr>
        <w:t>Туапсинский район</w:t>
      </w:r>
      <w:r w:rsidRPr="00752478">
        <w:rPr>
          <w:rFonts w:ascii="Times New Roman" w:hAnsi="Times New Roman"/>
          <w:sz w:val="28"/>
          <w:szCs w:val="28"/>
        </w:rPr>
        <w:t xml:space="preserve">, решение об удалении главы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в отставку,</w:t>
      </w:r>
      <w:r w:rsidR="001D3E15">
        <w:rPr>
          <w:rFonts w:ascii="Times New Roman" w:hAnsi="Times New Roman"/>
          <w:sz w:val="28"/>
          <w:szCs w:val="28"/>
        </w:rPr>
        <w:t xml:space="preserve"> </w:t>
      </w:r>
      <w:r w:rsidRPr="00752478">
        <w:rPr>
          <w:rFonts w:ascii="Times New Roman" w:hAnsi="Times New Roman"/>
          <w:sz w:val="28"/>
          <w:szCs w:val="28"/>
        </w:rPr>
        <w:t>а также решения, регулирующие вопросы порядка организации и деятельности Совета и по иным вопросам, отнесенным к его компетенции федеральными законами, законами Краснодарского края, настоящим уставом.</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2. Правовые акты Совета принимаются на его сессиях в соответствии с регламентом работы Совета.</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3. Правовой акт Совета считается принятым, если за него проголосовало более половины от присутствующего на сессии числа депутатов, если уставом или регламентом Совета не предусмотрено иное.</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Решения Совета, устанавливающие правила, обязательные для исполнения на территории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xml:space="preserve">, принимаются большинством голосов от установленной численности депутатов Совета, если иное не установлено Федеральным законом от 06.10.2003 № 131-ФЗ </w:t>
      </w:r>
      <w:r w:rsidR="008A7E6A" w:rsidRPr="00752478">
        <w:rPr>
          <w:rFonts w:ascii="Times New Roman" w:hAnsi="Times New Roman"/>
          <w:sz w:val="28"/>
          <w:szCs w:val="28"/>
        </w:rPr>
        <w:t>«</w:t>
      </w:r>
      <w:r w:rsidRPr="00752478">
        <w:rPr>
          <w:rFonts w:ascii="Times New Roman" w:hAnsi="Times New Roman"/>
          <w:sz w:val="28"/>
          <w:szCs w:val="28"/>
        </w:rPr>
        <w:t>Об общих принципах организации местного самоуправления в Российской Федерации</w:t>
      </w:r>
      <w:r w:rsidR="008A7E6A" w:rsidRPr="00752478">
        <w:rPr>
          <w:rFonts w:ascii="Times New Roman" w:hAnsi="Times New Roman"/>
          <w:sz w:val="28"/>
          <w:szCs w:val="28"/>
        </w:rPr>
        <w:t>»</w:t>
      </w:r>
      <w:r w:rsidRPr="00752478">
        <w:rPr>
          <w:rFonts w:ascii="Times New Roman" w:hAnsi="Times New Roman"/>
          <w:sz w:val="28"/>
          <w:szCs w:val="28"/>
        </w:rPr>
        <w:t>.</w:t>
      </w:r>
    </w:p>
    <w:p w:rsidR="00015D06" w:rsidRPr="00752478" w:rsidRDefault="0073273A" w:rsidP="0073273A">
      <w:pPr>
        <w:tabs>
          <w:tab w:val="left" w:pos="-2160"/>
        </w:tabs>
        <w:ind w:firstLine="851"/>
        <w:jc w:val="both"/>
        <w:rPr>
          <w:sz w:val="28"/>
          <w:szCs w:val="28"/>
        </w:rPr>
      </w:pPr>
      <w:r w:rsidRPr="00752478">
        <w:rPr>
          <w:sz w:val="28"/>
          <w:szCs w:val="28"/>
        </w:rPr>
        <w:t>4. Нормативный правовой акт, принятый Советом, направляется главе муниципального образования</w:t>
      </w:r>
      <w:r w:rsidR="001D3E15">
        <w:rPr>
          <w:sz w:val="28"/>
          <w:szCs w:val="28"/>
        </w:rPr>
        <w:t xml:space="preserve"> </w:t>
      </w:r>
      <w:r w:rsidR="00D95342" w:rsidRPr="00752478">
        <w:rPr>
          <w:sz w:val="28"/>
          <w:szCs w:val="28"/>
        </w:rPr>
        <w:t xml:space="preserve">Туапсинский район </w:t>
      </w:r>
      <w:r w:rsidRPr="00752478">
        <w:rPr>
          <w:sz w:val="28"/>
          <w:szCs w:val="28"/>
        </w:rPr>
        <w:t xml:space="preserve"> для подписания и обнародования в течение 10 дней. Глава муниципального образования</w:t>
      </w:r>
      <w:r w:rsidR="001D3E15">
        <w:rPr>
          <w:sz w:val="28"/>
          <w:szCs w:val="28"/>
        </w:rPr>
        <w:t xml:space="preserve"> </w:t>
      </w:r>
      <w:r w:rsidR="00D95342" w:rsidRPr="00752478">
        <w:rPr>
          <w:sz w:val="28"/>
          <w:szCs w:val="28"/>
        </w:rPr>
        <w:t xml:space="preserve">Туапсинский район </w:t>
      </w:r>
      <w:r w:rsidRPr="00752478">
        <w:rPr>
          <w:sz w:val="28"/>
          <w:szCs w:val="28"/>
        </w:rPr>
        <w:t xml:space="preserve">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015D06" w:rsidRPr="00752478" w:rsidRDefault="00015D06" w:rsidP="00015D06">
      <w:pPr>
        <w:tabs>
          <w:tab w:val="left" w:pos="0"/>
        </w:tabs>
        <w:ind w:firstLine="851"/>
        <w:jc w:val="both"/>
        <w:rPr>
          <w:sz w:val="28"/>
        </w:rPr>
      </w:pPr>
      <w:r w:rsidRPr="00752478">
        <w:rPr>
          <w:sz w:val="28"/>
          <w:szCs w:val="28"/>
          <w:lang w:eastAsia="ru-RU"/>
        </w:rPr>
        <w:t xml:space="preserve">Если глава </w:t>
      </w:r>
      <w:r w:rsidRPr="00752478">
        <w:rPr>
          <w:sz w:val="28"/>
          <w:szCs w:val="28"/>
        </w:rPr>
        <w:t xml:space="preserve">муниципального образования Туапсинский район </w:t>
      </w:r>
      <w:r w:rsidRPr="00752478">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Pr="00752478">
        <w:rPr>
          <w:sz w:val="28"/>
          <w:szCs w:val="28"/>
        </w:rPr>
        <w:t>муниципального образования Туапсинский  район</w:t>
      </w:r>
      <w:r w:rsidRPr="00752478">
        <w:rPr>
          <w:sz w:val="28"/>
          <w:szCs w:val="28"/>
          <w:lang w:eastAsia="ru-RU"/>
        </w:rPr>
        <w:t xml:space="preserve"> в течение семи дней и обнародованию.</w:t>
      </w:r>
    </w:p>
    <w:p w:rsidR="0073273A" w:rsidRPr="00752478" w:rsidRDefault="0073273A" w:rsidP="0073273A">
      <w:pPr>
        <w:tabs>
          <w:tab w:val="left" w:pos="-2160"/>
        </w:tabs>
        <w:ind w:firstLine="851"/>
        <w:jc w:val="both"/>
        <w:rPr>
          <w:sz w:val="28"/>
          <w:szCs w:val="28"/>
        </w:rPr>
      </w:pPr>
      <w:r w:rsidRPr="00752478">
        <w:rPr>
          <w:sz w:val="28"/>
          <w:szCs w:val="28"/>
        </w:rPr>
        <w:t>5. Решение Совета должно содержать указание на финансовые, материально-технические и иные ресурсы, необходимые для его реализации.</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 xml:space="preserve">6. Нормативные правовые акты Совета, предусматривающие  установление, изменение и отмену местных налогов и сборов, осуществление </w:t>
      </w:r>
      <w:r w:rsidRPr="00752478">
        <w:rPr>
          <w:rFonts w:ascii="Times New Roman" w:hAnsi="Times New Roman"/>
          <w:sz w:val="28"/>
          <w:szCs w:val="28"/>
        </w:rPr>
        <w:lastRenderedPageBreak/>
        <w:t>расходов из средств местного бюджета, могут быть внесены на рассмотрение Совета только по инициативе главы</w:t>
      </w:r>
      <w:r w:rsidRPr="00752478">
        <w:rPr>
          <w:rFonts w:ascii="Times New Roman" w:hAnsi="Times New Roman"/>
          <w:color w:val="000000"/>
          <w:sz w:val="28"/>
          <w:szCs w:val="28"/>
        </w:rPr>
        <w:t xml:space="preserve"> муниципального образования </w:t>
      </w:r>
      <w:r w:rsidR="00D95342" w:rsidRPr="00752478">
        <w:rPr>
          <w:rFonts w:ascii="Times New Roman" w:hAnsi="Times New Roman"/>
          <w:color w:val="000000"/>
          <w:sz w:val="28"/>
          <w:szCs w:val="28"/>
        </w:rPr>
        <w:t xml:space="preserve">Туапсинский район </w:t>
      </w:r>
      <w:r w:rsidRPr="00752478">
        <w:rPr>
          <w:rFonts w:ascii="Times New Roman" w:hAnsi="Times New Roman"/>
          <w:sz w:val="28"/>
          <w:szCs w:val="28"/>
        </w:rPr>
        <w:t>или при наличии заключения главы</w:t>
      </w:r>
      <w:r w:rsidRPr="00752478">
        <w:rPr>
          <w:rFonts w:ascii="Times New Roman" w:hAnsi="Times New Roman"/>
          <w:color w:val="000000"/>
          <w:sz w:val="28"/>
          <w:szCs w:val="28"/>
        </w:rPr>
        <w:t xml:space="preserve"> муниципального образования </w:t>
      </w:r>
      <w:r w:rsidR="00DE683F" w:rsidRPr="00752478">
        <w:rPr>
          <w:rFonts w:ascii="Times New Roman" w:hAnsi="Times New Roman"/>
          <w:sz w:val="28"/>
          <w:szCs w:val="28"/>
        </w:rPr>
        <w:t>Туапсинский район</w:t>
      </w:r>
      <w:r w:rsidRPr="00752478">
        <w:rPr>
          <w:rFonts w:ascii="Times New Roman" w:hAnsi="Times New Roman"/>
          <w:sz w:val="28"/>
          <w:szCs w:val="28"/>
        </w:rPr>
        <w:t>.</w:t>
      </w:r>
    </w:p>
    <w:p w:rsidR="0073273A" w:rsidRPr="00752478" w:rsidRDefault="0073273A" w:rsidP="0073273A">
      <w:pPr>
        <w:ind w:firstLine="851"/>
        <w:jc w:val="both"/>
        <w:rPr>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6</w:t>
      </w:r>
      <w:r w:rsidR="0055750E" w:rsidRPr="00752478">
        <w:rPr>
          <w:rFonts w:ascii="Times New Roman" w:hAnsi="Times New Roman"/>
          <w:sz w:val="28"/>
          <w:szCs w:val="28"/>
        </w:rPr>
        <w:t>3</w:t>
      </w:r>
      <w:r w:rsidRPr="00752478">
        <w:rPr>
          <w:rFonts w:ascii="Times New Roman" w:hAnsi="Times New Roman"/>
          <w:sz w:val="28"/>
          <w:szCs w:val="28"/>
        </w:rPr>
        <w:t xml:space="preserve">. Правовые акты председателя Совета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Председатель Совета издает постановления и распоряжения по вопросам организации деятельности Совета.</w:t>
      </w:r>
    </w:p>
    <w:p w:rsidR="0073273A" w:rsidRPr="00752478" w:rsidRDefault="0073273A" w:rsidP="0073273A">
      <w:pPr>
        <w:pStyle w:val="a6"/>
        <w:tabs>
          <w:tab w:val="left" w:pos="0"/>
        </w:tabs>
        <w:spacing w:after="0"/>
        <w:ind w:firstLine="851"/>
        <w:jc w:val="both"/>
        <w:rPr>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Статья 6</w:t>
      </w:r>
      <w:r w:rsidR="0055750E" w:rsidRPr="00752478">
        <w:rPr>
          <w:rFonts w:ascii="Times New Roman" w:hAnsi="Times New Roman"/>
          <w:b/>
          <w:sz w:val="28"/>
          <w:szCs w:val="28"/>
        </w:rPr>
        <w:t>4</w:t>
      </w:r>
      <w:r w:rsidRPr="00752478">
        <w:rPr>
          <w:rFonts w:ascii="Times New Roman" w:hAnsi="Times New Roman"/>
          <w:b/>
          <w:sz w:val="28"/>
          <w:szCs w:val="28"/>
        </w:rPr>
        <w:t>. Правовые акты администрации</w:t>
      </w:r>
    </w:p>
    <w:p w:rsidR="0073273A" w:rsidRPr="00752478" w:rsidRDefault="0073273A" w:rsidP="0073273A">
      <w:pPr>
        <w:autoSpaceDE w:val="0"/>
        <w:ind w:firstLine="851"/>
        <w:jc w:val="both"/>
        <w:rPr>
          <w:sz w:val="28"/>
          <w:szCs w:val="28"/>
        </w:rPr>
      </w:pPr>
      <w:r w:rsidRPr="00752478">
        <w:rPr>
          <w:sz w:val="28"/>
          <w:szCs w:val="28"/>
        </w:rPr>
        <w:t xml:space="preserve">1. Глава муниципального образования </w:t>
      </w:r>
      <w:r w:rsidR="00D95342" w:rsidRPr="00752478">
        <w:rPr>
          <w:sz w:val="28"/>
          <w:szCs w:val="28"/>
        </w:rPr>
        <w:t xml:space="preserve">Туапсинский район </w:t>
      </w:r>
      <w:r w:rsidRPr="00752478">
        <w:rPr>
          <w:sz w:val="28"/>
          <w:szCs w:val="28"/>
        </w:rPr>
        <w:t xml:space="preserve"> в пределах своих полномочий, установленных федеральными законами, законами Краснодарского края, уставом муниципального образования </w:t>
      </w:r>
      <w:r w:rsidR="004619CB" w:rsidRPr="00752478">
        <w:rPr>
          <w:sz w:val="28"/>
          <w:szCs w:val="28"/>
        </w:rPr>
        <w:t>Туапсинский район</w:t>
      </w:r>
      <w:r w:rsidRPr="00752478">
        <w:rPr>
          <w:sz w:val="28"/>
          <w:szCs w:val="28"/>
        </w:rPr>
        <w:t>,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73273A" w:rsidRPr="00752478" w:rsidRDefault="0073273A" w:rsidP="0073273A">
      <w:pPr>
        <w:autoSpaceDE w:val="0"/>
        <w:ind w:firstLine="851"/>
        <w:jc w:val="both"/>
        <w:rPr>
          <w:sz w:val="28"/>
          <w:szCs w:val="28"/>
        </w:rPr>
      </w:pPr>
      <w:r w:rsidRPr="00752478">
        <w:rPr>
          <w:sz w:val="28"/>
          <w:szCs w:val="28"/>
        </w:rPr>
        <w:t>2. Постановления и распоряжения администрации вступают в силу со дня</w:t>
      </w:r>
      <w:r w:rsidR="001D3E15">
        <w:rPr>
          <w:sz w:val="28"/>
          <w:szCs w:val="28"/>
        </w:rPr>
        <w:t xml:space="preserve"> </w:t>
      </w:r>
      <w:r w:rsidRPr="0075247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CC7BC6" w:rsidRPr="00752478" w:rsidRDefault="00CC7BC6" w:rsidP="00CC7BC6">
      <w:pPr>
        <w:autoSpaceDE w:val="0"/>
        <w:autoSpaceDN w:val="0"/>
        <w:adjustRightInd w:val="0"/>
        <w:ind w:firstLine="851"/>
        <w:outlineLvl w:val="3"/>
        <w:rPr>
          <w:b/>
          <w:sz w:val="28"/>
          <w:szCs w:val="28"/>
        </w:rPr>
      </w:pPr>
    </w:p>
    <w:p w:rsidR="00CC7BC6" w:rsidRPr="00752478" w:rsidRDefault="00CC7BC6" w:rsidP="00DF7D80">
      <w:pPr>
        <w:autoSpaceDE w:val="0"/>
        <w:autoSpaceDN w:val="0"/>
        <w:adjustRightInd w:val="0"/>
        <w:ind w:firstLine="851"/>
        <w:jc w:val="both"/>
        <w:outlineLvl w:val="3"/>
        <w:rPr>
          <w:b/>
          <w:sz w:val="28"/>
          <w:szCs w:val="28"/>
        </w:rPr>
      </w:pPr>
      <w:r w:rsidRPr="00752478">
        <w:rPr>
          <w:b/>
          <w:sz w:val="28"/>
          <w:szCs w:val="28"/>
        </w:rPr>
        <w:t>Статья 6</w:t>
      </w:r>
      <w:r w:rsidR="0055750E" w:rsidRPr="00752478">
        <w:rPr>
          <w:b/>
          <w:sz w:val="28"/>
          <w:szCs w:val="28"/>
        </w:rPr>
        <w:t>5</w:t>
      </w:r>
      <w:r w:rsidR="00DC5D9A" w:rsidRPr="00752478">
        <w:rPr>
          <w:b/>
          <w:sz w:val="28"/>
          <w:szCs w:val="28"/>
        </w:rPr>
        <w:t>. Правовые акты председателя к</w:t>
      </w:r>
      <w:r w:rsidRPr="00752478">
        <w:rPr>
          <w:b/>
          <w:sz w:val="28"/>
          <w:szCs w:val="28"/>
        </w:rPr>
        <w:t xml:space="preserve">онтрольно-счетной палаты </w:t>
      </w:r>
    </w:p>
    <w:p w:rsidR="00CC7BC6" w:rsidRPr="00752478" w:rsidRDefault="00DC5D9A" w:rsidP="00CC7BC6">
      <w:pPr>
        <w:autoSpaceDE w:val="0"/>
        <w:autoSpaceDN w:val="0"/>
        <w:adjustRightInd w:val="0"/>
        <w:ind w:firstLine="851"/>
        <w:jc w:val="both"/>
        <w:outlineLvl w:val="3"/>
        <w:rPr>
          <w:sz w:val="28"/>
          <w:szCs w:val="28"/>
        </w:rPr>
      </w:pPr>
      <w:r w:rsidRPr="00752478">
        <w:rPr>
          <w:sz w:val="28"/>
          <w:szCs w:val="28"/>
        </w:rPr>
        <w:t>Председатель К</w:t>
      </w:r>
      <w:r w:rsidR="00CC7BC6" w:rsidRPr="00752478">
        <w:rPr>
          <w:sz w:val="28"/>
          <w:szCs w:val="28"/>
        </w:rPr>
        <w:t>онтрольно-счетной палаты издает распоряжения по воп</w:t>
      </w:r>
      <w:r w:rsidRPr="00752478">
        <w:rPr>
          <w:sz w:val="28"/>
          <w:szCs w:val="28"/>
        </w:rPr>
        <w:t>росам организации деятельности К</w:t>
      </w:r>
      <w:r w:rsidR="00CC7BC6" w:rsidRPr="00752478">
        <w:rPr>
          <w:sz w:val="28"/>
          <w:szCs w:val="28"/>
        </w:rPr>
        <w:t>онтрольно-счетной палаты.</w:t>
      </w:r>
    </w:p>
    <w:p w:rsidR="00FE37EA" w:rsidRPr="00752478" w:rsidRDefault="00FE37EA" w:rsidP="00FE37EA">
      <w:pPr>
        <w:tabs>
          <w:tab w:val="left" w:pos="-1276"/>
        </w:tabs>
        <w:ind w:firstLine="851"/>
        <w:jc w:val="both"/>
        <w:rPr>
          <w:b/>
          <w:sz w:val="28"/>
          <w:szCs w:val="28"/>
        </w:rPr>
      </w:pPr>
    </w:p>
    <w:p w:rsidR="00E9309C" w:rsidRPr="00752478" w:rsidRDefault="00E9309C" w:rsidP="00FE37EA">
      <w:pPr>
        <w:tabs>
          <w:tab w:val="left" w:pos="-1276"/>
        </w:tabs>
        <w:ind w:firstLine="851"/>
        <w:jc w:val="both"/>
        <w:rPr>
          <w:b/>
          <w:sz w:val="28"/>
          <w:szCs w:val="28"/>
        </w:rPr>
      </w:pPr>
    </w:p>
    <w:p w:rsidR="00E9309C" w:rsidRPr="00752478" w:rsidRDefault="00E9309C" w:rsidP="00FE37EA">
      <w:pPr>
        <w:tabs>
          <w:tab w:val="left" w:pos="-1276"/>
        </w:tabs>
        <w:ind w:firstLine="851"/>
        <w:jc w:val="both"/>
        <w:rPr>
          <w:b/>
          <w:sz w:val="28"/>
          <w:szCs w:val="28"/>
        </w:rPr>
      </w:pPr>
    </w:p>
    <w:p w:rsidR="00FE37EA" w:rsidRPr="00752478" w:rsidRDefault="00FE37EA" w:rsidP="00FE37EA">
      <w:pPr>
        <w:tabs>
          <w:tab w:val="left" w:pos="-1276"/>
        </w:tabs>
        <w:ind w:firstLine="851"/>
        <w:jc w:val="both"/>
        <w:rPr>
          <w:b/>
          <w:sz w:val="28"/>
          <w:szCs w:val="28"/>
        </w:rPr>
      </w:pPr>
      <w:r w:rsidRPr="00752478">
        <w:rPr>
          <w:b/>
          <w:sz w:val="28"/>
          <w:szCs w:val="28"/>
        </w:rPr>
        <w:t>Статья</w:t>
      </w:r>
      <w:r w:rsidR="0055750E" w:rsidRPr="00752478">
        <w:rPr>
          <w:b/>
          <w:sz w:val="28"/>
          <w:szCs w:val="28"/>
        </w:rPr>
        <w:t xml:space="preserve"> 66</w:t>
      </w:r>
      <w:r w:rsidR="00DC5D9A" w:rsidRPr="00752478">
        <w:rPr>
          <w:b/>
          <w:sz w:val="28"/>
          <w:szCs w:val="28"/>
        </w:rPr>
        <w:t>. Представления и предписания К</w:t>
      </w:r>
      <w:r w:rsidRPr="00752478">
        <w:rPr>
          <w:b/>
          <w:sz w:val="28"/>
          <w:szCs w:val="28"/>
        </w:rPr>
        <w:t>онтрольно-счетной палаты</w:t>
      </w:r>
    </w:p>
    <w:p w:rsidR="00FE37EA" w:rsidRPr="00752478" w:rsidRDefault="00DC5D9A" w:rsidP="00FE37EA">
      <w:pPr>
        <w:pStyle w:val="ConsPlusNormal"/>
        <w:widowControl/>
        <w:numPr>
          <w:ilvl w:val="0"/>
          <w:numId w:val="30"/>
        </w:numPr>
        <w:tabs>
          <w:tab w:val="left" w:pos="-1276"/>
        </w:tabs>
        <w:suppressAutoHyphens w:val="0"/>
        <w:autoSpaceDN w:val="0"/>
        <w:adjustRightInd w:val="0"/>
        <w:ind w:left="0" w:firstLine="851"/>
        <w:jc w:val="both"/>
        <w:outlineLvl w:val="0"/>
        <w:rPr>
          <w:rFonts w:ascii="Times New Roman" w:hAnsi="Times New Roman" w:cs="Times New Roman"/>
          <w:sz w:val="28"/>
          <w:szCs w:val="28"/>
        </w:rPr>
      </w:pPr>
      <w:r w:rsidRPr="00752478">
        <w:rPr>
          <w:rFonts w:ascii="Times New Roman" w:hAnsi="Times New Roman" w:cs="Times New Roman"/>
          <w:sz w:val="28"/>
          <w:szCs w:val="28"/>
        </w:rPr>
        <w:t>Контрольно</w:t>
      </w:r>
      <w:r w:rsidR="00FE37EA" w:rsidRPr="00752478">
        <w:rPr>
          <w:rFonts w:ascii="Times New Roman" w:hAnsi="Times New Roman" w:cs="Times New Roman"/>
          <w:sz w:val="28"/>
          <w:szCs w:val="28"/>
        </w:rPr>
        <w:t xml:space="preserve">-счетная палата в пределах своих полномочий, установленных федеральным законодательством, муниципальными правовыми актами, по результатам проведения контрольных мероприятий вправе вносить в органы местного самоуправления  муниципального образования </w:t>
      </w:r>
      <w:r w:rsidR="00D95342" w:rsidRPr="00752478">
        <w:rPr>
          <w:rFonts w:ascii="Times New Roman" w:hAnsi="Times New Roman" w:cs="Times New Roman"/>
          <w:sz w:val="28"/>
          <w:szCs w:val="28"/>
        </w:rPr>
        <w:t xml:space="preserve">Туапсинский район </w:t>
      </w:r>
      <w:r w:rsidR="00FE37EA" w:rsidRPr="00752478">
        <w:rPr>
          <w:rFonts w:ascii="Times New Roman" w:hAnsi="Times New Roman" w:cs="Times New Roman"/>
          <w:sz w:val="28"/>
          <w:szCs w:val="28"/>
        </w:rPr>
        <w:t xml:space="preserve"> и муниципальные органы,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муниципальному образованию </w:t>
      </w:r>
      <w:r w:rsidR="00D95342" w:rsidRPr="00752478">
        <w:rPr>
          <w:rFonts w:ascii="Times New Roman" w:hAnsi="Times New Roman" w:cs="Times New Roman"/>
          <w:sz w:val="28"/>
          <w:szCs w:val="28"/>
        </w:rPr>
        <w:t xml:space="preserve">Туапсинский район </w:t>
      </w:r>
      <w:r w:rsidR="00FE37EA" w:rsidRPr="00752478">
        <w:rPr>
          <w:rFonts w:ascii="Times New Roman" w:hAnsi="Times New Roman" w:cs="Times New Roman"/>
          <w:sz w:val="28"/>
          <w:szCs w:val="28"/>
        </w:rPr>
        <w:t xml:space="preserve">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rsidR="00FE37EA" w:rsidRPr="00752478" w:rsidRDefault="00FE37EA" w:rsidP="00FE37EA">
      <w:pPr>
        <w:tabs>
          <w:tab w:val="left" w:pos="-1276"/>
        </w:tabs>
        <w:autoSpaceDE w:val="0"/>
        <w:autoSpaceDN w:val="0"/>
        <w:adjustRightInd w:val="0"/>
        <w:ind w:firstLine="851"/>
        <w:jc w:val="both"/>
        <w:outlineLvl w:val="0"/>
        <w:rPr>
          <w:sz w:val="28"/>
          <w:szCs w:val="28"/>
        </w:rPr>
      </w:pPr>
      <w:r w:rsidRPr="00752478">
        <w:rPr>
          <w:sz w:val="28"/>
          <w:szCs w:val="28"/>
        </w:rPr>
        <w:t xml:space="preserve">2. В случае выявления нарушений, требующих безотлагательных мер по </w:t>
      </w:r>
      <w:r w:rsidRPr="00752478">
        <w:rPr>
          <w:sz w:val="28"/>
          <w:szCs w:val="28"/>
        </w:rPr>
        <w:lastRenderedPageBreak/>
        <w:t xml:space="preserve">их пресечению и предупреждению, а также в случае воспрепятствования проведению должностными лицами </w:t>
      </w:r>
      <w:r w:rsidR="00DC5D9A" w:rsidRPr="00752478">
        <w:rPr>
          <w:sz w:val="28"/>
          <w:szCs w:val="28"/>
        </w:rPr>
        <w:t>Контрольно</w:t>
      </w:r>
      <w:r w:rsidRPr="00752478">
        <w:rPr>
          <w:sz w:val="28"/>
          <w:szCs w:val="28"/>
        </w:rPr>
        <w:t xml:space="preserve">-счетной палаты контрольных мероприятий </w:t>
      </w:r>
      <w:r w:rsidR="00DC5D9A" w:rsidRPr="00752478">
        <w:rPr>
          <w:sz w:val="28"/>
          <w:szCs w:val="28"/>
        </w:rPr>
        <w:t>Контрольно</w:t>
      </w:r>
      <w:r w:rsidRPr="00752478">
        <w:rPr>
          <w:sz w:val="28"/>
          <w:szCs w:val="28"/>
        </w:rPr>
        <w:t xml:space="preserve">-счетная палата направляет в органы местного самоуправления муниципального образования </w:t>
      </w:r>
      <w:r w:rsidR="00D95342" w:rsidRPr="00752478">
        <w:rPr>
          <w:sz w:val="28"/>
          <w:szCs w:val="28"/>
        </w:rPr>
        <w:t xml:space="preserve">Туапсинский район </w:t>
      </w:r>
      <w:r w:rsidRPr="00752478">
        <w:rPr>
          <w:sz w:val="28"/>
          <w:szCs w:val="28"/>
        </w:rPr>
        <w:t>и муниципальные органы, проверяемые органы и организации и их должностным лицам предписание.</w:t>
      </w:r>
    </w:p>
    <w:p w:rsidR="00FE37EA" w:rsidRPr="00752478" w:rsidRDefault="00FE37EA" w:rsidP="00FE37EA">
      <w:pPr>
        <w:tabs>
          <w:tab w:val="left" w:pos="-1276"/>
        </w:tabs>
        <w:autoSpaceDE w:val="0"/>
        <w:autoSpaceDN w:val="0"/>
        <w:adjustRightInd w:val="0"/>
        <w:ind w:firstLine="851"/>
        <w:jc w:val="both"/>
        <w:outlineLvl w:val="0"/>
        <w:rPr>
          <w:sz w:val="28"/>
          <w:szCs w:val="28"/>
        </w:rPr>
      </w:pPr>
      <w:r w:rsidRPr="00752478">
        <w:rPr>
          <w:sz w:val="28"/>
          <w:szCs w:val="28"/>
        </w:rPr>
        <w:t xml:space="preserve">Предписание </w:t>
      </w:r>
      <w:r w:rsidR="00DC5D9A" w:rsidRPr="00752478">
        <w:rPr>
          <w:sz w:val="28"/>
          <w:szCs w:val="28"/>
        </w:rPr>
        <w:t>Контрольно</w:t>
      </w:r>
      <w:r w:rsidRPr="00752478">
        <w:rPr>
          <w:sz w:val="28"/>
          <w:szCs w:val="28"/>
        </w:rPr>
        <w:t>-счетной палаты должно быть исполнено в установленные в нем сроки.</w:t>
      </w:r>
    </w:p>
    <w:p w:rsidR="00FE37EA" w:rsidRPr="00752478" w:rsidRDefault="00FE37EA" w:rsidP="00CC7BC6">
      <w:pPr>
        <w:autoSpaceDE w:val="0"/>
        <w:autoSpaceDN w:val="0"/>
        <w:adjustRightInd w:val="0"/>
        <w:ind w:firstLine="851"/>
        <w:jc w:val="both"/>
        <w:outlineLvl w:val="3"/>
        <w:rPr>
          <w:sz w:val="28"/>
          <w:szCs w:val="28"/>
        </w:rPr>
      </w:pPr>
    </w:p>
    <w:p w:rsidR="0073273A" w:rsidRPr="00752478" w:rsidRDefault="0073273A" w:rsidP="0073273A">
      <w:pPr>
        <w:pStyle w:val="ConsNormal0"/>
        <w:ind w:firstLine="851"/>
        <w:jc w:val="both"/>
        <w:rPr>
          <w:rFonts w:ascii="Times New Roman" w:hAnsi="Times New Roman"/>
          <w:b/>
          <w:color w:val="000000"/>
          <w:sz w:val="28"/>
          <w:szCs w:val="28"/>
        </w:rPr>
      </w:pPr>
      <w:r w:rsidRPr="00752478">
        <w:rPr>
          <w:rFonts w:ascii="Times New Roman" w:hAnsi="Times New Roman"/>
          <w:b/>
          <w:sz w:val="28"/>
          <w:szCs w:val="28"/>
        </w:rPr>
        <w:t>Статья 6</w:t>
      </w:r>
      <w:r w:rsidR="00696180" w:rsidRPr="00752478">
        <w:rPr>
          <w:rFonts w:ascii="Times New Roman" w:hAnsi="Times New Roman"/>
          <w:b/>
          <w:sz w:val="28"/>
          <w:szCs w:val="28"/>
        </w:rPr>
        <w:t>7</w:t>
      </w:r>
      <w:r w:rsidRPr="00752478">
        <w:rPr>
          <w:rFonts w:ascii="Times New Roman" w:hAnsi="Times New Roman"/>
          <w:b/>
          <w:sz w:val="28"/>
          <w:szCs w:val="28"/>
        </w:rPr>
        <w:t>.</w:t>
      </w:r>
      <w:r w:rsidRPr="00752478">
        <w:rPr>
          <w:rFonts w:ascii="Times New Roman" w:hAnsi="Times New Roman"/>
          <w:b/>
          <w:color w:val="000000"/>
          <w:sz w:val="28"/>
          <w:szCs w:val="28"/>
        </w:rPr>
        <w:t xml:space="preserve"> Правовые акты руководителей органов администрации, обладающих правами юридического лица</w:t>
      </w:r>
    </w:p>
    <w:p w:rsidR="0073273A" w:rsidRPr="00752478" w:rsidRDefault="0073273A" w:rsidP="0073273A">
      <w:pPr>
        <w:pStyle w:val="ConsNormal0"/>
        <w:ind w:left="60" w:firstLine="851"/>
        <w:jc w:val="both"/>
        <w:rPr>
          <w:rFonts w:ascii="Times New Roman" w:hAnsi="Times New Roman"/>
          <w:sz w:val="28"/>
          <w:szCs w:val="28"/>
        </w:rPr>
      </w:pPr>
      <w:r w:rsidRPr="00752478">
        <w:rPr>
          <w:rFonts w:ascii="Times New Roman" w:hAnsi="Times New Roman"/>
          <w:sz w:val="28"/>
          <w:szCs w:val="28"/>
        </w:rPr>
        <w:t>Руководители отраслевых (функциональных) и территориальных органов администрации, обладающих правами юридического лица, издают распоряжения и приказы по вопросам, отнесенным к их компетенции настоящим уставом, положениями об органах администрации, а также правовыми актами Совета, постановлениями и распоряжениями администрации.</w:t>
      </w:r>
    </w:p>
    <w:p w:rsidR="0073273A" w:rsidRPr="00752478" w:rsidRDefault="0073273A" w:rsidP="0073273A">
      <w:pPr>
        <w:pStyle w:val="2"/>
        <w:keepNext w:val="0"/>
        <w:tabs>
          <w:tab w:val="clear" w:pos="576"/>
          <w:tab w:val="left" w:pos="8580"/>
        </w:tabs>
        <w:spacing w:before="0" w:after="0"/>
        <w:rPr>
          <w:rFonts w:ascii="Times New Roman" w:hAnsi="Times New Roman"/>
          <w:sz w:val="28"/>
          <w:szCs w:val="28"/>
        </w:rPr>
      </w:pPr>
    </w:p>
    <w:p w:rsidR="0073273A" w:rsidRPr="00752478" w:rsidRDefault="0073273A" w:rsidP="0073273A">
      <w:pPr>
        <w:pStyle w:val="2"/>
        <w:keepNext w:val="0"/>
        <w:tabs>
          <w:tab w:val="clear" w:pos="576"/>
          <w:tab w:val="left" w:pos="8580"/>
        </w:tabs>
        <w:spacing w:before="0" w:after="0"/>
        <w:ind w:left="851" w:firstLine="0"/>
        <w:rPr>
          <w:rFonts w:ascii="Times New Roman" w:hAnsi="Times New Roman"/>
          <w:sz w:val="28"/>
          <w:szCs w:val="28"/>
        </w:rPr>
      </w:pPr>
      <w:r w:rsidRPr="00752478">
        <w:rPr>
          <w:rFonts w:ascii="Times New Roman" w:hAnsi="Times New Roman"/>
          <w:sz w:val="28"/>
          <w:szCs w:val="28"/>
        </w:rPr>
        <w:t>Статья 6</w:t>
      </w:r>
      <w:r w:rsidR="00696180" w:rsidRPr="00752478">
        <w:rPr>
          <w:rFonts w:ascii="Times New Roman" w:hAnsi="Times New Roman"/>
          <w:sz w:val="28"/>
          <w:szCs w:val="28"/>
        </w:rPr>
        <w:t>8</w:t>
      </w:r>
      <w:r w:rsidRPr="00752478">
        <w:rPr>
          <w:rFonts w:ascii="Times New Roman" w:hAnsi="Times New Roman"/>
          <w:sz w:val="28"/>
          <w:szCs w:val="28"/>
        </w:rPr>
        <w:t>. Вступление в силу муниципальных правовых актов</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 Муниципальные правовые акты вступают в силу со дня их подписания, если иное не установлено в муниципальном правовом акте.</w:t>
      </w:r>
    </w:p>
    <w:p w:rsidR="0073273A" w:rsidRPr="00752478" w:rsidRDefault="0073273A" w:rsidP="0073273A">
      <w:pPr>
        <w:pStyle w:val="ConsNormal0"/>
        <w:tabs>
          <w:tab w:val="left" w:pos="-2160"/>
        </w:tabs>
        <w:ind w:firstLine="851"/>
        <w:jc w:val="both"/>
        <w:rPr>
          <w:rFonts w:ascii="Times New Roman" w:hAnsi="Times New Roman"/>
          <w:sz w:val="28"/>
          <w:szCs w:val="28"/>
        </w:rPr>
      </w:pPr>
      <w:r w:rsidRPr="00752478">
        <w:rPr>
          <w:rFonts w:ascii="Times New Roman" w:hAnsi="Times New Roman"/>
          <w:sz w:val="28"/>
          <w:szCs w:val="28"/>
        </w:rPr>
        <w:t>2.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Налоговым кодексом Российской Федерации.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3273A" w:rsidRPr="00752478" w:rsidRDefault="0073273A" w:rsidP="0073273A">
      <w:pPr>
        <w:ind w:firstLine="851"/>
        <w:jc w:val="both"/>
        <w:rPr>
          <w:sz w:val="28"/>
          <w:szCs w:val="28"/>
        </w:rPr>
      </w:pPr>
      <w:r w:rsidRPr="00752478">
        <w:rPr>
          <w:sz w:val="28"/>
          <w:szCs w:val="28"/>
        </w:rPr>
        <w:t xml:space="preserve">4. Органы местного самоуправления, их должностные лица обязаны обеспечить каждому гражданину, проживающему на территории муниципального образования </w:t>
      </w:r>
      <w:r w:rsidR="00D95342" w:rsidRPr="00752478">
        <w:rPr>
          <w:sz w:val="28"/>
          <w:szCs w:val="28"/>
        </w:rPr>
        <w:t xml:space="preserve">Туапсинский район </w:t>
      </w:r>
      <w:r w:rsidRPr="00752478">
        <w:rPr>
          <w:sz w:val="28"/>
          <w:szCs w:val="28"/>
        </w:rPr>
        <w:t xml:space="preserve">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73273A" w:rsidRPr="00752478" w:rsidRDefault="0073273A" w:rsidP="0073273A">
      <w:pPr>
        <w:ind w:firstLine="851"/>
        <w:jc w:val="both"/>
        <w:rPr>
          <w:sz w:val="28"/>
          <w:szCs w:val="28"/>
        </w:rPr>
      </w:pPr>
      <w:r w:rsidRPr="00752478">
        <w:rPr>
          <w:sz w:val="28"/>
          <w:szCs w:val="28"/>
        </w:rPr>
        <w:t>5. Официальным опубликованием нормативного правового акта является первая его публикация в печатном средстве массовой информации. Официальное опубликование производится за счет местного бюджета.</w:t>
      </w:r>
    </w:p>
    <w:p w:rsidR="0073273A" w:rsidRPr="00752478" w:rsidRDefault="0073273A" w:rsidP="0073273A">
      <w:pPr>
        <w:pStyle w:val="211"/>
        <w:ind w:firstLine="851"/>
        <w:jc w:val="both"/>
        <w:rPr>
          <w:szCs w:val="28"/>
        </w:rPr>
      </w:pPr>
      <w:r w:rsidRPr="00752478">
        <w:rPr>
          <w:szCs w:val="28"/>
        </w:rPr>
        <w:t xml:space="preserve">6. Официальным обнародованием нормативных правовых актов органов местного самоуправления является доведение до всеобщего сведения граждан, проживающих на территории муниципального образования </w:t>
      </w:r>
      <w:r w:rsidR="00907BE2" w:rsidRPr="00752478">
        <w:rPr>
          <w:szCs w:val="28"/>
        </w:rPr>
        <w:t>Туапсинский район</w:t>
      </w:r>
      <w:r w:rsidRPr="00752478">
        <w:rPr>
          <w:szCs w:val="28"/>
        </w:rPr>
        <w:t xml:space="preserve">, текста муниципального правового акта посредством размещения его в </w:t>
      </w:r>
      <w:r w:rsidRPr="00752478">
        <w:rPr>
          <w:szCs w:val="28"/>
        </w:rPr>
        <w:lastRenderedPageBreak/>
        <w:t>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73273A" w:rsidRPr="00752478" w:rsidRDefault="0073273A" w:rsidP="0073273A">
      <w:pPr>
        <w:ind w:firstLine="851"/>
        <w:jc w:val="both"/>
        <w:rPr>
          <w:sz w:val="28"/>
          <w:szCs w:val="28"/>
        </w:rPr>
      </w:pPr>
      <w:r w:rsidRPr="00752478">
        <w:rPr>
          <w:sz w:val="28"/>
          <w:szCs w:val="28"/>
        </w:rPr>
        <w:t xml:space="preserve">Информация о специально установленных для обнародования местах доводится до населения администрацией муниципального образования </w:t>
      </w:r>
      <w:r w:rsidR="00D95342" w:rsidRPr="00752478">
        <w:rPr>
          <w:sz w:val="28"/>
          <w:szCs w:val="28"/>
        </w:rPr>
        <w:t xml:space="preserve">Туапсинский район </w:t>
      </w:r>
      <w:r w:rsidRPr="00752478">
        <w:rPr>
          <w:sz w:val="28"/>
          <w:szCs w:val="28"/>
        </w:rPr>
        <w:t>через средства массовой информации.</w:t>
      </w:r>
    </w:p>
    <w:p w:rsidR="0073273A" w:rsidRPr="00752478" w:rsidRDefault="0073273A" w:rsidP="0073273A">
      <w:pPr>
        <w:ind w:firstLine="851"/>
        <w:jc w:val="both"/>
        <w:rPr>
          <w:sz w:val="28"/>
          <w:szCs w:val="28"/>
        </w:rPr>
      </w:pPr>
      <w:r w:rsidRPr="00752478">
        <w:rPr>
          <w:sz w:val="28"/>
          <w:szCs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73273A" w:rsidRPr="00752478" w:rsidRDefault="0073273A" w:rsidP="0073273A">
      <w:pPr>
        <w:pStyle w:val="ae"/>
        <w:ind w:firstLine="851"/>
        <w:rPr>
          <w:szCs w:val="28"/>
        </w:rPr>
      </w:pPr>
      <w:r w:rsidRPr="00752478">
        <w:rPr>
          <w:szCs w:val="28"/>
        </w:rPr>
        <w:t xml:space="preserve">При этом, в случае, если объем подлежащего обнародованию муниципального правового акта превышает 20 печатных листов формата А4,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7. Оригинал муниципального правового акта хранится в администрации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xml:space="preserve">, копия передается в библиотеку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которые обеспечивают гражданам возможность ознакомления с муниципальным правовым актом без взимания платы.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8. Опубликование (обнародование) муниципальных правовых актов органов местного самоуправления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 xml:space="preserve">, самим муниципальным правовым актом. </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9.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Указанный акт об обнародовании подписывается главой муниципального образования</w:t>
      </w:r>
      <w:r w:rsidR="001D3E15">
        <w:rPr>
          <w:rFonts w:ascii="Times New Roman" w:hAnsi="Times New Roman"/>
          <w:sz w:val="28"/>
          <w:szCs w:val="28"/>
        </w:rPr>
        <w:t xml:space="preserve">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и представителями учреждений и организаций, в ведении которых находятся места, использованные для обнародования. </w:t>
      </w:r>
    </w:p>
    <w:p w:rsidR="0073273A" w:rsidRPr="00752478" w:rsidRDefault="0073273A" w:rsidP="0073273A">
      <w:pPr>
        <w:pStyle w:val="1"/>
        <w:keepNext w:val="0"/>
        <w:spacing w:before="0" w:after="0"/>
        <w:ind w:left="0" w:firstLine="851"/>
        <w:rPr>
          <w:rFonts w:ascii="Times New Roman" w:hAnsi="Times New Roman"/>
          <w:szCs w:val="28"/>
        </w:rPr>
      </w:pPr>
    </w:p>
    <w:p w:rsidR="0073273A" w:rsidRPr="00752478" w:rsidRDefault="0073273A" w:rsidP="0073273A">
      <w:pPr>
        <w:pStyle w:val="1"/>
        <w:keepNext w:val="0"/>
        <w:spacing w:before="0" w:after="0"/>
        <w:ind w:left="0" w:firstLine="851"/>
        <w:rPr>
          <w:rFonts w:ascii="Times New Roman" w:hAnsi="Times New Roman"/>
          <w:i w:val="0"/>
          <w:szCs w:val="28"/>
        </w:rPr>
      </w:pPr>
      <w:r w:rsidRPr="00752478">
        <w:rPr>
          <w:rFonts w:ascii="Times New Roman" w:hAnsi="Times New Roman"/>
          <w:i w:val="0"/>
          <w:szCs w:val="28"/>
        </w:rPr>
        <w:t>ГЛАВА 8. ЭКОНОМИЧЕСКАЯ ОСНОВА МЕСТНОГО САМОУПРАВЛЕНИЯ</w:t>
      </w:r>
    </w:p>
    <w:p w:rsidR="0073273A" w:rsidRPr="00752478" w:rsidRDefault="0073273A" w:rsidP="0073273A">
      <w:pPr>
        <w:pStyle w:val="2"/>
        <w:keepNext w:val="0"/>
        <w:ind w:firstLine="851"/>
        <w:rPr>
          <w:rFonts w:ascii="Times New Roman" w:hAnsi="Times New Roman"/>
          <w:sz w:val="28"/>
          <w:szCs w:val="28"/>
        </w:rPr>
      </w:pPr>
      <w:r w:rsidRPr="00752478">
        <w:rPr>
          <w:rFonts w:ascii="Times New Roman" w:hAnsi="Times New Roman"/>
          <w:sz w:val="28"/>
          <w:szCs w:val="28"/>
        </w:rPr>
        <w:t>Статья 6</w:t>
      </w:r>
      <w:r w:rsidR="00696180" w:rsidRPr="00752478">
        <w:rPr>
          <w:rFonts w:ascii="Times New Roman" w:hAnsi="Times New Roman"/>
          <w:sz w:val="28"/>
          <w:szCs w:val="28"/>
        </w:rPr>
        <w:t>9</w:t>
      </w:r>
      <w:r w:rsidRPr="00752478">
        <w:rPr>
          <w:rFonts w:ascii="Times New Roman" w:hAnsi="Times New Roman"/>
          <w:sz w:val="28"/>
          <w:szCs w:val="28"/>
        </w:rPr>
        <w:t>. Муниципальное имущество</w:t>
      </w:r>
    </w:p>
    <w:p w:rsidR="0073273A" w:rsidRPr="00752478" w:rsidRDefault="0073273A" w:rsidP="0073273A">
      <w:pPr>
        <w:pStyle w:val="211"/>
        <w:ind w:firstLine="851"/>
        <w:jc w:val="both"/>
        <w:rPr>
          <w:szCs w:val="28"/>
        </w:rPr>
      </w:pPr>
      <w:r w:rsidRPr="00752478">
        <w:rPr>
          <w:szCs w:val="28"/>
        </w:rPr>
        <w:t xml:space="preserve">1. Экономическую основу местного самоуправления в муниципальном образовании </w:t>
      </w:r>
      <w:r w:rsidR="00D95342" w:rsidRPr="00752478">
        <w:rPr>
          <w:szCs w:val="28"/>
        </w:rPr>
        <w:t xml:space="preserve">Туапсинский район </w:t>
      </w:r>
      <w:r w:rsidRPr="00752478">
        <w:rPr>
          <w:szCs w:val="28"/>
        </w:rPr>
        <w:t xml:space="preserve">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r w:rsidR="00907BE2" w:rsidRPr="00752478">
        <w:rPr>
          <w:szCs w:val="28"/>
        </w:rPr>
        <w:t xml:space="preserve"> Туапсинский район</w:t>
      </w:r>
      <w:r w:rsidRPr="00752478">
        <w:rPr>
          <w:szCs w:val="28"/>
        </w:rPr>
        <w:t xml:space="preserve">. </w:t>
      </w:r>
    </w:p>
    <w:p w:rsidR="0073273A" w:rsidRPr="00752478" w:rsidRDefault="0073273A" w:rsidP="0073273A">
      <w:pPr>
        <w:ind w:firstLine="851"/>
        <w:jc w:val="both"/>
        <w:rPr>
          <w:color w:val="000000"/>
          <w:sz w:val="28"/>
          <w:szCs w:val="28"/>
        </w:rPr>
      </w:pPr>
      <w:r w:rsidRPr="00752478">
        <w:rPr>
          <w:sz w:val="28"/>
          <w:szCs w:val="28"/>
        </w:rPr>
        <w:t xml:space="preserve">2. </w:t>
      </w:r>
      <w:r w:rsidRPr="00752478">
        <w:rPr>
          <w:color w:val="000000"/>
          <w:sz w:val="28"/>
          <w:szCs w:val="28"/>
        </w:rPr>
        <w:t xml:space="preserve">В собственности муниципального образования </w:t>
      </w:r>
      <w:r w:rsidR="00D95342" w:rsidRPr="00752478">
        <w:rPr>
          <w:color w:val="000000"/>
          <w:sz w:val="28"/>
          <w:szCs w:val="28"/>
        </w:rPr>
        <w:t xml:space="preserve">Туапсинский район </w:t>
      </w:r>
      <w:r w:rsidRPr="00752478">
        <w:rPr>
          <w:color w:val="000000"/>
          <w:sz w:val="28"/>
          <w:szCs w:val="28"/>
        </w:rPr>
        <w:t xml:space="preserve"> может находиться:</w:t>
      </w:r>
    </w:p>
    <w:p w:rsidR="0073273A" w:rsidRPr="00752478" w:rsidRDefault="0073273A" w:rsidP="0073273A">
      <w:pPr>
        <w:ind w:firstLine="851"/>
        <w:jc w:val="both"/>
        <w:rPr>
          <w:color w:val="000000"/>
          <w:sz w:val="28"/>
          <w:szCs w:val="28"/>
        </w:rPr>
      </w:pPr>
      <w:r w:rsidRPr="00752478">
        <w:rPr>
          <w:color w:val="000000"/>
          <w:sz w:val="28"/>
          <w:szCs w:val="28"/>
        </w:rPr>
        <w:t xml:space="preserve">1) имущество, предназначенное для решения установленных </w:t>
      </w:r>
      <w:r w:rsidRPr="00752478">
        <w:rPr>
          <w:sz w:val="28"/>
          <w:szCs w:val="28"/>
        </w:rPr>
        <w:lastRenderedPageBreak/>
        <w:t xml:space="preserve">Федеральным законом от 06.10.2003 № 131-ФЗ </w:t>
      </w:r>
      <w:r w:rsidR="00BE70E3" w:rsidRPr="00752478">
        <w:rPr>
          <w:sz w:val="28"/>
          <w:szCs w:val="28"/>
        </w:rPr>
        <w:t>«</w:t>
      </w:r>
      <w:r w:rsidRPr="00752478">
        <w:rPr>
          <w:sz w:val="28"/>
          <w:szCs w:val="28"/>
        </w:rPr>
        <w:t>Об общих принципах организации местного самоуправления в Российской Федерации</w:t>
      </w:r>
      <w:r w:rsidR="00BE70E3" w:rsidRPr="00752478">
        <w:rPr>
          <w:sz w:val="28"/>
          <w:szCs w:val="28"/>
        </w:rPr>
        <w:t>»</w:t>
      </w:r>
      <w:r w:rsidRPr="00752478">
        <w:rPr>
          <w:color w:val="000000"/>
          <w:sz w:val="28"/>
          <w:szCs w:val="28"/>
        </w:rPr>
        <w:t>вопросов местного значения;</w:t>
      </w:r>
    </w:p>
    <w:p w:rsidR="0073273A" w:rsidRPr="00752478" w:rsidRDefault="0073273A" w:rsidP="0073273A">
      <w:pPr>
        <w:ind w:firstLine="851"/>
        <w:jc w:val="both"/>
        <w:rPr>
          <w:sz w:val="28"/>
          <w:szCs w:val="28"/>
        </w:rPr>
      </w:pPr>
      <w:r w:rsidRPr="00752478">
        <w:rPr>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w:t>
      </w:r>
      <w:r w:rsidR="00BE70E3" w:rsidRPr="00752478">
        <w:rPr>
          <w:sz w:val="28"/>
          <w:szCs w:val="28"/>
        </w:rPr>
        <w:t>«</w:t>
      </w:r>
      <w:r w:rsidRPr="00752478">
        <w:rPr>
          <w:sz w:val="28"/>
          <w:szCs w:val="28"/>
        </w:rPr>
        <w:t>Об общих принципах организации местного самоуправления в Российской Федерации</w:t>
      </w:r>
      <w:r w:rsidR="00BE70E3" w:rsidRPr="00752478">
        <w:rPr>
          <w:sz w:val="28"/>
          <w:szCs w:val="28"/>
        </w:rPr>
        <w:t>»</w:t>
      </w:r>
      <w:r w:rsidRPr="00752478">
        <w:rPr>
          <w:sz w:val="28"/>
          <w:szCs w:val="28"/>
        </w:rPr>
        <w:t>;</w:t>
      </w:r>
    </w:p>
    <w:p w:rsidR="0073273A" w:rsidRPr="00752478" w:rsidRDefault="0073273A" w:rsidP="0073273A">
      <w:pPr>
        <w:ind w:firstLine="851"/>
        <w:jc w:val="both"/>
        <w:rPr>
          <w:sz w:val="28"/>
          <w:szCs w:val="28"/>
        </w:rPr>
      </w:pPr>
      <w:r w:rsidRPr="00752478">
        <w:rPr>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73273A" w:rsidRPr="00752478" w:rsidRDefault="0073273A" w:rsidP="0073273A">
      <w:pPr>
        <w:ind w:firstLine="851"/>
        <w:jc w:val="both"/>
        <w:rPr>
          <w:sz w:val="28"/>
          <w:szCs w:val="28"/>
        </w:rPr>
      </w:pPr>
      <w:r w:rsidRPr="00752478">
        <w:rPr>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3273A" w:rsidRPr="00752478" w:rsidRDefault="0073273A" w:rsidP="0073273A">
      <w:pPr>
        <w:ind w:firstLine="851"/>
        <w:jc w:val="both"/>
        <w:rPr>
          <w:sz w:val="28"/>
          <w:szCs w:val="28"/>
        </w:rPr>
      </w:pPr>
      <w:r w:rsidRPr="00752478">
        <w:rPr>
          <w:color w:val="000000"/>
          <w:sz w:val="28"/>
          <w:szCs w:val="28"/>
        </w:rPr>
        <w:t xml:space="preserve">3. В собственности муниципального образования </w:t>
      </w:r>
      <w:r w:rsidR="00D95342" w:rsidRPr="00752478">
        <w:rPr>
          <w:color w:val="000000"/>
          <w:sz w:val="28"/>
          <w:szCs w:val="28"/>
        </w:rPr>
        <w:t xml:space="preserve">Туапсинский район </w:t>
      </w:r>
      <w:r w:rsidRPr="00752478">
        <w:rPr>
          <w:color w:val="000000"/>
          <w:sz w:val="28"/>
          <w:szCs w:val="28"/>
        </w:rPr>
        <w:t xml:space="preserve"> может находиться </w:t>
      </w:r>
      <w:r w:rsidRPr="00752478">
        <w:rPr>
          <w:sz w:val="28"/>
          <w:szCs w:val="28"/>
        </w:rPr>
        <w:t>имущество, предназначенное для решения вопросов местного значения:</w:t>
      </w:r>
    </w:p>
    <w:p w:rsidR="0073273A" w:rsidRPr="00752478" w:rsidRDefault="0073273A" w:rsidP="0073273A">
      <w:pPr>
        <w:ind w:firstLine="851"/>
        <w:jc w:val="both"/>
        <w:rPr>
          <w:color w:val="000000"/>
          <w:sz w:val="28"/>
          <w:szCs w:val="28"/>
        </w:rPr>
      </w:pPr>
      <w:r w:rsidRPr="00752478">
        <w:rPr>
          <w:color w:val="000000"/>
          <w:sz w:val="28"/>
          <w:szCs w:val="28"/>
        </w:rPr>
        <w:t xml:space="preserve">1) имущество, предназначенное для электро- </w:t>
      </w:r>
      <w:r w:rsidR="001D3E15">
        <w:rPr>
          <w:color w:val="000000"/>
          <w:sz w:val="28"/>
          <w:szCs w:val="28"/>
        </w:rPr>
        <w:t xml:space="preserve"> </w:t>
      </w:r>
      <w:r w:rsidRPr="00752478">
        <w:rPr>
          <w:color w:val="000000"/>
          <w:sz w:val="28"/>
          <w:szCs w:val="28"/>
        </w:rPr>
        <w:t xml:space="preserve">и газоснабжения поселений в границах муниципального образования </w:t>
      </w:r>
      <w:r w:rsidR="00D95342" w:rsidRPr="00752478">
        <w:rPr>
          <w:color w:val="000000"/>
          <w:sz w:val="28"/>
          <w:szCs w:val="28"/>
        </w:rPr>
        <w:t xml:space="preserve">Туапсинский район </w:t>
      </w:r>
      <w:r w:rsidRPr="00752478">
        <w:rPr>
          <w:color w:val="000000"/>
          <w:sz w:val="28"/>
          <w:szCs w:val="28"/>
        </w:rPr>
        <w:t>;</w:t>
      </w:r>
    </w:p>
    <w:p w:rsidR="0073273A" w:rsidRPr="00752478" w:rsidRDefault="0073273A" w:rsidP="0073273A">
      <w:pPr>
        <w:ind w:firstLine="851"/>
        <w:jc w:val="both"/>
        <w:rPr>
          <w:sz w:val="28"/>
          <w:szCs w:val="28"/>
        </w:rPr>
      </w:pPr>
      <w:r w:rsidRPr="00752478">
        <w:rPr>
          <w:color w:val="000000"/>
          <w:sz w:val="28"/>
          <w:szCs w:val="28"/>
        </w:rPr>
        <w:t xml:space="preserve">2) </w:t>
      </w:r>
      <w:r w:rsidRPr="00752478">
        <w:rPr>
          <w:sz w:val="28"/>
          <w:szCs w:val="28"/>
        </w:rPr>
        <w:t xml:space="preserve">автомобильные дороги местного значения вне границ населенных пунктов в границах муниципального образования </w:t>
      </w:r>
      <w:r w:rsidR="00D95342" w:rsidRPr="00752478">
        <w:rPr>
          <w:sz w:val="28"/>
          <w:szCs w:val="28"/>
        </w:rPr>
        <w:t>Туапсинский район</w:t>
      </w:r>
      <w:r w:rsidRPr="00752478">
        <w:rPr>
          <w:sz w:val="28"/>
          <w:szCs w:val="28"/>
        </w:rPr>
        <w:t>, а также имущество, предназначенное для обслуживания таких автомобильных дорог;</w:t>
      </w:r>
    </w:p>
    <w:p w:rsidR="0073273A" w:rsidRPr="00752478" w:rsidRDefault="0073273A" w:rsidP="0073273A">
      <w:pPr>
        <w:ind w:firstLine="851"/>
        <w:jc w:val="both"/>
        <w:rPr>
          <w:color w:val="000000"/>
          <w:sz w:val="28"/>
          <w:szCs w:val="28"/>
        </w:rPr>
      </w:pPr>
      <w:r w:rsidRPr="00752478">
        <w:rPr>
          <w:color w:val="000000"/>
          <w:sz w:val="28"/>
          <w:szCs w:val="28"/>
        </w:rPr>
        <w:t xml:space="preserve">3) пассажирский транспорт и другое имущество, предназначенные для транспортного обслуживания населения между поселениями на территории муниципального образования </w:t>
      </w:r>
      <w:r w:rsidR="00D95342" w:rsidRPr="00752478">
        <w:rPr>
          <w:color w:val="000000"/>
          <w:sz w:val="28"/>
          <w:szCs w:val="28"/>
        </w:rPr>
        <w:t>Туапсинский район</w:t>
      </w:r>
      <w:r w:rsidRPr="00752478">
        <w:rPr>
          <w:color w:val="000000"/>
          <w:sz w:val="28"/>
          <w:szCs w:val="28"/>
        </w:rPr>
        <w:t>;</w:t>
      </w:r>
    </w:p>
    <w:p w:rsidR="0073273A" w:rsidRPr="00752478" w:rsidRDefault="0073273A" w:rsidP="0073273A">
      <w:pPr>
        <w:ind w:firstLine="851"/>
        <w:jc w:val="both"/>
        <w:rPr>
          <w:color w:val="000000"/>
          <w:sz w:val="28"/>
          <w:szCs w:val="28"/>
        </w:rPr>
      </w:pPr>
      <w:r w:rsidRPr="00752478">
        <w:rPr>
          <w:color w:val="000000"/>
          <w:sz w:val="28"/>
          <w:szCs w:val="28"/>
        </w:rPr>
        <w:t xml:space="preserve">4) имущество, предназначенное для предупреждения и ликвидации последствий чрезвычайных ситуаций на территории муниципального образования </w:t>
      </w:r>
      <w:r w:rsidR="0099145A" w:rsidRPr="00752478">
        <w:rPr>
          <w:color w:val="000000"/>
          <w:sz w:val="28"/>
          <w:szCs w:val="28"/>
        </w:rPr>
        <w:t>Туапсинский район</w:t>
      </w:r>
      <w:r w:rsidRPr="00752478">
        <w:rPr>
          <w:color w:val="000000"/>
          <w:sz w:val="28"/>
          <w:szCs w:val="28"/>
        </w:rPr>
        <w:t>;</w:t>
      </w:r>
    </w:p>
    <w:p w:rsidR="0073273A" w:rsidRPr="00752478" w:rsidRDefault="0073273A" w:rsidP="0073273A">
      <w:pPr>
        <w:ind w:firstLine="851"/>
        <w:jc w:val="both"/>
        <w:rPr>
          <w:color w:val="000000"/>
          <w:sz w:val="28"/>
          <w:szCs w:val="28"/>
        </w:rPr>
      </w:pPr>
      <w:r w:rsidRPr="00752478">
        <w:rPr>
          <w:color w:val="000000"/>
          <w:sz w:val="28"/>
          <w:szCs w:val="28"/>
        </w:rPr>
        <w:t xml:space="preserve">5) имущество, предназначенное для организации охраны общественного порядка на территории муниципального образования </w:t>
      </w:r>
      <w:r w:rsidR="00D95342" w:rsidRPr="00752478">
        <w:rPr>
          <w:color w:val="000000"/>
          <w:sz w:val="28"/>
          <w:szCs w:val="28"/>
        </w:rPr>
        <w:t xml:space="preserve">Туапсинский район </w:t>
      </w:r>
      <w:r w:rsidRPr="00752478">
        <w:rPr>
          <w:color w:val="000000"/>
          <w:sz w:val="28"/>
          <w:szCs w:val="28"/>
        </w:rPr>
        <w:t xml:space="preserve"> муниципальной милицией;</w:t>
      </w:r>
    </w:p>
    <w:p w:rsidR="0073273A" w:rsidRPr="00752478" w:rsidRDefault="0073273A" w:rsidP="0073273A">
      <w:pPr>
        <w:ind w:firstLine="851"/>
        <w:jc w:val="both"/>
        <w:rPr>
          <w:color w:val="000000"/>
          <w:sz w:val="28"/>
          <w:szCs w:val="28"/>
        </w:rPr>
      </w:pPr>
      <w:r w:rsidRPr="00752478">
        <w:rPr>
          <w:color w:val="000000"/>
          <w:sz w:val="28"/>
          <w:szCs w:val="28"/>
        </w:rPr>
        <w:t>6) имущество, предназначенное для обеспечения общедоступного и бесплатного дошкольного, начального общего, основного общего, среднего (полного) общего образования, а также предоставления дополнительного образования и организации отдыха детей в каникулярное время;</w:t>
      </w:r>
    </w:p>
    <w:p w:rsidR="0073273A" w:rsidRPr="00752478" w:rsidRDefault="0073273A" w:rsidP="0073273A">
      <w:pPr>
        <w:ind w:firstLine="851"/>
        <w:jc w:val="both"/>
        <w:rPr>
          <w:color w:val="000000"/>
          <w:sz w:val="28"/>
          <w:szCs w:val="28"/>
        </w:rPr>
      </w:pPr>
      <w:r w:rsidRPr="00752478">
        <w:rPr>
          <w:color w:val="000000"/>
          <w:sz w:val="28"/>
          <w:szCs w:val="28"/>
        </w:rPr>
        <w:t>7)  имущество, предназначенное для утилизации и переработки бытовых и промышленных отходов;</w:t>
      </w:r>
    </w:p>
    <w:p w:rsidR="0073273A" w:rsidRPr="00752478" w:rsidRDefault="00015D06" w:rsidP="0073273A">
      <w:pPr>
        <w:ind w:firstLine="851"/>
        <w:jc w:val="both"/>
        <w:rPr>
          <w:color w:val="000000"/>
          <w:sz w:val="28"/>
          <w:szCs w:val="28"/>
        </w:rPr>
      </w:pPr>
      <w:r w:rsidRPr="00752478">
        <w:rPr>
          <w:color w:val="000000"/>
          <w:sz w:val="28"/>
          <w:szCs w:val="28"/>
        </w:rPr>
        <w:t>8</w:t>
      </w:r>
      <w:r w:rsidR="0073273A" w:rsidRPr="00752478">
        <w:rPr>
          <w:color w:val="000000"/>
          <w:sz w:val="28"/>
          <w:szCs w:val="28"/>
        </w:rPr>
        <w:t>)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73273A" w:rsidRPr="00752478" w:rsidRDefault="00015D06" w:rsidP="0073273A">
      <w:pPr>
        <w:ind w:firstLine="851"/>
        <w:jc w:val="both"/>
        <w:rPr>
          <w:color w:val="000000"/>
          <w:sz w:val="28"/>
          <w:szCs w:val="28"/>
        </w:rPr>
      </w:pPr>
      <w:r w:rsidRPr="00752478">
        <w:rPr>
          <w:color w:val="000000"/>
          <w:sz w:val="28"/>
          <w:szCs w:val="28"/>
        </w:rPr>
        <w:lastRenderedPageBreak/>
        <w:t>9</w:t>
      </w:r>
      <w:r w:rsidR="0073273A" w:rsidRPr="00752478">
        <w:rPr>
          <w:color w:val="000000"/>
          <w:sz w:val="28"/>
          <w:szCs w:val="28"/>
        </w:rPr>
        <w:t xml:space="preserve">) имущество, включая земельные участки, предназначенное для содержания на территории муниципального образования </w:t>
      </w:r>
      <w:r w:rsidR="00D95342" w:rsidRPr="00752478">
        <w:rPr>
          <w:color w:val="000000"/>
          <w:sz w:val="28"/>
          <w:szCs w:val="28"/>
        </w:rPr>
        <w:t xml:space="preserve">Туапсинский район </w:t>
      </w:r>
      <w:r w:rsidR="0073273A" w:rsidRPr="00752478">
        <w:rPr>
          <w:color w:val="000000"/>
          <w:sz w:val="28"/>
          <w:szCs w:val="28"/>
        </w:rPr>
        <w:t>межпоселенческих мест захоронения и организации ритуальных услуг;</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color w:val="000000"/>
          <w:sz w:val="28"/>
          <w:szCs w:val="28"/>
        </w:rPr>
        <w:t>1</w:t>
      </w:r>
      <w:r w:rsidR="00015D06" w:rsidRPr="00752478">
        <w:rPr>
          <w:rFonts w:ascii="Times New Roman" w:hAnsi="Times New Roman"/>
          <w:color w:val="000000"/>
          <w:sz w:val="28"/>
          <w:szCs w:val="28"/>
        </w:rPr>
        <w:t>0</w:t>
      </w:r>
      <w:r w:rsidRPr="00752478">
        <w:rPr>
          <w:rFonts w:ascii="Times New Roman" w:hAnsi="Times New Roman"/>
          <w:color w:val="000000"/>
          <w:sz w:val="28"/>
          <w:szCs w:val="28"/>
        </w:rPr>
        <w:t xml:space="preserve">) </w:t>
      </w:r>
      <w:r w:rsidRPr="00752478">
        <w:rPr>
          <w:rFonts w:ascii="Times New Roman" w:hAnsi="Times New Roman"/>
          <w:sz w:val="28"/>
          <w:szCs w:val="28"/>
        </w:rPr>
        <w:t>имущество межпоселенческих библиотек;</w:t>
      </w:r>
    </w:p>
    <w:p w:rsidR="0073273A" w:rsidRPr="00752478" w:rsidRDefault="0073273A" w:rsidP="0073273A">
      <w:pPr>
        <w:ind w:firstLine="851"/>
        <w:jc w:val="both"/>
        <w:rPr>
          <w:color w:val="000000"/>
          <w:sz w:val="28"/>
          <w:szCs w:val="28"/>
        </w:rPr>
      </w:pPr>
      <w:r w:rsidRPr="00752478">
        <w:rPr>
          <w:color w:val="000000"/>
          <w:sz w:val="28"/>
          <w:szCs w:val="28"/>
        </w:rPr>
        <w:t>1</w:t>
      </w:r>
      <w:r w:rsidR="00015D06" w:rsidRPr="00752478">
        <w:rPr>
          <w:color w:val="000000"/>
          <w:sz w:val="28"/>
          <w:szCs w:val="28"/>
        </w:rPr>
        <w:t>1</w:t>
      </w:r>
      <w:r w:rsidRPr="00752478">
        <w:rPr>
          <w:color w:val="000000"/>
          <w:sz w:val="28"/>
          <w:szCs w:val="28"/>
        </w:rPr>
        <w:t>) имущество, необходимое для официального опубликования (обнародования) муниципальных правовых актов, иной официальной информации;</w:t>
      </w:r>
    </w:p>
    <w:p w:rsidR="0073273A" w:rsidRPr="00752478" w:rsidRDefault="0073273A" w:rsidP="0073273A">
      <w:pPr>
        <w:pStyle w:val="ConsNormal0"/>
        <w:ind w:firstLine="851"/>
        <w:jc w:val="both"/>
        <w:rPr>
          <w:rFonts w:ascii="Times New Roman" w:hAnsi="Times New Roman"/>
          <w:color w:val="000000"/>
          <w:sz w:val="28"/>
          <w:szCs w:val="28"/>
        </w:rPr>
      </w:pPr>
      <w:r w:rsidRPr="00752478">
        <w:rPr>
          <w:rFonts w:ascii="Times New Roman" w:hAnsi="Times New Roman"/>
          <w:color w:val="000000"/>
          <w:sz w:val="28"/>
          <w:szCs w:val="28"/>
        </w:rPr>
        <w:t>1</w:t>
      </w:r>
      <w:r w:rsidR="00015D06" w:rsidRPr="00752478">
        <w:rPr>
          <w:rFonts w:ascii="Times New Roman" w:hAnsi="Times New Roman"/>
          <w:color w:val="000000"/>
          <w:sz w:val="28"/>
          <w:szCs w:val="28"/>
        </w:rPr>
        <w:t>2</w:t>
      </w:r>
      <w:r w:rsidRPr="00752478">
        <w:rPr>
          <w:rFonts w:ascii="Times New Roman" w:hAnsi="Times New Roman"/>
          <w:color w:val="000000"/>
          <w:sz w:val="28"/>
          <w:szCs w:val="28"/>
        </w:rPr>
        <w:t xml:space="preserve">) земельные участки, отнесенные к муниципальной собственности муниципального образования </w:t>
      </w:r>
      <w:r w:rsidR="00D95342" w:rsidRPr="00752478">
        <w:rPr>
          <w:rFonts w:ascii="Times New Roman" w:hAnsi="Times New Roman"/>
          <w:sz w:val="28"/>
          <w:szCs w:val="28"/>
        </w:rPr>
        <w:t>Туапсинский район</w:t>
      </w:r>
      <w:r w:rsidR="001D3E15">
        <w:rPr>
          <w:rFonts w:ascii="Times New Roman" w:hAnsi="Times New Roman"/>
          <w:sz w:val="28"/>
          <w:szCs w:val="28"/>
        </w:rPr>
        <w:t xml:space="preserve"> </w:t>
      </w:r>
      <w:r w:rsidRPr="00752478">
        <w:rPr>
          <w:rFonts w:ascii="Times New Roman" w:hAnsi="Times New Roman"/>
          <w:color w:val="000000"/>
          <w:sz w:val="28"/>
          <w:szCs w:val="28"/>
        </w:rPr>
        <w:t>в соответствии с федеральными законами;</w:t>
      </w:r>
    </w:p>
    <w:p w:rsidR="0073273A" w:rsidRPr="00752478" w:rsidRDefault="0073273A" w:rsidP="0073273A">
      <w:pPr>
        <w:pStyle w:val="ConsNormal0"/>
        <w:ind w:firstLine="851"/>
        <w:jc w:val="both"/>
        <w:rPr>
          <w:rFonts w:ascii="Times New Roman" w:hAnsi="Times New Roman"/>
          <w:color w:val="000000"/>
          <w:sz w:val="28"/>
          <w:szCs w:val="28"/>
        </w:rPr>
      </w:pPr>
      <w:r w:rsidRPr="00752478">
        <w:rPr>
          <w:rFonts w:ascii="Times New Roman" w:hAnsi="Times New Roman"/>
          <w:color w:val="000000"/>
          <w:sz w:val="28"/>
          <w:szCs w:val="28"/>
        </w:rPr>
        <w:t>1</w:t>
      </w:r>
      <w:r w:rsidR="00015D06" w:rsidRPr="00752478">
        <w:rPr>
          <w:rFonts w:ascii="Times New Roman" w:hAnsi="Times New Roman"/>
          <w:color w:val="000000"/>
          <w:sz w:val="28"/>
          <w:szCs w:val="28"/>
        </w:rPr>
        <w:t>3</w:t>
      </w:r>
      <w:r w:rsidRPr="00752478">
        <w:rPr>
          <w:rFonts w:ascii="Times New Roman" w:hAnsi="Times New Roman"/>
          <w:color w:val="000000"/>
          <w:sz w:val="28"/>
          <w:szCs w:val="28"/>
        </w:rPr>
        <w:t xml:space="preserve">)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образования </w:t>
      </w:r>
      <w:r w:rsidR="00835503" w:rsidRPr="00752478">
        <w:rPr>
          <w:rFonts w:ascii="Times New Roman" w:hAnsi="Times New Roman"/>
          <w:color w:val="000000"/>
          <w:sz w:val="28"/>
          <w:szCs w:val="28"/>
        </w:rPr>
        <w:t>Туапсинский район</w:t>
      </w:r>
      <w:r w:rsidRPr="00752478">
        <w:rPr>
          <w:rFonts w:ascii="Times New Roman" w:hAnsi="Times New Roman"/>
          <w:color w:val="000000"/>
          <w:sz w:val="28"/>
          <w:szCs w:val="28"/>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015D06" w:rsidRPr="00752478">
        <w:rPr>
          <w:rFonts w:ascii="Times New Roman" w:hAnsi="Times New Roman"/>
          <w:sz w:val="28"/>
          <w:szCs w:val="28"/>
        </w:rPr>
        <w:t>4</w:t>
      </w:r>
      <w:r w:rsidRPr="00752478">
        <w:rPr>
          <w:rFonts w:ascii="Times New Roman" w:hAnsi="Times New Roman"/>
          <w:sz w:val="28"/>
          <w:szCs w:val="28"/>
        </w:rPr>
        <w:t xml:space="preserve">) имущество, предназначенное для обеспечения поселений, входящих в состав муниципального образования </w:t>
      </w:r>
      <w:r w:rsidR="00835503" w:rsidRPr="00752478">
        <w:rPr>
          <w:rFonts w:ascii="Times New Roman" w:hAnsi="Times New Roman"/>
          <w:sz w:val="28"/>
          <w:szCs w:val="28"/>
        </w:rPr>
        <w:t>Туапсинский район</w:t>
      </w:r>
      <w:r w:rsidRPr="00752478">
        <w:rPr>
          <w:rFonts w:ascii="Times New Roman" w:hAnsi="Times New Roman"/>
          <w:sz w:val="28"/>
          <w:szCs w:val="28"/>
        </w:rPr>
        <w:t>, услугами по организации досуга и услугами организаций культуры;</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015D06" w:rsidRPr="00752478">
        <w:rPr>
          <w:rFonts w:ascii="Times New Roman" w:hAnsi="Times New Roman"/>
          <w:sz w:val="28"/>
          <w:szCs w:val="28"/>
        </w:rPr>
        <w:t>5</w:t>
      </w:r>
      <w:r w:rsidRPr="00752478">
        <w:rPr>
          <w:rFonts w:ascii="Times New Roman" w:hAnsi="Times New Roman"/>
          <w:sz w:val="28"/>
          <w:szCs w:val="28"/>
        </w:rPr>
        <w:t xml:space="preserve">) имущество, предназначенное для развития на территории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физической культуры и массового спорта;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015D06" w:rsidRPr="00752478">
        <w:rPr>
          <w:rFonts w:ascii="Times New Roman" w:hAnsi="Times New Roman"/>
          <w:sz w:val="28"/>
          <w:szCs w:val="28"/>
        </w:rPr>
        <w:t>6</w:t>
      </w:r>
      <w:r w:rsidRPr="00752478">
        <w:rPr>
          <w:rFonts w:ascii="Times New Roman" w:hAnsi="Times New Roman"/>
          <w:sz w:val="28"/>
          <w:szCs w:val="28"/>
        </w:rPr>
        <w:t xml:space="preserve">) имущество, предназначенное для организации защиты населения и территории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от чрезвычайных ситуаций природного и техногенного характера;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015D06" w:rsidRPr="00752478">
        <w:rPr>
          <w:rFonts w:ascii="Times New Roman" w:hAnsi="Times New Roman"/>
          <w:sz w:val="28"/>
          <w:szCs w:val="28"/>
        </w:rPr>
        <w:t>7</w:t>
      </w:r>
      <w:r w:rsidRPr="00752478">
        <w:rPr>
          <w:rFonts w:ascii="Times New Roman" w:hAnsi="Times New Roman"/>
          <w:sz w:val="28"/>
          <w:szCs w:val="28"/>
        </w:rPr>
        <w:t>) имущество, предназначенное для обеспечения безопасности людей на водных объектах, охраны их жизни и здоровья;</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1</w:t>
      </w:r>
      <w:r w:rsidR="00015D06" w:rsidRPr="00752478">
        <w:rPr>
          <w:rFonts w:ascii="Times New Roman" w:hAnsi="Times New Roman"/>
          <w:sz w:val="28"/>
          <w:szCs w:val="28"/>
        </w:rPr>
        <w:t>8</w:t>
      </w:r>
      <w:r w:rsidRPr="00752478">
        <w:rPr>
          <w:rFonts w:ascii="Times New Roman" w:hAnsi="Times New Roman"/>
          <w:sz w:val="28"/>
          <w:szCs w:val="28"/>
        </w:rPr>
        <w:t>) объекты культурного наследия (памятники истории и культуры) независимо от категории их историко-культурного значения в случаях, установленных законодательством Российской Федерации;</w:t>
      </w:r>
    </w:p>
    <w:p w:rsidR="0073273A" w:rsidRPr="00752478" w:rsidRDefault="00015D06" w:rsidP="0073273A">
      <w:pPr>
        <w:pStyle w:val="ConsNormal0"/>
        <w:ind w:firstLine="851"/>
        <w:jc w:val="both"/>
        <w:rPr>
          <w:rFonts w:ascii="Times New Roman" w:hAnsi="Times New Roman"/>
          <w:sz w:val="28"/>
          <w:szCs w:val="28"/>
        </w:rPr>
      </w:pPr>
      <w:r w:rsidRPr="00752478">
        <w:rPr>
          <w:rFonts w:ascii="Times New Roman" w:hAnsi="Times New Roman"/>
          <w:sz w:val="28"/>
          <w:szCs w:val="28"/>
        </w:rPr>
        <w:t>19</w:t>
      </w:r>
      <w:r w:rsidR="0073273A" w:rsidRPr="00752478">
        <w:rPr>
          <w:rFonts w:ascii="Times New Roman" w:hAnsi="Times New Roman"/>
          <w:sz w:val="28"/>
          <w:szCs w:val="28"/>
        </w:rPr>
        <w:t>) пруды, обводненные карьеры, расположенные на территориях двух и более поселений;</w:t>
      </w:r>
    </w:p>
    <w:p w:rsidR="0073273A" w:rsidRPr="00752478" w:rsidRDefault="00015D06" w:rsidP="00015D06">
      <w:pPr>
        <w:pStyle w:val="ConsNormal0"/>
        <w:jc w:val="both"/>
        <w:rPr>
          <w:rFonts w:ascii="Times New Roman" w:hAnsi="Times New Roman"/>
          <w:sz w:val="28"/>
          <w:szCs w:val="28"/>
        </w:rPr>
      </w:pPr>
      <w:r w:rsidRPr="00752478">
        <w:rPr>
          <w:rFonts w:ascii="Times New Roman" w:hAnsi="Times New Roman"/>
          <w:sz w:val="28"/>
          <w:szCs w:val="28"/>
        </w:rPr>
        <w:t xml:space="preserve">20) </w:t>
      </w:r>
      <w:r w:rsidR="0073273A" w:rsidRPr="00752478">
        <w:rPr>
          <w:rFonts w:ascii="Times New Roman" w:hAnsi="Times New Roman"/>
          <w:sz w:val="28"/>
          <w:szCs w:val="28"/>
        </w:rPr>
        <w:t xml:space="preserve">имущество, предназначенное для содействия развитию малого и среднего предпринимательства на территории муниципального образования </w:t>
      </w:r>
      <w:r w:rsidR="00D95342" w:rsidRPr="00752478">
        <w:rPr>
          <w:rFonts w:ascii="Times New Roman" w:hAnsi="Times New Roman"/>
          <w:sz w:val="28"/>
          <w:szCs w:val="28"/>
        </w:rPr>
        <w:t>Туапсинский район</w:t>
      </w:r>
      <w:r w:rsidR="0073273A" w:rsidRPr="00752478">
        <w:rPr>
          <w:rFonts w:ascii="Times New Roman" w:hAnsi="Times New Roman"/>
          <w:sz w:val="28"/>
          <w:szCs w:val="28"/>
        </w:rPr>
        <w:t>, в том числе для формирования и развития инфраструктуры поддержки субъектов малого и среднего предпринимательства;</w:t>
      </w:r>
    </w:p>
    <w:p w:rsidR="0073273A" w:rsidRPr="00752478" w:rsidRDefault="0073273A" w:rsidP="0073273A">
      <w:pPr>
        <w:pStyle w:val="ConsPlusNormal"/>
        <w:ind w:firstLine="851"/>
        <w:jc w:val="both"/>
        <w:rPr>
          <w:rFonts w:ascii="Times New Roman" w:hAnsi="Times New Roman"/>
          <w:sz w:val="28"/>
          <w:szCs w:val="28"/>
        </w:rPr>
      </w:pPr>
      <w:r w:rsidRPr="00752478">
        <w:rPr>
          <w:rFonts w:ascii="Times New Roman" w:hAnsi="Times New Roman"/>
          <w:sz w:val="28"/>
          <w:szCs w:val="28"/>
        </w:rPr>
        <w:t>2</w:t>
      </w:r>
      <w:r w:rsidR="00015D06" w:rsidRPr="00752478">
        <w:rPr>
          <w:rFonts w:ascii="Times New Roman" w:hAnsi="Times New Roman"/>
          <w:sz w:val="28"/>
          <w:szCs w:val="28"/>
        </w:rPr>
        <w:t>1</w:t>
      </w:r>
      <w:r w:rsidRPr="00752478">
        <w:rPr>
          <w:rFonts w:ascii="Times New Roman" w:hAnsi="Times New Roman"/>
          <w:sz w:val="28"/>
          <w:szCs w:val="28"/>
        </w:rPr>
        <w:t xml:space="preserve">) имущество, предназначенное для оказания поддержки социально ориентированным некоммерческим организациям на территории </w:t>
      </w:r>
      <w:r w:rsidR="0081740F" w:rsidRPr="00752478">
        <w:rPr>
          <w:rFonts w:ascii="Times New Roman" w:hAnsi="Times New Roman"/>
          <w:sz w:val="28"/>
          <w:szCs w:val="28"/>
        </w:rPr>
        <w:t xml:space="preserve">муниципального образования </w:t>
      </w:r>
      <w:r w:rsidR="00D95342" w:rsidRPr="00752478">
        <w:rPr>
          <w:rFonts w:ascii="Times New Roman" w:hAnsi="Times New Roman"/>
          <w:sz w:val="28"/>
          <w:szCs w:val="28"/>
        </w:rPr>
        <w:t>Туапсинский район</w:t>
      </w:r>
      <w:r w:rsidRPr="00752478">
        <w:rPr>
          <w:rFonts w:ascii="Times New Roman" w:hAnsi="Times New Roman"/>
          <w:sz w:val="28"/>
          <w:szCs w:val="28"/>
        </w:rPr>
        <w:t>;</w:t>
      </w:r>
    </w:p>
    <w:p w:rsidR="00F7265E" w:rsidRPr="00752478" w:rsidRDefault="00983F0E" w:rsidP="00F7265E">
      <w:pPr>
        <w:pStyle w:val="ConsPlusNormal"/>
        <w:ind w:firstLine="851"/>
        <w:jc w:val="both"/>
        <w:outlineLvl w:val="1"/>
        <w:rPr>
          <w:rFonts w:ascii="Times New Roman" w:eastAsiaTheme="minorHAnsi" w:hAnsi="Times New Roman" w:cs="Times New Roman"/>
          <w:kern w:val="0"/>
          <w:sz w:val="28"/>
          <w:szCs w:val="28"/>
          <w:lang w:eastAsia="en-US" w:bidi="ar-SA"/>
        </w:rPr>
      </w:pPr>
      <w:r w:rsidRPr="00752478">
        <w:rPr>
          <w:rFonts w:ascii="Times New Roman" w:hAnsi="Times New Roman" w:cs="Times New Roman"/>
          <w:sz w:val="28"/>
          <w:szCs w:val="28"/>
        </w:rPr>
        <w:t>2</w:t>
      </w:r>
      <w:r w:rsidR="00015D06" w:rsidRPr="00752478">
        <w:rPr>
          <w:rFonts w:ascii="Times New Roman" w:hAnsi="Times New Roman" w:cs="Times New Roman"/>
          <w:sz w:val="28"/>
          <w:szCs w:val="28"/>
        </w:rPr>
        <w:t>2</w:t>
      </w:r>
      <w:r w:rsidRPr="00752478">
        <w:rPr>
          <w:rFonts w:ascii="Times New Roman" w:hAnsi="Times New Roman" w:cs="Times New Roman"/>
          <w:sz w:val="28"/>
          <w:szCs w:val="28"/>
        </w:rPr>
        <w:t xml:space="preserve">) </w:t>
      </w:r>
      <w:r w:rsidR="00F7265E" w:rsidRPr="00752478">
        <w:rPr>
          <w:rFonts w:ascii="Times New Roman" w:eastAsiaTheme="minorHAnsi" w:hAnsi="Times New Roman" w:cs="Times New Roman"/>
          <w:kern w:val="0"/>
          <w:sz w:val="28"/>
          <w:szCs w:val="28"/>
          <w:lang w:eastAsia="en-US" w:bidi="ar-SA"/>
        </w:rPr>
        <w:t xml:space="preserve">имущество, предназначенное для создания условий для оказания медицинской помощи населению </w:t>
      </w:r>
      <w:r w:rsidR="002169C6" w:rsidRPr="00752478">
        <w:rPr>
          <w:rFonts w:ascii="Times New Roman" w:eastAsiaTheme="minorHAnsi" w:hAnsi="Times New Roman" w:cs="Times New Roman"/>
          <w:kern w:val="0"/>
          <w:sz w:val="28"/>
          <w:szCs w:val="28"/>
          <w:lang w:eastAsia="en-US" w:bidi="ar-SA"/>
        </w:rPr>
        <w:t xml:space="preserve">на территории муниципального образования </w:t>
      </w:r>
      <w:r w:rsidR="00015D06" w:rsidRPr="00752478">
        <w:rPr>
          <w:rFonts w:ascii="Times New Roman" w:eastAsiaTheme="minorHAnsi" w:hAnsi="Times New Roman" w:cs="Times New Roman"/>
          <w:kern w:val="0"/>
          <w:sz w:val="28"/>
          <w:szCs w:val="28"/>
          <w:lang w:eastAsia="en-US" w:bidi="ar-SA"/>
        </w:rPr>
        <w:t>Туапсинский район</w:t>
      </w:r>
      <w:r w:rsidR="002169C6" w:rsidRPr="00752478">
        <w:rPr>
          <w:rFonts w:ascii="Times New Roman" w:eastAsiaTheme="minorHAnsi" w:hAnsi="Times New Roman" w:cs="Times New Roman"/>
          <w:kern w:val="0"/>
          <w:sz w:val="28"/>
          <w:szCs w:val="28"/>
          <w:lang w:eastAsia="en-US" w:bidi="ar-SA"/>
        </w:rPr>
        <w:t>;</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2</w:t>
      </w:r>
      <w:r w:rsidR="00015D06" w:rsidRPr="00752478">
        <w:rPr>
          <w:rFonts w:ascii="Times New Roman" w:hAnsi="Times New Roman"/>
          <w:sz w:val="28"/>
          <w:szCs w:val="28"/>
        </w:rPr>
        <w:t>3</w:t>
      </w:r>
      <w:r w:rsidRPr="00752478">
        <w:rPr>
          <w:rFonts w:ascii="Times New Roman" w:hAnsi="Times New Roman"/>
          <w:sz w:val="28"/>
          <w:szCs w:val="28"/>
        </w:rPr>
        <w:t xml:space="preserve">) </w:t>
      </w:r>
      <w:r w:rsidR="00015D06" w:rsidRPr="00752478">
        <w:rPr>
          <w:rFonts w:ascii="Times New Roman" w:hAnsi="Times New Roman"/>
          <w:sz w:val="28"/>
          <w:szCs w:val="28"/>
        </w:rPr>
        <w:t xml:space="preserve">иное имущество, </w:t>
      </w:r>
      <w:r w:rsidR="00015D06" w:rsidRPr="00752478">
        <w:rPr>
          <w:rFonts w:ascii="Times New Roman" w:hAnsi="Times New Roman"/>
          <w:sz w:val="28"/>
        </w:rPr>
        <w:t xml:space="preserve">необходимое для осуществления полномочий по решению </w:t>
      </w:r>
      <w:r w:rsidR="00015D06" w:rsidRPr="00752478">
        <w:rPr>
          <w:rFonts w:ascii="Times New Roman" w:hAnsi="Times New Roman"/>
          <w:sz w:val="28"/>
          <w:szCs w:val="28"/>
        </w:rPr>
        <w:t>вопросов местного значения муниципального района.</w:t>
      </w:r>
    </w:p>
    <w:p w:rsidR="0073273A" w:rsidRDefault="0073273A" w:rsidP="0073273A">
      <w:pPr>
        <w:pStyle w:val="ConsNormal0"/>
        <w:ind w:firstLine="851"/>
        <w:jc w:val="both"/>
        <w:rPr>
          <w:rFonts w:ascii="Times New Roman" w:hAnsi="Times New Roman"/>
          <w:sz w:val="28"/>
        </w:rPr>
      </w:pPr>
      <w:r w:rsidRPr="00752478">
        <w:rPr>
          <w:rFonts w:ascii="Times New Roman" w:hAnsi="Times New Roman"/>
          <w:sz w:val="28"/>
          <w:szCs w:val="28"/>
        </w:rPr>
        <w:t>4.</w:t>
      </w:r>
      <w:r w:rsidR="00470487">
        <w:rPr>
          <w:rFonts w:ascii="Times New Roman" w:hAnsi="Times New Roman"/>
          <w:sz w:val="28"/>
        </w:rPr>
        <w:t xml:space="preserve"> В случаях возникновения у муниципального образования Туапсинский район права собственности на имущество, не соответствующее требованиям частей 2, 3 настоящей статьи, указанное имущество подлежит </w:t>
      </w:r>
      <w:r w:rsidR="00470487">
        <w:rPr>
          <w:rFonts w:ascii="Times New Roman" w:hAnsi="Times New Roman"/>
          <w:sz w:val="28"/>
        </w:rPr>
        <w:lastRenderedPageBreak/>
        <w:t>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470487" w:rsidRPr="00752478" w:rsidRDefault="00470487" w:rsidP="0073273A">
      <w:pPr>
        <w:pStyle w:val="ConsNormal0"/>
        <w:ind w:firstLine="851"/>
        <w:jc w:val="both"/>
        <w:rPr>
          <w:rFonts w:ascii="Times New Roman" w:hAnsi="Times New Roman"/>
          <w:b/>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w:t>
      </w:r>
      <w:r w:rsidR="00696180" w:rsidRPr="00752478">
        <w:rPr>
          <w:rFonts w:ascii="Times New Roman" w:hAnsi="Times New Roman"/>
          <w:b/>
          <w:sz w:val="28"/>
          <w:szCs w:val="28"/>
        </w:rPr>
        <w:t>70</w:t>
      </w:r>
      <w:r w:rsidRPr="00752478">
        <w:rPr>
          <w:rFonts w:ascii="Times New Roman" w:hAnsi="Times New Roman"/>
          <w:b/>
          <w:sz w:val="28"/>
          <w:szCs w:val="28"/>
        </w:rPr>
        <w:t>. Владение, пользование и распоряжение муниципальным имуществом</w:t>
      </w:r>
    </w:p>
    <w:p w:rsidR="0073273A" w:rsidRPr="00752478" w:rsidRDefault="0073273A" w:rsidP="0073273A">
      <w:pPr>
        <w:pStyle w:val="211"/>
        <w:ind w:firstLine="851"/>
        <w:jc w:val="both"/>
        <w:rPr>
          <w:szCs w:val="28"/>
        </w:rPr>
      </w:pPr>
      <w:r w:rsidRPr="00752478">
        <w:rPr>
          <w:szCs w:val="28"/>
        </w:rPr>
        <w:t xml:space="preserve">1. Органы местного самоуправления муниципального образования </w:t>
      </w:r>
      <w:r w:rsidR="00D95342" w:rsidRPr="00752478">
        <w:rPr>
          <w:szCs w:val="28"/>
        </w:rPr>
        <w:t xml:space="preserve">Туапсинский район </w:t>
      </w:r>
      <w:r w:rsidRPr="00752478">
        <w:rPr>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r w:rsidR="00D95342" w:rsidRPr="00752478">
        <w:rPr>
          <w:szCs w:val="28"/>
        </w:rPr>
        <w:t>Туапсинский район</w:t>
      </w:r>
      <w:r w:rsidRPr="00752478">
        <w:rPr>
          <w:szCs w:val="28"/>
        </w:rPr>
        <w:t>.</w:t>
      </w:r>
    </w:p>
    <w:p w:rsidR="0073273A" w:rsidRPr="00752478" w:rsidRDefault="0073273A" w:rsidP="0073273A">
      <w:pPr>
        <w:pStyle w:val="211"/>
        <w:ind w:firstLine="851"/>
        <w:jc w:val="both"/>
        <w:rPr>
          <w:szCs w:val="28"/>
        </w:rPr>
      </w:pPr>
      <w:r w:rsidRPr="00752478">
        <w:rPr>
          <w:szCs w:val="28"/>
        </w:rPr>
        <w:t>2. Порядок и условия приватизации муниципального имущества определяются решением Совета в соответствии с федеральными законами.</w:t>
      </w:r>
    </w:p>
    <w:p w:rsidR="0073273A" w:rsidRPr="00752478" w:rsidRDefault="0073273A" w:rsidP="0073273A">
      <w:pPr>
        <w:pStyle w:val="211"/>
        <w:ind w:firstLine="851"/>
        <w:jc w:val="both"/>
        <w:rPr>
          <w:szCs w:val="28"/>
        </w:rPr>
      </w:pPr>
      <w:r w:rsidRPr="00752478">
        <w:rPr>
          <w:szCs w:val="28"/>
        </w:rPr>
        <w:t xml:space="preserve">Доходы от использования и приватизации муниципального имущества поступают в бюджет муниципального образования </w:t>
      </w:r>
      <w:r w:rsidR="00D95342" w:rsidRPr="00752478">
        <w:rPr>
          <w:szCs w:val="28"/>
        </w:rPr>
        <w:t>Туапсинский район</w:t>
      </w:r>
      <w:r w:rsidRPr="00752478">
        <w:rPr>
          <w:szCs w:val="28"/>
        </w:rPr>
        <w:t>. Совет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3. 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73273A" w:rsidRPr="00752478" w:rsidRDefault="0073273A" w:rsidP="0073273A">
      <w:pPr>
        <w:pStyle w:val="ConsNormal0"/>
        <w:ind w:firstLine="851"/>
        <w:jc w:val="both"/>
        <w:rPr>
          <w:rFonts w:ascii="Times New Roman" w:hAnsi="Times New Roman"/>
          <w:b/>
          <w:sz w:val="28"/>
          <w:szCs w:val="28"/>
        </w:rPr>
      </w:pPr>
    </w:p>
    <w:p w:rsidR="0073273A" w:rsidRPr="00752478" w:rsidRDefault="0073273A" w:rsidP="0073273A">
      <w:pPr>
        <w:pStyle w:val="ConsNormal0"/>
        <w:ind w:firstLine="700"/>
        <w:jc w:val="both"/>
        <w:rPr>
          <w:rFonts w:ascii="Times New Roman" w:hAnsi="Times New Roman"/>
          <w:b/>
          <w:sz w:val="28"/>
          <w:szCs w:val="28"/>
        </w:rPr>
      </w:pPr>
      <w:r w:rsidRPr="00752478">
        <w:rPr>
          <w:rFonts w:ascii="Times New Roman" w:hAnsi="Times New Roman"/>
          <w:b/>
          <w:sz w:val="28"/>
          <w:szCs w:val="28"/>
        </w:rPr>
        <w:t xml:space="preserve">Статья </w:t>
      </w:r>
      <w:r w:rsidR="00CC7BC6" w:rsidRPr="00752478">
        <w:rPr>
          <w:rFonts w:ascii="Times New Roman" w:hAnsi="Times New Roman"/>
          <w:b/>
          <w:sz w:val="28"/>
          <w:szCs w:val="28"/>
        </w:rPr>
        <w:t>7</w:t>
      </w:r>
      <w:r w:rsidR="00696180" w:rsidRPr="00752478">
        <w:rPr>
          <w:rFonts w:ascii="Times New Roman" w:hAnsi="Times New Roman"/>
          <w:b/>
          <w:sz w:val="28"/>
          <w:szCs w:val="28"/>
        </w:rPr>
        <w:t>1</w:t>
      </w:r>
      <w:r w:rsidRPr="00752478">
        <w:rPr>
          <w:rFonts w:ascii="Times New Roman" w:hAnsi="Times New Roman"/>
          <w:b/>
          <w:sz w:val="28"/>
          <w:szCs w:val="28"/>
        </w:rPr>
        <w:t xml:space="preserve">. Муниципальные предприятия и учреждения </w:t>
      </w:r>
    </w:p>
    <w:p w:rsidR="0073273A" w:rsidRPr="00752478" w:rsidRDefault="0073273A" w:rsidP="0073273A">
      <w:pPr>
        <w:pStyle w:val="ConsNormal0"/>
        <w:ind w:firstLine="860"/>
        <w:jc w:val="both"/>
        <w:rPr>
          <w:rFonts w:ascii="Times New Roman" w:hAnsi="Times New Roman"/>
          <w:sz w:val="28"/>
          <w:szCs w:val="28"/>
        </w:rPr>
      </w:pPr>
      <w:r w:rsidRPr="00752478">
        <w:rPr>
          <w:rFonts w:ascii="Times New Roman" w:hAnsi="Times New Roman"/>
          <w:sz w:val="28"/>
          <w:szCs w:val="28"/>
        </w:rPr>
        <w:t xml:space="preserve">1. Муниципальное образование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3273A" w:rsidRPr="00752478" w:rsidRDefault="0073273A" w:rsidP="0073273A">
      <w:pPr>
        <w:pStyle w:val="ConsNormal0"/>
        <w:ind w:firstLine="860"/>
        <w:jc w:val="both"/>
        <w:rPr>
          <w:rFonts w:ascii="Times New Roman" w:hAnsi="Times New Roman"/>
          <w:sz w:val="28"/>
          <w:szCs w:val="28"/>
        </w:rPr>
      </w:pPr>
      <w:r w:rsidRPr="00752478">
        <w:rPr>
          <w:rFonts w:ascii="Times New Roman" w:hAnsi="Times New Roman"/>
          <w:sz w:val="28"/>
          <w:szCs w:val="28"/>
        </w:rPr>
        <w:t>Функции и полномочия учредителя в отношении муниципальных предприятий и учреждений осуществляет администрация.</w:t>
      </w:r>
    </w:p>
    <w:p w:rsidR="0073273A" w:rsidRPr="00752478" w:rsidRDefault="0073273A" w:rsidP="0073273A">
      <w:pPr>
        <w:pStyle w:val="ConsPlusNormal"/>
        <w:ind w:firstLine="860"/>
        <w:jc w:val="both"/>
        <w:rPr>
          <w:rFonts w:ascii="Times New Roman" w:hAnsi="Times New Roman"/>
          <w:sz w:val="28"/>
          <w:szCs w:val="28"/>
        </w:rPr>
      </w:pPr>
      <w:r w:rsidRPr="00752478">
        <w:rPr>
          <w:rFonts w:ascii="Times New Roman" w:hAnsi="Times New Roman"/>
          <w:sz w:val="28"/>
          <w:szCs w:val="28"/>
        </w:rPr>
        <w:t>2. Администрация определяет цели, условия и порядок деятельности муниципальных предприятий и учреждений,</w:t>
      </w:r>
      <w:r w:rsidR="001D3E15">
        <w:rPr>
          <w:rFonts w:ascii="Times New Roman" w:hAnsi="Times New Roman"/>
          <w:sz w:val="28"/>
          <w:szCs w:val="28"/>
        </w:rPr>
        <w:t xml:space="preserve"> </w:t>
      </w:r>
      <w:r w:rsidRPr="00752478">
        <w:rPr>
          <w:rFonts w:ascii="Times New Roman" w:hAnsi="Times New Roman"/>
          <w:sz w:val="28"/>
          <w:szCs w:val="28"/>
        </w:rPr>
        <w:t>утверждает их уставы.</w:t>
      </w:r>
    </w:p>
    <w:p w:rsidR="0073273A" w:rsidRPr="00752478" w:rsidRDefault="0073273A" w:rsidP="0073273A">
      <w:pPr>
        <w:pStyle w:val="ConsNormal0"/>
        <w:ind w:firstLine="860"/>
        <w:jc w:val="both"/>
        <w:rPr>
          <w:rFonts w:ascii="Times New Roman" w:hAnsi="Times New Roman"/>
          <w:sz w:val="28"/>
          <w:szCs w:val="28"/>
        </w:rPr>
      </w:pPr>
      <w:r w:rsidRPr="00752478">
        <w:rPr>
          <w:rFonts w:ascii="Times New Roman" w:hAnsi="Times New Roman"/>
          <w:sz w:val="28"/>
          <w:szCs w:val="28"/>
        </w:rPr>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73273A" w:rsidRPr="00752478" w:rsidRDefault="0073273A" w:rsidP="0073273A">
      <w:pPr>
        <w:pStyle w:val="ConsNormal0"/>
        <w:ind w:firstLine="860"/>
        <w:jc w:val="both"/>
        <w:rPr>
          <w:rFonts w:ascii="Times New Roman" w:hAnsi="Times New Roman"/>
          <w:sz w:val="28"/>
          <w:szCs w:val="28"/>
        </w:rPr>
      </w:pPr>
      <w:r w:rsidRPr="00752478">
        <w:rPr>
          <w:rFonts w:ascii="Times New Roman" w:hAnsi="Times New Roman"/>
          <w:sz w:val="28"/>
          <w:szCs w:val="28"/>
        </w:rPr>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73273A" w:rsidRPr="00752478" w:rsidRDefault="0073273A" w:rsidP="0073273A">
      <w:pPr>
        <w:pStyle w:val="ConsNormal0"/>
        <w:ind w:firstLine="860"/>
        <w:jc w:val="both"/>
        <w:rPr>
          <w:rFonts w:ascii="Times New Roman" w:hAnsi="Times New Roman"/>
          <w:sz w:val="28"/>
          <w:szCs w:val="28"/>
        </w:rPr>
      </w:pPr>
      <w:r w:rsidRPr="00752478">
        <w:rPr>
          <w:rFonts w:ascii="Times New Roman" w:hAnsi="Times New Roman"/>
          <w:sz w:val="28"/>
          <w:szCs w:val="28"/>
        </w:rPr>
        <w:lastRenderedPageBreak/>
        <w:t xml:space="preserve">4. Органы местного самоуправления </w:t>
      </w:r>
      <w:r w:rsidR="00B021A6" w:rsidRPr="00752478">
        <w:rPr>
          <w:rFonts w:ascii="Times New Roman" w:hAnsi="Times New Roman"/>
          <w:sz w:val="28"/>
          <w:szCs w:val="28"/>
        </w:rPr>
        <w:t xml:space="preserve">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73273A" w:rsidRPr="00752478" w:rsidRDefault="0073273A" w:rsidP="0073273A">
      <w:pPr>
        <w:pStyle w:val="af1"/>
        <w:ind w:firstLine="843"/>
        <w:rPr>
          <w:rFonts w:ascii="Times New Roman" w:hAnsi="Times New Roman"/>
          <w:sz w:val="28"/>
          <w:szCs w:val="28"/>
        </w:rPr>
      </w:pPr>
      <w:r w:rsidRPr="00752478">
        <w:rPr>
          <w:rFonts w:ascii="Times New Roman" w:hAnsi="Times New Roman"/>
          <w:sz w:val="28"/>
          <w:szCs w:val="28"/>
        </w:rPr>
        <w:t xml:space="preserve">5.Руководители муниципальных предприятий и учреждений ежеквартально представляют в </w:t>
      </w:r>
      <w:r w:rsidRPr="00752478">
        <w:rPr>
          <w:rFonts w:ascii="Times New Roman" w:hAnsi="Times New Roman" w:cs="Arial"/>
          <w:sz w:val="28"/>
          <w:szCs w:val="28"/>
        </w:rPr>
        <w:t>администрацию</w:t>
      </w:r>
      <w:r w:rsidRPr="00752478">
        <w:rPr>
          <w:rFonts w:ascii="Times New Roman" w:hAnsi="Times New Roman"/>
          <w:sz w:val="28"/>
          <w:szCs w:val="28"/>
        </w:rPr>
        <w:t xml:space="preserve"> отчеты об использовании имущества, закрепленного за муниципальным предприятием или учреждением, по установленным формам, а также бухгалтерский баланс с пояснительной запиской. Отчеты должны представляться в сроки, установленные для сдачи квартальной бухгалтерской отчетности, если не установлено иное.</w:t>
      </w:r>
    </w:p>
    <w:p w:rsidR="0073273A" w:rsidRPr="00752478" w:rsidRDefault="0073273A" w:rsidP="0073273A">
      <w:pPr>
        <w:pStyle w:val="af1"/>
        <w:ind w:firstLine="843"/>
        <w:rPr>
          <w:rFonts w:ascii="Times New Roman" w:hAnsi="Times New Roman"/>
          <w:sz w:val="28"/>
          <w:szCs w:val="28"/>
        </w:rPr>
      </w:pPr>
      <w:r w:rsidRPr="00752478">
        <w:rPr>
          <w:rFonts w:ascii="Times New Roman" w:hAnsi="Times New Roman"/>
          <w:sz w:val="28"/>
          <w:szCs w:val="28"/>
        </w:rPr>
        <w:t>6. Руководители муниципальных предприятий и учреждений отчитываются о результатах деятельности не реже одного раза в год перед Советом.</w:t>
      </w:r>
    </w:p>
    <w:p w:rsidR="0073273A" w:rsidRPr="00752478" w:rsidRDefault="0073273A" w:rsidP="0073273A">
      <w:pPr>
        <w:pStyle w:val="af1"/>
        <w:ind w:firstLine="843"/>
        <w:rPr>
          <w:rFonts w:ascii="Times New Roman" w:hAnsi="Times New Roman"/>
          <w:sz w:val="28"/>
          <w:szCs w:val="28"/>
        </w:rPr>
      </w:pPr>
      <w:r w:rsidRPr="00752478">
        <w:rPr>
          <w:rFonts w:ascii="Times New Roman" w:hAnsi="Times New Roman"/>
          <w:sz w:val="28"/>
          <w:szCs w:val="28"/>
        </w:rPr>
        <w:t xml:space="preserve">7. По требованию </w:t>
      </w:r>
      <w:r w:rsidRPr="00752478">
        <w:rPr>
          <w:rFonts w:ascii="Times New Roman" w:hAnsi="Times New Roman" w:cs="Arial"/>
          <w:sz w:val="28"/>
          <w:szCs w:val="28"/>
        </w:rPr>
        <w:t>администрации</w:t>
      </w:r>
      <w:r w:rsidRPr="00752478">
        <w:rPr>
          <w:rFonts w:ascii="Times New Roman" w:hAnsi="Times New Roman"/>
          <w:sz w:val="28"/>
          <w:szCs w:val="28"/>
        </w:rPr>
        <w:t xml:space="preserve">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73273A" w:rsidRPr="00752478" w:rsidRDefault="0073273A" w:rsidP="0073273A">
      <w:pPr>
        <w:pStyle w:val="af1"/>
        <w:ind w:firstLine="843"/>
        <w:rPr>
          <w:rFonts w:ascii="Times New Roman" w:hAnsi="Times New Roman"/>
          <w:sz w:val="28"/>
          <w:szCs w:val="28"/>
        </w:rPr>
      </w:pPr>
      <w:r w:rsidRPr="00752478">
        <w:rPr>
          <w:rFonts w:ascii="Times New Roman" w:hAnsi="Times New Roman"/>
          <w:sz w:val="28"/>
          <w:szCs w:val="28"/>
        </w:rPr>
        <w:t>8. 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w:t>
      </w:r>
      <w:r w:rsidR="001D3E15">
        <w:rPr>
          <w:rFonts w:ascii="Times New Roman" w:hAnsi="Times New Roman"/>
          <w:sz w:val="28"/>
          <w:szCs w:val="28"/>
        </w:rPr>
        <w:t xml:space="preserve"> </w:t>
      </w:r>
      <w:r w:rsidRPr="00752478">
        <w:rPr>
          <w:rFonts w:ascii="Times New Roman" w:hAnsi="Times New Roman"/>
          <w:sz w:val="28"/>
          <w:szCs w:val="28"/>
        </w:rPr>
        <w:t>органов местного самоуправления в установленных в этих запросах объемах и сроки, кроме того, в случаях, определенных собственником имущества предприятия, бухгалтерская отчетность муниципального предприятия может подлежать ежегодной аудиторской проверке независимым аудитором.</w:t>
      </w:r>
    </w:p>
    <w:p w:rsidR="0073273A" w:rsidRPr="00752478" w:rsidRDefault="0073273A" w:rsidP="0073273A">
      <w:pPr>
        <w:pStyle w:val="af1"/>
        <w:numPr>
          <w:ilvl w:val="2"/>
          <w:numId w:val="12"/>
        </w:numPr>
        <w:ind w:left="0" w:firstLine="843"/>
        <w:rPr>
          <w:rFonts w:ascii="Times New Roman" w:hAnsi="Times New Roman"/>
          <w:sz w:val="28"/>
          <w:szCs w:val="28"/>
        </w:rPr>
      </w:pPr>
      <w:r w:rsidRPr="00752478">
        <w:rPr>
          <w:rFonts w:ascii="Times New Roman" w:hAnsi="Times New Roman"/>
          <w:sz w:val="28"/>
          <w:szCs w:val="28"/>
        </w:rPr>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73273A" w:rsidRPr="00752478" w:rsidRDefault="0073273A" w:rsidP="0073273A">
      <w:pPr>
        <w:pStyle w:val="af1"/>
        <w:ind w:firstLine="843"/>
        <w:rPr>
          <w:rFonts w:ascii="Times New Roman" w:hAnsi="Times New Roman"/>
          <w:shd w:val="clear" w:color="auto" w:fill="FFFF00"/>
        </w:rPr>
      </w:pPr>
    </w:p>
    <w:p w:rsidR="0073273A" w:rsidRPr="00752478" w:rsidRDefault="0073273A" w:rsidP="0073273A">
      <w:pPr>
        <w:pStyle w:val="5"/>
        <w:keepNext w:val="0"/>
        <w:ind w:left="0" w:firstLine="851"/>
        <w:jc w:val="both"/>
        <w:rPr>
          <w:b/>
          <w:szCs w:val="28"/>
        </w:rPr>
      </w:pPr>
      <w:r w:rsidRPr="00752478">
        <w:rPr>
          <w:b/>
          <w:szCs w:val="28"/>
        </w:rPr>
        <w:t xml:space="preserve">Статья </w:t>
      </w:r>
      <w:r w:rsidR="00CC7BC6" w:rsidRPr="00752478">
        <w:rPr>
          <w:b/>
          <w:szCs w:val="28"/>
        </w:rPr>
        <w:t>7</w:t>
      </w:r>
      <w:r w:rsidR="00696180" w:rsidRPr="00752478">
        <w:rPr>
          <w:b/>
          <w:szCs w:val="28"/>
        </w:rPr>
        <w:t>2</w:t>
      </w:r>
      <w:r w:rsidRPr="00752478">
        <w:rPr>
          <w:b/>
          <w:szCs w:val="28"/>
        </w:rPr>
        <w:t xml:space="preserve">. Бюджет муниципального образования </w:t>
      </w:r>
      <w:r w:rsidR="00D95342" w:rsidRPr="00752478">
        <w:rPr>
          <w:b/>
          <w:szCs w:val="28"/>
        </w:rPr>
        <w:t xml:space="preserve">Туапсинский район </w:t>
      </w:r>
    </w:p>
    <w:p w:rsidR="0073273A" w:rsidRPr="00752478" w:rsidRDefault="0073273A" w:rsidP="0073273A">
      <w:pPr>
        <w:numPr>
          <w:ilvl w:val="2"/>
          <w:numId w:val="14"/>
        </w:numPr>
        <w:tabs>
          <w:tab w:val="left" w:pos="9781"/>
        </w:tabs>
        <w:ind w:left="0" w:right="49" w:firstLine="851"/>
        <w:jc w:val="both"/>
        <w:rPr>
          <w:sz w:val="28"/>
          <w:szCs w:val="28"/>
        </w:rPr>
      </w:pPr>
      <w:r w:rsidRPr="00752478">
        <w:rPr>
          <w:sz w:val="28"/>
          <w:szCs w:val="28"/>
        </w:rPr>
        <w:t xml:space="preserve">Муниципальное образование </w:t>
      </w:r>
      <w:r w:rsidR="00D95342" w:rsidRPr="00752478">
        <w:rPr>
          <w:sz w:val="28"/>
          <w:szCs w:val="28"/>
        </w:rPr>
        <w:t xml:space="preserve">Туапсинский район </w:t>
      </w:r>
      <w:r w:rsidRPr="00752478">
        <w:rPr>
          <w:sz w:val="28"/>
          <w:szCs w:val="28"/>
        </w:rPr>
        <w:t xml:space="preserve"> имеет собственный бюджет (местный бюджет).</w:t>
      </w:r>
    </w:p>
    <w:p w:rsidR="0073273A" w:rsidRPr="00752478" w:rsidRDefault="0073273A" w:rsidP="0073273A">
      <w:pPr>
        <w:tabs>
          <w:tab w:val="left" w:pos="9781"/>
        </w:tabs>
        <w:ind w:right="49" w:firstLine="851"/>
        <w:jc w:val="both"/>
        <w:rPr>
          <w:sz w:val="28"/>
          <w:szCs w:val="28"/>
        </w:rPr>
      </w:pPr>
      <w:r w:rsidRPr="00752478">
        <w:rPr>
          <w:sz w:val="28"/>
          <w:szCs w:val="28"/>
        </w:rPr>
        <w:t xml:space="preserve">Использование органами местного самоуправления муниципального образования </w:t>
      </w:r>
      <w:r w:rsidR="00D95342" w:rsidRPr="00752478">
        <w:rPr>
          <w:sz w:val="28"/>
          <w:szCs w:val="28"/>
        </w:rPr>
        <w:t xml:space="preserve">Туапсинский район </w:t>
      </w:r>
      <w:r w:rsidRPr="00752478">
        <w:rPr>
          <w:sz w:val="28"/>
          <w:szCs w:val="28"/>
        </w:rPr>
        <w:t xml:space="preserve"> иных форм образования и расходования денежных средств для исполнения расходных обязательств муниципального образования  </w:t>
      </w:r>
      <w:r w:rsidR="00D95342" w:rsidRPr="00752478">
        <w:rPr>
          <w:sz w:val="28"/>
          <w:szCs w:val="28"/>
        </w:rPr>
        <w:t xml:space="preserve">Туапсинский район </w:t>
      </w:r>
      <w:r w:rsidRPr="00752478">
        <w:rPr>
          <w:sz w:val="28"/>
          <w:szCs w:val="28"/>
        </w:rPr>
        <w:t xml:space="preserve"> не допускается.</w:t>
      </w:r>
    </w:p>
    <w:p w:rsidR="0073273A" w:rsidRPr="00752478" w:rsidRDefault="0073273A" w:rsidP="0073273A">
      <w:pPr>
        <w:tabs>
          <w:tab w:val="left" w:pos="9781"/>
        </w:tabs>
        <w:ind w:right="49" w:firstLine="851"/>
        <w:jc w:val="both"/>
        <w:rPr>
          <w:sz w:val="28"/>
          <w:szCs w:val="28"/>
        </w:rPr>
      </w:pPr>
      <w:r w:rsidRPr="00752478">
        <w:rPr>
          <w:sz w:val="28"/>
          <w:szCs w:val="28"/>
        </w:rPr>
        <w:t>Местный бюджет разрабатывается и утверждается в форме нормативного правового акта Совета, который подлежит официальному опубликованию.</w:t>
      </w:r>
    </w:p>
    <w:p w:rsidR="0073273A" w:rsidRPr="00752478" w:rsidRDefault="0073273A" w:rsidP="0073273A">
      <w:pPr>
        <w:autoSpaceDE w:val="0"/>
        <w:ind w:firstLine="851"/>
        <w:jc w:val="both"/>
        <w:rPr>
          <w:sz w:val="28"/>
          <w:szCs w:val="28"/>
        </w:rPr>
      </w:pPr>
      <w:r w:rsidRPr="00752478">
        <w:rPr>
          <w:sz w:val="28"/>
          <w:szCs w:val="28"/>
        </w:rPr>
        <w:t xml:space="preserve">Бюджет муниципального образования </w:t>
      </w:r>
      <w:r w:rsidR="00D95342" w:rsidRPr="00752478">
        <w:rPr>
          <w:sz w:val="28"/>
          <w:szCs w:val="28"/>
        </w:rPr>
        <w:t xml:space="preserve">Туапсинский район </w:t>
      </w:r>
      <w:r w:rsidRPr="00752478">
        <w:rPr>
          <w:sz w:val="28"/>
          <w:szCs w:val="28"/>
        </w:rPr>
        <w:t xml:space="preserve"> и свод бюджетов поселений, входящих в состав </w:t>
      </w:r>
      <w:r w:rsidR="00C079E6" w:rsidRPr="00752478">
        <w:rPr>
          <w:sz w:val="28"/>
          <w:szCs w:val="28"/>
        </w:rPr>
        <w:t>Туапсинский район</w:t>
      </w:r>
      <w:r w:rsidRPr="00752478">
        <w:rPr>
          <w:sz w:val="28"/>
          <w:szCs w:val="28"/>
        </w:rPr>
        <w:t xml:space="preserve">а, составляют консолидированный бюджет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autoSpaceDE w:val="0"/>
        <w:ind w:firstLine="851"/>
        <w:jc w:val="both"/>
        <w:rPr>
          <w:sz w:val="28"/>
          <w:szCs w:val="28"/>
        </w:rPr>
      </w:pPr>
      <w:r w:rsidRPr="00752478">
        <w:rPr>
          <w:sz w:val="28"/>
          <w:szCs w:val="28"/>
        </w:rPr>
        <w:lastRenderedPageBreak/>
        <w:t xml:space="preserve">2. Порядок и сроки формирования местного бюджета, представления его в Совет, рассмотрения проекта местного бюджета, утверждения, исполнения местного бюджета и внесения изменений в муниципальный нормативный правовой акт о местном бюджете; перечень документов и материалов, представляемых в Совет одновременно с проектом местного бюджета; порядок осуществления контроля за исполнением местного бюджета; пределы расходования средств местного бюджета по направлениям согласно бюджетной классификации; сроки утверждения главой муниципального образования </w:t>
      </w:r>
      <w:r w:rsidR="00D95342" w:rsidRPr="00752478">
        <w:rPr>
          <w:sz w:val="28"/>
          <w:szCs w:val="28"/>
        </w:rPr>
        <w:t xml:space="preserve">Туапсинский район </w:t>
      </w:r>
      <w:r w:rsidRPr="00752478">
        <w:rPr>
          <w:sz w:val="28"/>
          <w:szCs w:val="28"/>
        </w:rPr>
        <w:t xml:space="preserve"> прогноза социально-экономического развития муниципального образования </w:t>
      </w:r>
      <w:r w:rsidR="00D95342" w:rsidRPr="00752478">
        <w:rPr>
          <w:sz w:val="28"/>
          <w:szCs w:val="28"/>
        </w:rPr>
        <w:t xml:space="preserve">Туапсинский район </w:t>
      </w:r>
      <w:r w:rsidRPr="00752478">
        <w:rPr>
          <w:sz w:val="28"/>
          <w:szCs w:val="28"/>
        </w:rPr>
        <w:t xml:space="preserve">; порядок подготовки, рассмотрения и утверждения отчета об исполнении местного бюджета устанавливается положением о бюджетном процессе в муниципальном образовании  </w:t>
      </w:r>
      <w:r w:rsidR="00D95342" w:rsidRPr="00752478">
        <w:rPr>
          <w:sz w:val="28"/>
          <w:szCs w:val="28"/>
        </w:rPr>
        <w:t>Туапсинский район</w:t>
      </w:r>
      <w:r w:rsidRPr="00752478">
        <w:rPr>
          <w:sz w:val="28"/>
          <w:szCs w:val="28"/>
        </w:rPr>
        <w:t xml:space="preserve">, утверждаемым Советом. </w:t>
      </w:r>
    </w:p>
    <w:p w:rsidR="0073273A" w:rsidRPr="00752478" w:rsidRDefault="0073273A" w:rsidP="0073273A">
      <w:pPr>
        <w:pStyle w:val="ae"/>
        <w:ind w:firstLine="851"/>
        <w:rPr>
          <w:szCs w:val="28"/>
        </w:rPr>
      </w:pPr>
      <w:r w:rsidRPr="00752478">
        <w:rPr>
          <w:szCs w:val="28"/>
        </w:rPr>
        <w:t xml:space="preserve">Положение о бюджетном процессе в муниципальном образовании  </w:t>
      </w:r>
      <w:r w:rsidR="00D95342" w:rsidRPr="00752478">
        <w:rPr>
          <w:szCs w:val="28"/>
        </w:rPr>
        <w:t xml:space="preserve">Туапсинский район </w:t>
      </w:r>
      <w:r w:rsidRPr="00752478">
        <w:rPr>
          <w:szCs w:val="28"/>
        </w:rPr>
        <w:t xml:space="preserve"> должно соответствовать Бюджетному кодексу Российской Федерации, федеральным законам и законам Краснодарского края, настоящему уставу. </w:t>
      </w:r>
    </w:p>
    <w:p w:rsidR="0073273A" w:rsidRPr="00752478" w:rsidRDefault="0073273A" w:rsidP="0073273A">
      <w:pPr>
        <w:autoSpaceDE w:val="0"/>
        <w:ind w:firstLine="851"/>
        <w:jc w:val="both"/>
        <w:rPr>
          <w:sz w:val="28"/>
          <w:szCs w:val="28"/>
        </w:rPr>
      </w:pPr>
      <w:r w:rsidRPr="00752478">
        <w:rPr>
          <w:sz w:val="28"/>
          <w:szCs w:val="28"/>
        </w:rPr>
        <w:t xml:space="preserve">3. Формирование, утверждение, исполнение бюджета муниципального образования </w:t>
      </w:r>
      <w:r w:rsidR="00D95342" w:rsidRPr="00752478">
        <w:rPr>
          <w:sz w:val="28"/>
          <w:szCs w:val="28"/>
        </w:rPr>
        <w:t xml:space="preserve">Туапсинский район </w:t>
      </w:r>
      <w:r w:rsidRPr="00752478">
        <w:rPr>
          <w:sz w:val="28"/>
          <w:szCs w:val="28"/>
        </w:rPr>
        <w:t xml:space="preserve"> и контроль за его исполнением осуществляются органами местного самоуправления самостоятельно с соблюдением требований, установленных Бюджетным кодексом Российской Федерации, Федеральным законом от 06.10.2003 № 131-ФЗ</w:t>
      </w:r>
      <w:r w:rsidR="00BE70E3" w:rsidRPr="00752478">
        <w:rPr>
          <w:sz w:val="28"/>
          <w:szCs w:val="28"/>
        </w:rPr>
        <w:t>«</w:t>
      </w:r>
      <w:r w:rsidRPr="00752478">
        <w:rPr>
          <w:sz w:val="28"/>
          <w:szCs w:val="28"/>
        </w:rPr>
        <w:t>Об общих принципах организации местного самоуправления в Российской Федерации</w:t>
      </w:r>
      <w:r w:rsidR="00BE70E3" w:rsidRPr="00752478">
        <w:rPr>
          <w:sz w:val="28"/>
          <w:szCs w:val="28"/>
        </w:rPr>
        <w:t>»</w:t>
      </w:r>
      <w:r w:rsidRPr="00752478">
        <w:rPr>
          <w:sz w:val="28"/>
          <w:szCs w:val="28"/>
        </w:rPr>
        <w:t>, а также принимаемыми в соответствии с ними законами Краснодарского края.</w:t>
      </w:r>
    </w:p>
    <w:p w:rsidR="0073273A" w:rsidRPr="00752478" w:rsidRDefault="0073273A" w:rsidP="0073273A">
      <w:pPr>
        <w:autoSpaceDE w:val="0"/>
        <w:ind w:firstLine="851"/>
        <w:jc w:val="both"/>
        <w:rPr>
          <w:sz w:val="28"/>
          <w:szCs w:val="28"/>
        </w:rPr>
      </w:pPr>
      <w:r w:rsidRPr="00752478">
        <w:rPr>
          <w:sz w:val="28"/>
          <w:szCs w:val="28"/>
        </w:rPr>
        <w:t xml:space="preserve">4. В бюджете муниципального образования </w:t>
      </w:r>
      <w:r w:rsidR="00D95342" w:rsidRPr="00752478">
        <w:rPr>
          <w:sz w:val="28"/>
          <w:szCs w:val="28"/>
        </w:rPr>
        <w:t xml:space="preserve">Туапсинский район </w:t>
      </w:r>
      <w:r w:rsidRPr="00752478">
        <w:rPr>
          <w:sz w:val="28"/>
          <w:szCs w:val="28"/>
        </w:rPr>
        <w:t xml:space="preserve">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Краснодарского края, а также осуществляемые за счет указанных доходов и субвенций соответствующие расходы бюджета.</w:t>
      </w:r>
    </w:p>
    <w:p w:rsidR="0073273A" w:rsidRPr="00752478" w:rsidRDefault="0073273A" w:rsidP="0073273A">
      <w:pPr>
        <w:ind w:firstLine="851"/>
        <w:jc w:val="both"/>
        <w:rPr>
          <w:sz w:val="28"/>
          <w:szCs w:val="28"/>
        </w:rPr>
      </w:pPr>
      <w:r w:rsidRPr="00752478">
        <w:rPr>
          <w:sz w:val="28"/>
          <w:szCs w:val="28"/>
        </w:rPr>
        <w:t>5. Составление и исполнение местного бюджета, подготовка отчета и информации о его исполнении осуществляются финансовым органом, правовой статус которого определяется соответствующими муниципальными правовыми актами.</w:t>
      </w:r>
    </w:p>
    <w:p w:rsidR="0073273A" w:rsidRPr="00752478" w:rsidRDefault="0073273A" w:rsidP="0073273A">
      <w:pPr>
        <w:ind w:firstLine="851"/>
        <w:jc w:val="both"/>
        <w:rPr>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7</w:t>
      </w:r>
      <w:r w:rsidR="00696180" w:rsidRPr="00752478">
        <w:rPr>
          <w:rFonts w:ascii="Times New Roman" w:hAnsi="Times New Roman"/>
          <w:sz w:val="28"/>
          <w:szCs w:val="28"/>
        </w:rPr>
        <w:t>3</w:t>
      </w:r>
      <w:r w:rsidRPr="00752478">
        <w:rPr>
          <w:rFonts w:ascii="Times New Roman" w:hAnsi="Times New Roman"/>
          <w:sz w:val="28"/>
          <w:szCs w:val="28"/>
        </w:rPr>
        <w:t>. Расходы местного бюджета</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1. Расходы бюджета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осуществляются в соответствии с</w:t>
      </w:r>
      <w:r w:rsidR="001D3E15">
        <w:rPr>
          <w:rFonts w:ascii="Times New Roman" w:hAnsi="Times New Roman"/>
          <w:sz w:val="28"/>
          <w:szCs w:val="28"/>
        </w:rPr>
        <w:t xml:space="preserve"> </w:t>
      </w:r>
      <w:r w:rsidRPr="00752478">
        <w:rPr>
          <w:rFonts w:ascii="Times New Roman" w:hAnsi="Times New Roman"/>
          <w:sz w:val="28"/>
          <w:szCs w:val="28"/>
        </w:rPr>
        <w:t>Бюджетным кодексом Российской Федерации.</w:t>
      </w:r>
    </w:p>
    <w:p w:rsidR="0073273A" w:rsidRPr="00752478" w:rsidRDefault="0073273A" w:rsidP="0073273A">
      <w:pPr>
        <w:ind w:firstLine="851"/>
        <w:jc w:val="both"/>
        <w:rPr>
          <w:sz w:val="28"/>
          <w:szCs w:val="28"/>
        </w:rPr>
      </w:pPr>
      <w:r w:rsidRPr="00752478">
        <w:rPr>
          <w:sz w:val="28"/>
          <w:szCs w:val="28"/>
        </w:rPr>
        <w:t xml:space="preserve">Администрация ведет реестры расходных обязательств муниципального образования </w:t>
      </w:r>
      <w:r w:rsidR="00D95342" w:rsidRPr="00752478">
        <w:rPr>
          <w:sz w:val="28"/>
          <w:szCs w:val="28"/>
        </w:rPr>
        <w:t xml:space="preserve">Туапсинский район </w:t>
      </w:r>
      <w:r w:rsidRPr="00752478">
        <w:rPr>
          <w:sz w:val="28"/>
          <w:szCs w:val="28"/>
        </w:rPr>
        <w:t xml:space="preserve"> в соответствии с требованиями Бюджетного кодекса Российской Федерации в порядке, установленном администрацией. </w:t>
      </w:r>
    </w:p>
    <w:p w:rsidR="0073273A" w:rsidRPr="00752478" w:rsidRDefault="0073273A" w:rsidP="0073273A">
      <w:pPr>
        <w:ind w:firstLine="851"/>
        <w:jc w:val="both"/>
        <w:rPr>
          <w:sz w:val="28"/>
          <w:szCs w:val="28"/>
        </w:rPr>
      </w:pPr>
      <w:r w:rsidRPr="00752478">
        <w:rPr>
          <w:sz w:val="28"/>
          <w:szCs w:val="28"/>
        </w:rPr>
        <w:t xml:space="preserve">2. Органы местного самоуправления муниципального образования </w:t>
      </w:r>
      <w:r w:rsidR="00D95342" w:rsidRPr="00752478">
        <w:rPr>
          <w:sz w:val="28"/>
          <w:szCs w:val="28"/>
        </w:rPr>
        <w:lastRenderedPageBreak/>
        <w:t xml:space="preserve">Туапсинский район </w:t>
      </w:r>
      <w:r w:rsidRPr="00752478">
        <w:rPr>
          <w:sz w:val="28"/>
          <w:szCs w:val="28"/>
        </w:rPr>
        <w:t xml:space="preserve"> самостоятельно определяют размер и условия оплаты труда муниципальных служащих. </w:t>
      </w:r>
    </w:p>
    <w:p w:rsidR="0073273A" w:rsidRPr="00752478" w:rsidRDefault="0073273A" w:rsidP="0073273A">
      <w:pPr>
        <w:ind w:firstLine="851"/>
        <w:jc w:val="both"/>
        <w:rPr>
          <w:sz w:val="28"/>
          <w:szCs w:val="28"/>
        </w:rPr>
      </w:pPr>
      <w:r w:rsidRPr="00752478">
        <w:rPr>
          <w:sz w:val="28"/>
          <w:szCs w:val="28"/>
        </w:rPr>
        <w:t xml:space="preserve">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принимаемыми Советом муниципального образования </w:t>
      </w:r>
      <w:r w:rsidR="00D95342" w:rsidRPr="00752478">
        <w:rPr>
          <w:sz w:val="28"/>
          <w:szCs w:val="28"/>
        </w:rPr>
        <w:t xml:space="preserve">Туапсинский район </w:t>
      </w:r>
      <w:r w:rsidRPr="00752478">
        <w:rPr>
          <w:sz w:val="28"/>
          <w:szCs w:val="28"/>
        </w:rPr>
        <w:t xml:space="preserve"> в соответствии с законодательством Российской Федерации и законодательством Краснодарского края.</w:t>
      </w:r>
    </w:p>
    <w:p w:rsidR="0073273A" w:rsidRPr="00752478" w:rsidRDefault="0073273A" w:rsidP="0073273A">
      <w:pPr>
        <w:numPr>
          <w:ilvl w:val="2"/>
          <w:numId w:val="19"/>
        </w:numPr>
        <w:tabs>
          <w:tab w:val="left" w:pos="-2160"/>
        </w:tabs>
        <w:autoSpaceDE w:val="0"/>
        <w:ind w:left="0" w:firstLine="851"/>
        <w:jc w:val="both"/>
        <w:rPr>
          <w:sz w:val="28"/>
          <w:szCs w:val="28"/>
        </w:rPr>
      </w:pPr>
      <w:r w:rsidRPr="00752478">
        <w:rPr>
          <w:sz w:val="28"/>
          <w:szCs w:val="28"/>
        </w:rPr>
        <w:t xml:space="preserve">Решением Совета устанавливаются муниципальные минимальные социальные стандарты и другие нормативы расходов бюджета муниципального образования </w:t>
      </w:r>
      <w:r w:rsidR="00D95342" w:rsidRPr="00752478">
        <w:rPr>
          <w:sz w:val="28"/>
          <w:szCs w:val="28"/>
        </w:rPr>
        <w:t xml:space="preserve">Туапсинский район </w:t>
      </w:r>
      <w:r w:rsidRPr="00752478">
        <w:rPr>
          <w:sz w:val="28"/>
          <w:szCs w:val="28"/>
        </w:rPr>
        <w:t xml:space="preserve"> на решение вопросов местного значения.</w:t>
      </w:r>
    </w:p>
    <w:p w:rsidR="0073273A" w:rsidRPr="00752478" w:rsidRDefault="0073273A" w:rsidP="0073273A">
      <w:pPr>
        <w:tabs>
          <w:tab w:val="left" w:pos="0"/>
        </w:tabs>
        <w:autoSpaceDE w:val="0"/>
        <w:ind w:firstLine="851"/>
        <w:jc w:val="both"/>
        <w:rPr>
          <w:sz w:val="28"/>
          <w:szCs w:val="28"/>
        </w:rPr>
      </w:pPr>
      <w:r w:rsidRPr="00752478">
        <w:rPr>
          <w:sz w:val="28"/>
          <w:szCs w:val="28"/>
        </w:rPr>
        <w:t xml:space="preserve">4. В случае недостаточности объема субвенций, предоставляемых из других бюджетов бюджетной системы Российской Федерации для осуществления органами местного самоуправления муниципального образования </w:t>
      </w:r>
      <w:r w:rsidR="00D95342" w:rsidRPr="00752478">
        <w:rPr>
          <w:sz w:val="28"/>
          <w:szCs w:val="28"/>
        </w:rPr>
        <w:t xml:space="preserve">Туапсинский район </w:t>
      </w:r>
      <w:r w:rsidRPr="00752478">
        <w:rPr>
          <w:sz w:val="28"/>
          <w:szCs w:val="28"/>
        </w:rPr>
        <w:t xml:space="preserve"> переданных им отдельных государственных полномочий, органы местного самоуправления муниципального образования </w:t>
      </w:r>
      <w:r w:rsidR="00D95342" w:rsidRPr="00752478">
        <w:rPr>
          <w:sz w:val="28"/>
          <w:szCs w:val="28"/>
        </w:rPr>
        <w:t xml:space="preserve">Туапсинский район </w:t>
      </w:r>
      <w:r w:rsidRPr="00752478">
        <w:rPr>
          <w:sz w:val="28"/>
          <w:szCs w:val="28"/>
        </w:rPr>
        <w:t xml:space="preserve"> имеют право дополнительно использовать собственные финансовые средства. Объем средств местного бюджета, дополнительно используемый для осуществления переданных полномочий устанавливается решением о местном бюджете в составе ведомственной структуры расходов местного бюджета в соответствии с классификацией расходов бюджетов Российской Федерации.</w:t>
      </w:r>
    </w:p>
    <w:p w:rsidR="0073273A" w:rsidRPr="00752478" w:rsidRDefault="0073273A" w:rsidP="0073273A">
      <w:pPr>
        <w:pStyle w:val="ae"/>
        <w:tabs>
          <w:tab w:val="left" w:pos="0"/>
        </w:tabs>
        <w:ind w:firstLine="851"/>
        <w:rPr>
          <w:szCs w:val="28"/>
        </w:rPr>
      </w:pPr>
      <w:r w:rsidRPr="00752478">
        <w:rPr>
          <w:szCs w:val="28"/>
        </w:rPr>
        <w:t xml:space="preserve">5. Осуществление расходов бюджета муниципального образования </w:t>
      </w:r>
      <w:r w:rsidR="00D95342" w:rsidRPr="00752478">
        <w:rPr>
          <w:szCs w:val="28"/>
        </w:rPr>
        <w:t xml:space="preserve">Туапсинский район </w:t>
      </w:r>
      <w:r w:rsidRPr="00752478">
        <w:rPr>
          <w:szCs w:val="28"/>
        </w:rPr>
        <w:t xml:space="preserve"> на финансирование полномочий федеральных органов государственной власти, органов государственной власти Краснодарского края не допускается, за исключением случаев, установленных федеральными законами, законами Краснодарского края.</w:t>
      </w:r>
    </w:p>
    <w:p w:rsidR="0073273A" w:rsidRPr="00752478" w:rsidRDefault="0073273A" w:rsidP="0073273A">
      <w:pPr>
        <w:pStyle w:val="211"/>
        <w:ind w:firstLine="851"/>
        <w:jc w:val="both"/>
        <w:rPr>
          <w:szCs w:val="28"/>
        </w:rPr>
      </w:pPr>
      <w:r w:rsidRPr="00752478">
        <w:rPr>
          <w:szCs w:val="28"/>
        </w:rPr>
        <w:t xml:space="preserve">6. Расходование средств местного бюджета осуществляется по направлениям согласно бюджетной классификации в соответствии с расходными обязательствами муниципального образования </w:t>
      </w:r>
      <w:r w:rsidR="00D95342" w:rsidRPr="00752478">
        <w:rPr>
          <w:szCs w:val="28"/>
        </w:rPr>
        <w:t xml:space="preserve">Туапсинский район </w:t>
      </w:r>
      <w:r w:rsidRPr="00752478">
        <w:rPr>
          <w:szCs w:val="28"/>
        </w:rPr>
        <w:t xml:space="preserve"> за счет собственных доходов местного бюджета, а также безвозмездных поступлений, получаемых из других бюджетов бюджетной системы Российской Федерации.</w:t>
      </w:r>
    </w:p>
    <w:p w:rsidR="0073273A" w:rsidRPr="00752478" w:rsidRDefault="0073273A" w:rsidP="0073273A">
      <w:pPr>
        <w:pStyle w:val="2"/>
        <w:keepNext w:val="0"/>
        <w:spacing w:before="0" w:after="0"/>
        <w:ind w:firstLine="851"/>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7</w:t>
      </w:r>
      <w:r w:rsidR="00696180" w:rsidRPr="00752478">
        <w:rPr>
          <w:rFonts w:ascii="Times New Roman" w:hAnsi="Times New Roman"/>
          <w:sz w:val="28"/>
          <w:szCs w:val="28"/>
        </w:rPr>
        <w:t>4</w:t>
      </w:r>
      <w:r w:rsidRPr="00752478">
        <w:rPr>
          <w:rFonts w:ascii="Times New Roman" w:hAnsi="Times New Roman"/>
          <w:sz w:val="28"/>
          <w:szCs w:val="28"/>
        </w:rPr>
        <w:t>. Муниципальный заказ</w:t>
      </w:r>
    </w:p>
    <w:p w:rsidR="0073273A" w:rsidRPr="00752478" w:rsidRDefault="0073273A" w:rsidP="0073273A">
      <w:pPr>
        <w:pStyle w:val="211"/>
        <w:ind w:firstLine="851"/>
        <w:jc w:val="both"/>
        <w:rPr>
          <w:szCs w:val="28"/>
        </w:rPr>
      </w:pPr>
      <w:r w:rsidRPr="00752478">
        <w:rPr>
          <w:color w:val="000000"/>
          <w:szCs w:val="28"/>
        </w:rPr>
        <w:t xml:space="preserve">1. </w:t>
      </w:r>
      <w:r w:rsidRPr="00752478">
        <w:rPr>
          <w:szCs w:val="28"/>
        </w:rPr>
        <w:t xml:space="preserve">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 94-ФЗ </w:t>
      </w:r>
      <w:r w:rsidR="00BE70E3" w:rsidRPr="00752478">
        <w:rPr>
          <w:szCs w:val="28"/>
        </w:rPr>
        <w:t>«</w:t>
      </w:r>
      <w:r w:rsidRPr="00752478">
        <w:rPr>
          <w:szCs w:val="28"/>
        </w:rPr>
        <w:t>О размещении заказов на поставки товаров, выполнение работ, оказание услуг для государственных и муниципальных нужд</w:t>
      </w:r>
      <w:r w:rsidR="00BE70E3" w:rsidRPr="00752478">
        <w:rPr>
          <w:szCs w:val="28"/>
        </w:rPr>
        <w:t>»</w:t>
      </w:r>
      <w:r w:rsidRPr="00752478">
        <w:rPr>
          <w:szCs w:val="28"/>
        </w:rPr>
        <w:t>.</w:t>
      </w:r>
    </w:p>
    <w:p w:rsidR="0073273A" w:rsidRPr="00752478" w:rsidRDefault="0073273A" w:rsidP="0073273A">
      <w:pPr>
        <w:pStyle w:val="310"/>
        <w:ind w:firstLine="851"/>
        <w:rPr>
          <w:szCs w:val="28"/>
        </w:rPr>
      </w:pPr>
      <w:r w:rsidRPr="00752478">
        <w:rPr>
          <w:szCs w:val="28"/>
        </w:rPr>
        <w:t xml:space="preserve">2. Муниципальный заказ на поставки товаров, выполнение работ и оказание услуг оплачивается за счет средств местного бюджета. </w:t>
      </w:r>
    </w:p>
    <w:p w:rsidR="0073273A" w:rsidRPr="00752478" w:rsidRDefault="0073273A" w:rsidP="0073273A">
      <w:pPr>
        <w:ind w:firstLine="851"/>
        <w:jc w:val="both"/>
        <w:rPr>
          <w:sz w:val="28"/>
          <w:szCs w:val="28"/>
        </w:rPr>
      </w:pPr>
      <w:r w:rsidRPr="00752478">
        <w:rPr>
          <w:color w:val="000000"/>
          <w:sz w:val="28"/>
          <w:szCs w:val="28"/>
        </w:rPr>
        <w:t xml:space="preserve">3. </w:t>
      </w:r>
      <w:r w:rsidRPr="00752478">
        <w:rPr>
          <w:sz w:val="28"/>
          <w:szCs w:val="28"/>
        </w:rPr>
        <w:t>Полномочия по формированию и размещению муниципального заказа осуществляет администрация.</w:t>
      </w:r>
    </w:p>
    <w:p w:rsidR="0073273A" w:rsidRPr="00752478" w:rsidRDefault="0073273A" w:rsidP="0073273A">
      <w:pPr>
        <w:ind w:firstLine="851"/>
        <w:jc w:val="both"/>
        <w:rPr>
          <w:color w:val="000000"/>
          <w:sz w:val="28"/>
          <w:szCs w:val="28"/>
        </w:rPr>
      </w:pPr>
      <w:r w:rsidRPr="00752478">
        <w:rPr>
          <w:color w:val="000000"/>
          <w:sz w:val="28"/>
          <w:szCs w:val="28"/>
        </w:rPr>
        <w:t xml:space="preserve">Порядок формирования, обеспечения размещения, исполнения и </w:t>
      </w:r>
      <w:r w:rsidRPr="00752478">
        <w:rPr>
          <w:rStyle w:val="grame"/>
          <w:color w:val="000000"/>
          <w:sz w:val="28"/>
          <w:szCs w:val="28"/>
        </w:rPr>
        <w:lastRenderedPageBreak/>
        <w:t>контроля за исполнением</w:t>
      </w:r>
      <w:r w:rsidRPr="00752478">
        <w:rPr>
          <w:color w:val="000000"/>
          <w:sz w:val="28"/>
          <w:szCs w:val="28"/>
        </w:rPr>
        <w:t xml:space="preserve"> муниципального заказа устанавливается положением о муниципальном заказе, утверждаемым Советом в соответствии с законодательством.</w:t>
      </w:r>
    </w:p>
    <w:p w:rsidR="0073273A" w:rsidRPr="00752478" w:rsidRDefault="0073273A" w:rsidP="0073273A">
      <w:pPr>
        <w:pStyle w:val="2"/>
        <w:keepNext w:val="0"/>
        <w:spacing w:before="0" w:after="0"/>
        <w:ind w:firstLine="851"/>
        <w:rPr>
          <w:rFonts w:ascii="Times New Roman" w:hAnsi="Times New Roman"/>
          <w:sz w:val="28"/>
          <w:szCs w:val="28"/>
        </w:rPr>
      </w:pPr>
    </w:p>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 xml:space="preserve">Статья </w:t>
      </w:r>
      <w:r w:rsidR="00CC7BC6" w:rsidRPr="00752478">
        <w:rPr>
          <w:rFonts w:ascii="Times New Roman" w:hAnsi="Times New Roman"/>
          <w:sz w:val="28"/>
          <w:szCs w:val="28"/>
        </w:rPr>
        <w:t>7</w:t>
      </w:r>
      <w:r w:rsidR="00696180" w:rsidRPr="00752478">
        <w:rPr>
          <w:rFonts w:ascii="Times New Roman" w:hAnsi="Times New Roman"/>
          <w:sz w:val="28"/>
          <w:szCs w:val="28"/>
        </w:rPr>
        <w:t>5</w:t>
      </w:r>
      <w:r w:rsidRPr="00752478">
        <w:rPr>
          <w:rFonts w:ascii="Times New Roman" w:hAnsi="Times New Roman"/>
          <w:sz w:val="28"/>
          <w:szCs w:val="28"/>
        </w:rPr>
        <w:t>. Доходы местного бюджета</w:t>
      </w:r>
    </w:p>
    <w:p w:rsidR="0073273A" w:rsidRPr="00752478" w:rsidRDefault="0073273A" w:rsidP="0073273A">
      <w:pPr>
        <w:ind w:firstLine="851"/>
        <w:jc w:val="both"/>
        <w:rPr>
          <w:sz w:val="28"/>
          <w:szCs w:val="28"/>
        </w:rPr>
      </w:pPr>
      <w:r w:rsidRPr="00752478">
        <w:rPr>
          <w:sz w:val="28"/>
          <w:szCs w:val="28"/>
        </w:rPr>
        <w:t xml:space="preserve">1. Доходы местного бюджета формируются в соответствии с Бюджетным кодексом РФ и Федеральным законом от 06.10.2003 № 131-ФЗ </w:t>
      </w:r>
      <w:r w:rsidR="00BE70E3" w:rsidRPr="00752478">
        <w:rPr>
          <w:sz w:val="28"/>
          <w:szCs w:val="28"/>
        </w:rPr>
        <w:t>«</w:t>
      </w:r>
      <w:r w:rsidRPr="00752478">
        <w:rPr>
          <w:sz w:val="28"/>
          <w:szCs w:val="28"/>
        </w:rPr>
        <w:t>Об общих принципах организации местного самоуправления в Российской Федерации</w:t>
      </w:r>
      <w:r w:rsidR="00BE70E3" w:rsidRPr="00752478">
        <w:rPr>
          <w:sz w:val="28"/>
          <w:szCs w:val="28"/>
        </w:rPr>
        <w:t>»</w:t>
      </w:r>
      <w:r w:rsidRPr="00752478">
        <w:rPr>
          <w:sz w:val="28"/>
          <w:szCs w:val="28"/>
        </w:rPr>
        <w:t>.</w:t>
      </w:r>
    </w:p>
    <w:p w:rsidR="0073273A" w:rsidRPr="00752478" w:rsidRDefault="0073273A" w:rsidP="0073273A">
      <w:pPr>
        <w:ind w:firstLine="851"/>
        <w:jc w:val="both"/>
        <w:rPr>
          <w:sz w:val="28"/>
          <w:szCs w:val="28"/>
        </w:rPr>
      </w:pPr>
      <w:r w:rsidRPr="00752478">
        <w:rPr>
          <w:sz w:val="28"/>
          <w:szCs w:val="28"/>
        </w:rPr>
        <w:t>2. К собственным доходам местного бюджета относятся:</w:t>
      </w:r>
    </w:p>
    <w:p w:rsidR="0073273A" w:rsidRPr="00752478" w:rsidRDefault="0073273A" w:rsidP="0073273A">
      <w:pPr>
        <w:ind w:firstLine="851"/>
        <w:jc w:val="both"/>
        <w:rPr>
          <w:sz w:val="28"/>
          <w:szCs w:val="28"/>
        </w:rPr>
      </w:pPr>
      <w:r w:rsidRPr="00752478">
        <w:rPr>
          <w:sz w:val="28"/>
          <w:szCs w:val="28"/>
        </w:rPr>
        <w:t>1) средства самообложения граждан;</w:t>
      </w:r>
    </w:p>
    <w:p w:rsidR="0073273A" w:rsidRPr="00752478" w:rsidRDefault="0073273A" w:rsidP="0073273A">
      <w:pPr>
        <w:ind w:firstLine="851"/>
        <w:jc w:val="both"/>
        <w:rPr>
          <w:sz w:val="28"/>
          <w:szCs w:val="28"/>
        </w:rPr>
      </w:pPr>
      <w:r w:rsidRPr="00752478">
        <w:rPr>
          <w:sz w:val="28"/>
          <w:szCs w:val="28"/>
        </w:rPr>
        <w:t>2) доходы от местных налогов и сборов;</w:t>
      </w:r>
    </w:p>
    <w:p w:rsidR="0073273A" w:rsidRPr="00752478" w:rsidRDefault="0073273A" w:rsidP="0073273A">
      <w:pPr>
        <w:ind w:firstLine="851"/>
        <w:jc w:val="both"/>
        <w:rPr>
          <w:sz w:val="28"/>
          <w:szCs w:val="28"/>
        </w:rPr>
      </w:pPr>
      <w:r w:rsidRPr="00752478">
        <w:rPr>
          <w:sz w:val="28"/>
          <w:szCs w:val="28"/>
        </w:rPr>
        <w:t>3) доходы от региональных налогов и сборов;</w:t>
      </w:r>
    </w:p>
    <w:p w:rsidR="0073273A" w:rsidRPr="00752478" w:rsidRDefault="0073273A" w:rsidP="0073273A">
      <w:pPr>
        <w:ind w:firstLine="851"/>
        <w:jc w:val="both"/>
        <w:rPr>
          <w:sz w:val="28"/>
          <w:szCs w:val="28"/>
        </w:rPr>
      </w:pPr>
      <w:r w:rsidRPr="00752478">
        <w:rPr>
          <w:sz w:val="28"/>
          <w:szCs w:val="28"/>
        </w:rPr>
        <w:t>4) доходы от федеральных налогов и сборов;</w:t>
      </w:r>
    </w:p>
    <w:p w:rsidR="0073273A" w:rsidRPr="00752478" w:rsidRDefault="0073273A" w:rsidP="0073273A">
      <w:pPr>
        <w:ind w:firstLine="851"/>
        <w:jc w:val="both"/>
        <w:rPr>
          <w:sz w:val="28"/>
          <w:szCs w:val="28"/>
        </w:rPr>
      </w:pPr>
      <w:r w:rsidRPr="00752478">
        <w:rPr>
          <w:sz w:val="28"/>
          <w:szCs w:val="28"/>
        </w:rPr>
        <w:t>5) безвозмездные перечисления из других бюджетов бюджетной системы Российской Федерации, включая дотации на выравнивание бюджетной обеспеченности муниципальных образований, субсидии и иные межбюджетные трансферты, предоставляемые в соответствии со статьей 62 Федерального закона от 06.10.2003 № 131-ФЗ «Об общих принципах организации местного самоуправления в Российской Федерации» и другие безвозмездные поступления;</w:t>
      </w:r>
    </w:p>
    <w:p w:rsidR="0073273A" w:rsidRPr="00752478" w:rsidRDefault="0073273A" w:rsidP="0073273A">
      <w:pPr>
        <w:ind w:firstLine="851"/>
        <w:jc w:val="both"/>
        <w:rPr>
          <w:sz w:val="28"/>
          <w:szCs w:val="28"/>
        </w:rPr>
      </w:pPr>
      <w:r w:rsidRPr="00752478">
        <w:rPr>
          <w:sz w:val="28"/>
          <w:szCs w:val="28"/>
        </w:rPr>
        <w:t>6) доходы от имущества, находящегося в муниципальной собственности;</w:t>
      </w:r>
    </w:p>
    <w:p w:rsidR="0073273A" w:rsidRPr="00752478" w:rsidRDefault="0073273A" w:rsidP="0073273A">
      <w:pPr>
        <w:ind w:firstLine="849"/>
        <w:jc w:val="both"/>
        <w:rPr>
          <w:sz w:val="28"/>
          <w:szCs w:val="28"/>
        </w:rPr>
      </w:pPr>
      <w:bookmarkStart w:id="1" w:name="sub_550107"/>
      <w:r w:rsidRPr="00752478">
        <w:rPr>
          <w:sz w:val="28"/>
          <w:szCs w:val="28"/>
        </w:rPr>
        <w:t xml:space="preserve">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Совета, и часть доходов от оказания органами местного самоуправления и </w:t>
      </w:r>
      <w:r w:rsidRPr="00752478">
        <w:rPr>
          <w:rFonts w:eastAsia="Arial" w:cs="Arial"/>
          <w:sz w:val="28"/>
          <w:szCs w:val="28"/>
        </w:rPr>
        <w:t>казенными муниципальными учреждениями</w:t>
      </w:r>
      <w:r w:rsidRPr="00752478">
        <w:rPr>
          <w:sz w:val="28"/>
          <w:szCs w:val="28"/>
        </w:rPr>
        <w:t xml:space="preserve"> платных услуг, остающаяся после уплаты налогов и сборов;</w:t>
      </w:r>
    </w:p>
    <w:p w:rsidR="0073273A" w:rsidRPr="00752478" w:rsidRDefault="0073273A" w:rsidP="0073273A">
      <w:pPr>
        <w:autoSpaceDE w:val="0"/>
        <w:ind w:firstLine="851"/>
        <w:jc w:val="both"/>
        <w:rPr>
          <w:sz w:val="28"/>
          <w:szCs w:val="28"/>
        </w:rPr>
      </w:pPr>
      <w:bookmarkStart w:id="2" w:name="sub_550108"/>
      <w:bookmarkEnd w:id="1"/>
      <w:r w:rsidRPr="00752478">
        <w:rPr>
          <w:sz w:val="28"/>
          <w:szCs w:val="28"/>
        </w:rPr>
        <w:t>8) штрафы, установление которых в соответствии с федеральным законом отнесено к компетенции органов местного самоуправления;</w:t>
      </w:r>
    </w:p>
    <w:p w:rsidR="0073273A" w:rsidRPr="00752478" w:rsidRDefault="0073273A" w:rsidP="0073273A">
      <w:pPr>
        <w:autoSpaceDE w:val="0"/>
        <w:ind w:firstLine="851"/>
        <w:jc w:val="both"/>
        <w:rPr>
          <w:sz w:val="28"/>
          <w:szCs w:val="28"/>
        </w:rPr>
      </w:pPr>
      <w:bookmarkStart w:id="3" w:name="sub_550109"/>
      <w:bookmarkEnd w:id="2"/>
      <w:r w:rsidRPr="00752478">
        <w:rPr>
          <w:sz w:val="28"/>
          <w:szCs w:val="28"/>
        </w:rPr>
        <w:t>9) добровольные пожертвования;</w:t>
      </w:r>
    </w:p>
    <w:p w:rsidR="0073273A" w:rsidRPr="00752478" w:rsidRDefault="0073273A" w:rsidP="0073273A">
      <w:pPr>
        <w:autoSpaceDE w:val="0"/>
        <w:ind w:firstLine="851"/>
        <w:jc w:val="both"/>
        <w:rPr>
          <w:sz w:val="28"/>
          <w:szCs w:val="28"/>
        </w:rPr>
      </w:pPr>
      <w:bookmarkStart w:id="4" w:name="sub_550110"/>
      <w:bookmarkEnd w:id="3"/>
      <w:r w:rsidRPr="00752478">
        <w:rPr>
          <w:sz w:val="28"/>
          <w:szCs w:val="28"/>
        </w:rPr>
        <w:t xml:space="preserve">10) иные поступления в соответствии с федеральными законами, законами Краснодарского края и решениями органов местного самоуправления муниципального образования </w:t>
      </w:r>
      <w:r w:rsidR="00871E6D" w:rsidRPr="00752478">
        <w:rPr>
          <w:sz w:val="28"/>
          <w:szCs w:val="28"/>
        </w:rPr>
        <w:t>Туапсинский район</w:t>
      </w:r>
      <w:r w:rsidRPr="00752478">
        <w:rPr>
          <w:sz w:val="28"/>
          <w:szCs w:val="28"/>
        </w:rPr>
        <w:t>.</w:t>
      </w:r>
    </w:p>
    <w:p w:rsidR="0073273A" w:rsidRPr="00752478" w:rsidRDefault="0073273A" w:rsidP="0073273A">
      <w:pPr>
        <w:ind w:firstLine="851"/>
        <w:jc w:val="both"/>
      </w:pPr>
    </w:p>
    <w:bookmarkEnd w:id="4"/>
    <w:p w:rsidR="0073273A" w:rsidRPr="00752478" w:rsidRDefault="0073273A" w:rsidP="0073273A">
      <w:pPr>
        <w:pStyle w:val="2"/>
        <w:keepNext w:val="0"/>
        <w:spacing w:before="0" w:after="0"/>
        <w:ind w:firstLine="851"/>
        <w:rPr>
          <w:rFonts w:ascii="Times New Roman" w:hAnsi="Times New Roman"/>
          <w:sz w:val="28"/>
          <w:szCs w:val="28"/>
        </w:rPr>
      </w:pPr>
      <w:r w:rsidRPr="00752478">
        <w:rPr>
          <w:rFonts w:ascii="Times New Roman" w:hAnsi="Times New Roman"/>
          <w:sz w:val="28"/>
          <w:szCs w:val="28"/>
        </w:rPr>
        <w:t>Статья 7</w:t>
      </w:r>
      <w:r w:rsidR="00696180" w:rsidRPr="00752478">
        <w:rPr>
          <w:rFonts w:ascii="Times New Roman" w:hAnsi="Times New Roman"/>
          <w:sz w:val="28"/>
          <w:szCs w:val="28"/>
        </w:rPr>
        <w:t>6</w:t>
      </w:r>
      <w:r w:rsidRPr="00752478">
        <w:rPr>
          <w:rFonts w:ascii="Times New Roman" w:hAnsi="Times New Roman"/>
          <w:sz w:val="28"/>
          <w:szCs w:val="28"/>
        </w:rPr>
        <w:t>. Составление, рассмотрение проекта местного бюджета и утверждение местного бюджета</w:t>
      </w:r>
    </w:p>
    <w:p w:rsidR="0073273A" w:rsidRPr="00752478" w:rsidRDefault="0073273A" w:rsidP="0073273A">
      <w:pPr>
        <w:tabs>
          <w:tab w:val="left" w:pos="9781"/>
        </w:tabs>
        <w:ind w:right="49" w:firstLine="851"/>
        <w:jc w:val="both"/>
        <w:rPr>
          <w:sz w:val="28"/>
          <w:szCs w:val="28"/>
        </w:rPr>
      </w:pPr>
      <w:r w:rsidRPr="00752478">
        <w:rPr>
          <w:sz w:val="28"/>
          <w:szCs w:val="28"/>
        </w:rPr>
        <w:t xml:space="preserve">1. Составление проекта местного бюджета осуществляется на основании прогноза социально-экономического развития муниципального образования </w:t>
      </w:r>
      <w:r w:rsidR="00D95342" w:rsidRPr="00752478">
        <w:rPr>
          <w:sz w:val="28"/>
          <w:szCs w:val="28"/>
        </w:rPr>
        <w:t xml:space="preserve">Туапсинский район </w:t>
      </w:r>
      <w:r w:rsidRPr="00752478">
        <w:rPr>
          <w:sz w:val="28"/>
          <w:szCs w:val="28"/>
        </w:rPr>
        <w:t xml:space="preserve"> и отраслей экономики муниципального образования </w:t>
      </w:r>
      <w:r w:rsidR="0099145A" w:rsidRPr="00752478">
        <w:rPr>
          <w:sz w:val="28"/>
          <w:szCs w:val="28"/>
        </w:rPr>
        <w:t>Туапсинский район</w:t>
      </w:r>
      <w:r w:rsidRPr="00752478">
        <w:rPr>
          <w:sz w:val="28"/>
          <w:szCs w:val="28"/>
        </w:rPr>
        <w:t>.</w:t>
      </w:r>
    </w:p>
    <w:p w:rsidR="0073273A" w:rsidRPr="00752478" w:rsidRDefault="0073273A" w:rsidP="0073273A">
      <w:pPr>
        <w:tabs>
          <w:tab w:val="left" w:pos="9781"/>
        </w:tabs>
        <w:ind w:right="49" w:firstLine="851"/>
        <w:jc w:val="both"/>
        <w:rPr>
          <w:sz w:val="28"/>
          <w:szCs w:val="28"/>
        </w:rPr>
      </w:pPr>
      <w:r w:rsidRPr="00752478">
        <w:rPr>
          <w:sz w:val="28"/>
          <w:szCs w:val="28"/>
        </w:rPr>
        <w:t xml:space="preserve">Прогноз социально-экономического развития муниципального образования </w:t>
      </w:r>
      <w:r w:rsidR="00D95342" w:rsidRPr="00752478">
        <w:rPr>
          <w:sz w:val="28"/>
          <w:szCs w:val="28"/>
        </w:rPr>
        <w:t xml:space="preserve">Туапсинский район </w:t>
      </w:r>
      <w:r w:rsidRPr="00752478">
        <w:rPr>
          <w:sz w:val="28"/>
          <w:szCs w:val="28"/>
        </w:rPr>
        <w:t xml:space="preserve">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w:t>
      </w:r>
      <w:r w:rsidR="00D95342" w:rsidRPr="00752478">
        <w:rPr>
          <w:sz w:val="28"/>
          <w:szCs w:val="28"/>
        </w:rPr>
        <w:t xml:space="preserve">Туапсинский район </w:t>
      </w:r>
      <w:r w:rsidRPr="00752478">
        <w:rPr>
          <w:sz w:val="28"/>
          <w:szCs w:val="28"/>
        </w:rPr>
        <w:t xml:space="preserve"> </w:t>
      </w:r>
      <w:r w:rsidRPr="00752478">
        <w:rPr>
          <w:sz w:val="28"/>
          <w:szCs w:val="28"/>
        </w:rPr>
        <w:lastRenderedPageBreak/>
        <w:t xml:space="preserve">одобряется администрацией одновременно с принятием решения о внесении проекта бюджета в Совет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tabs>
          <w:tab w:val="left" w:pos="9781"/>
        </w:tabs>
        <w:ind w:right="49" w:firstLine="851"/>
        <w:jc w:val="both"/>
        <w:rPr>
          <w:sz w:val="28"/>
          <w:szCs w:val="28"/>
        </w:rPr>
      </w:pPr>
      <w:r w:rsidRPr="00752478">
        <w:rPr>
          <w:sz w:val="28"/>
          <w:szCs w:val="28"/>
        </w:rPr>
        <w:t xml:space="preserve">Изменение прогноза социально-экономического развития муниципального образования </w:t>
      </w:r>
      <w:r w:rsidR="00D95342" w:rsidRPr="00752478">
        <w:rPr>
          <w:sz w:val="28"/>
          <w:szCs w:val="28"/>
        </w:rPr>
        <w:t xml:space="preserve">Туапсинский район </w:t>
      </w:r>
      <w:r w:rsidRPr="00752478">
        <w:rPr>
          <w:sz w:val="28"/>
          <w:szCs w:val="28"/>
        </w:rPr>
        <w:t xml:space="preserve"> в ходе составления и рассмотрения проекта местного бюджета влечет за собой изменение основных характеристик проекта местного бюджета.</w:t>
      </w:r>
    </w:p>
    <w:p w:rsidR="0073273A" w:rsidRPr="00752478" w:rsidRDefault="0073273A" w:rsidP="0073273A">
      <w:pPr>
        <w:tabs>
          <w:tab w:val="left" w:pos="9781"/>
        </w:tabs>
        <w:ind w:right="49" w:firstLine="851"/>
        <w:jc w:val="both"/>
        <w:rPr>
          <w:sz w:val="28"/>
          <w:szCs w:val="28"/>
        </w:rPr>
      </w:pPr>
      <w:r w:rsidRPr="00752478">
        <w:rPr>
          <w:sz w:val="28"/>
          <w:szCs w:val="28"/>
        </w:rPr>
        <w:t>2. Составление проекта</w:t>
      </w:r>
      <w:r w:rsidR="001D3E15">
        <w:rPr>
          <w:sz w:val="28"/>
          <w:szCs w:val="28"/>
        </w:rPr>
        <w:t xml:space="preserve"> </w:t>
      </w:r>
      <w:r w:rsidRPr="00752478">
        <w:rPr>
          <w:sz w:val="28"/>
          <w:szCs w:val="28"/>
        </w:rPr>
        <w:t>местного бюджета основывается на:</w:t>
      </w:r>
    </w:p>
    <w:p w:rsidR="0073273A" w:rsidRPr="00752478" w:rsidRDefault="0073273A" w:rsidP="0073273A">
      <w:pPr>
        <w:tabs>
          <w:tab w:val="left" w:pos="9781"/>
        </w:tabs>
        <w:ind w:right="49" w:firstLine="851"/>
        <w:jc w:val="both"/>
        <w:rPr>
          <w:sz w:val="28"/>
          <w:szCs w:val="28"/>
        </w:rPr>
      </w:pPr>
      <w:r w:rsidRPr="00752478">
        <w:rPr>
          <w:sz w:val="28"/>
          <w:szCs w:val="28"/>
        </w:rPr>
        <w:t>1) Бюджетном Послании Президента Российской Федерации;</w:t>
      </w:r>
    </w:p>
    <w:p w:rsidR="0073273A" w:rsidRPr="00752478" w:rsidRDefault="0073273A" w:rsidP="0073273A">
      <w:pPr>
        <w:tabs>
          <w:tab w:val="left" w:pos="9781"/>
        </w:tabs>
        <w:ind w:right="49" w:firstLine="851"/>
        <w:jc w:val="both"/>
        <w:rPr>
          <w:sz w:val="28"/>
          <w:szCs w:val="28"/>
        </w:rPr>
      </w:pPr>
      <w:r w:rsidRPr="00752478">
        <w:rPr>
          <w:sz w:val="28"/>
          <w:szCs w:val="28"/>
        </w:rPr>
        <w:t xml:space="preserve">2) прогнозе социально-экономического развития территории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tabs>
          <w:tab w:val="left" w:pos="9781"/>
        </w:tabs>
        <w:ind w:right="49" w:firstLine="851"/>
        <w:jc w:val="both"/>
        <w:rPr>
          <w:sz w:val="28"/>
          <w:szCs w:val="28"/>
        </w:rPr>
      </w:pPr>
      <w:r w:rsidRPr="00752478">
        <w:rPr>
          <w:sz w:val="28"/>
          <w:szCs w:val="28"/>
        </w:rPr>
        <w:t>3) на основных направлениях бюджетной и налоговой политики.</w:t>
      </w:r>
    </w:p>
    <w:p w:rsidR="0073273A" w:rsidRPr="00752478" w:rsidRDefault="0073273A" w:rsidP="0073273A">
      <w:pPr>
        <w:tabs>
          <w:tab w:val="left" w:pos="9781"/>
        </w:tabs>
        <w:ind w:right="49" w:firstLine="851"/>
        <w:jc w:val="both"/>
        <w:rPr>
          <w:sz w:val="28"/>
          <w:szCs w:val="28"/>
        </w:rPr>
      </w:pPr>
      <w:r w:rsidRPr="00752478">
        <w:rPr>
          <w:sz w:val="28"/>
          <w:szCs w:val="28"/>
        </w:rPr>
        <w:t xml:space="preserve">3. Составление проекта бюджета муниципального образования </w:t>
      </w:r>
      <w:r w:rsidR="00D95342" w:rsidRPr="00752478">
        <w:rPr>
          <w:sz w:val="28"/>
          <w:szCs w:val="28"/>
        </w:rPr>
        <w:t xml:space="preserve">Туапсинский район </w:t>
      </w:r>
      <w:r w:rsidRPr="00752478">
        <w:rPr>
          <w:sz w:val="28"/>
          <w:szCs w:val="28"/>
        </w:rPr>
        <w:t xml:space="preserve"> осуществляется в соответствии с бюджетным законодательством Российской Федерации и на основе налогового законодательства Российской Федерации, действующего на момент составления проекта бюджета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numPr>
          <w:ilvl w:val="2"/>
          <w:numId w:val="20"/>
        </w:numPr>
        <w:tabs>
          <w:tab w:val="left" w:pos="9781"/>
        </w:tabs>
        <w:ind w:left="0" w:right="49" w:firstLine="851"/>
        <w:jc w:val="both"/>
        <w:rPr>
          <w:sz w:val="28"/>
          <w:szCs w:val="28"/>
        </w:rPr>
      </w:pPr>
      <w:r w:rsidRPr="00752478">
        <w:rPr>
          <w:sz w:val="28"/>
          <w:szCs w:val="28"/>
        </w:rPr>
        <w:t>Порядок и сроки</w:t>
      </w:r>
      <w:r w:rsidR="001D3E15">
        <w:rPr>
          <w:sz w:val="28"/>
          <w:szCs w:val="28"/>
        </w:rPr>
        <w:t xml:space="preserve"> </w:t>
      </w:r>
      <w:r w:rsidRPr="00752478">
        <w:rPr>
          <w:sz w:val="28"/>
          <w:szCs w:val="28"/>
        </w:rPr>
        <w:t>составления проекта местного бюджета устанавливаются администрацией</w:t>
      </w:r>
      <w:r w:rsidR="001D3E15">
        <w:rPr>
          <w:sz w:val="28"/>
          <w:szCs w:val="28"/>
        </w:rPr>
        <w:t xml:space="preserve"> </w:t>
      </w:r>
      <w:r w:rsidRPr="00752478">
        <w:rPr>
          <w:sz w:val="28"/>
          <w:szCs w:val="28"/>
        </w:rPr>
        <w:t>в соответствии с требованиями Бюджетного кодекса Российской Федерации и положениями настоящего устава.</w:t>
      </w:r>
    </w:p>
    <w:p w:rsidR="0073273A" w:rsidRPr="00752478" w:rsidRDefault="0073273A" w:rsidP="0073273A">
      <w:pPr>
        <w:tabs>
          <w:tab w:val="left" w:pos="9781"/>
        </w:tabs>
        <w:ind w:right="49" w:firstLine="851"/>
        <w:jc w:val="both"/>
        <w:rPr>
          <w:sz w:val="28"/>
          <w:szCs w:val="28"/>
        </w:rPr>
      </w:pPr>
      <w:r w:rsidRPr="00752478">
        <w:rPr>
          <w:sz w:val="28"/>
          <w:szCs w:val="28"/>
        </w:rPr>
        <w:t>5. Проект местного бюджета на очередной финансовый год вносится  администрацией</w:t>
      </w:r>
      <w:r w:rsidR="001D3E15">
        <w:rPr>
          <w:sz w:val="28"/>
          <w:szCs w:val="28"/>
        </w:rPr>
        <w:t xml:space="preserve"> </w:t>
      </w:r>
      <w:r w:rsidRPr="00752478">
        <w:rPr>
          <w:sz w:val="28"/>
          <w:szCs w:val="28"/>
        </w:rPr>
        <w:t xml:space="preserve">на рассмотрение Совета в срок, установленный положением о бюджетном процессе в муниципальном образовании </w:t>
      </w:r>
      <w:r w:rsidR="00D95342" w:rsidRPr="00752478">
        <w:rPr>
          <w:sz w:val="28"/>
          <w:szCs w:val="28"/>
        </w:rPr>
        <w:t>Туапсинский район</w:t>
      </w:r>
      <w:r w:rsidRPr="00752478">
        <w:rPr>
          <w:sz w:val="28"/>
          <w:szCs w:val="28"/>
        </w:rPr>
        <w:t xml:space="preserve">. </w:t>
      </w:r>
    </w:p>
    <w:p w:rsidR="0073273A" w:rsidRPr="00752478" w:rsidRDefault="0073273A" w:rsidP="0073273A">
      <w:pPr>
        <w:tabs>
          <w:tab w:val="left" w:pos="9781"/>
        </w:tabs>
        <w:ind w:right="49" w:firstLine="851"/>
        <w:jc w:val="both"/>
        <w:rPr>
          <w:sz w:val="28"/>
          <w:szCs w:val="28"/>
        </w:rPr>
      </w:pPr>
      <w:r w:rsidRPr="00752478">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w:t>
      </w:r>
      <w:r w:rsidR="00D95342" w:rsidRPr="00752478">
        <w:rPr>
          <w:sz w:val="28"/>
          <w:szCs w:val="28"/>
        </w:rPr>
        <w:t>Туапсинский район</w:t>
      </w:r>
      <w:r w:rsidRPr="00752478">
        <w:rPr>
          <w:sz w:val="28"/>
          <w:szCs w:val="28"/>
        </w:rPr>
        <w:t xml:space="preserve">. </w:t>
      </w:r>
    </w:p>
    <w:p w:rsidR="0073273A" w:rsidRPr="00752478" w:rsidRDefault="0073273A" w:rsidP="0073273A">
      <w:pPr>
        <w:pStyle w:val="211"/>
        <w:ind w:firstLine="851"/>
        <w:jc w:val="both"/>
        <w:rPr>
          <w:szCs w:val="28"/>
        </w:rPr>
      </w:pPr>
      <w:r w:rsidRPr="00752478">
        <w:rPr>
          <w:szCs w:val="28"/>
        </w:rPr>
        <w:t>6. Проект местного бюджета, отчет об исполнении местного бюджета за отчетный финансовый год выносится на публичные слушания не позднее 15 дней после размещения темы и перечня вопросов слушаний в средствах массовой информации. Результаты публичных слушаний подлежат опубликованию.</w:t>
      </w:r>
    </w:p>
    <w:p w:rsidR="0073273A" w:rsidRPr="00752478" w:rsidRDefault="0073273A" w:rsidP="0073273A">
      <w:pPr>
        <w:pStyle w:val="211"/>
        <w:ind w:firstLine="851"/>
        <w:jc w:val="both"/>
        <w:rPr>
          <w:szCs w:val="28"/>
        </w:rPr>
      </w:pPr>
      <w:r w:rsidRPr="00752478">
        <w:rPr>
          <w:szCs w:val="28"/>
        </w:rPr>
        <w:t>7. После рассмотрения на публичных слушаниях проект местного бюджета рассматривается Советом.</w:t>
      </w:r>
    </w:p>
    <w:p w:rsidR="0073273A" w:rsidRPr="00752478" w:rsidRDefault="0073273A"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Статья 7</w:t>
      </w:r>
      <w:r w:rsidR="00696180" w:rsidRPr="00752478">
        <w:rPr>
          <w:b/>
          <w:sz w:val="28"/>
          <w:szCs w:val="28"/>
        </w:rPr>
        <w:t>7</w:t>
      </w:r>
      <w:r w:rsidRPr="00752478">
        <w:rPr>
          <w:b/>
          <w:sz w:val="28"/>
          <w:szCs w:val="28"/>
        </w:rPr>
        <w:t>. Муниципальные внутренние заимствования, муниципальные гарантии</w:t>
      </w:r>
    </w:p>
    <w:p w:rsidR="0073273A" w:rsidRPr="00752478" w:rsidRDefault="0073273A" w:rsidP="0073273A">
      <w:pPr>
        <w:pStyle w:val="211"/>
        <w:ind w:firstLine="851"/>
        <w:jc w:val="both"/>
        <w:rPr>
          <w:szCs w:val="28"/>
        </w:rPr>
      </w:pPr>
      <w:r w:rsidRPr="00752478">
        <w:rPr>
          <w:szCs w:val="28"/>
        </w:rPr>
        <w:t xml:space="preserve">1. Муниципальные внутренние заимствования используются для покрытия дефицита местного бюджета, а также для финансирования расходов бюджета муниципального образования </w:t>
      </w:r>
      <w:r w:rsidR="00D95342" w:rsidRPr="00752478">
        <w:rPr>
          <w:szCs w:val="28"/>
        </w:rPr>
        <w:t xml:space="preserve">Туапсинский район </w:t>
      </w:r>
      <w:r w:rsidRPr="00752478">
        <w:rPr>
          <w:szCs w:val="28"/>
        </w:rPr>
        <w:t xml:space="preserve"> в пределах расходов на погашение муниципальных долговых обязательств.</w:t>
      </w:r>
    </w:p>
    <w:p w:rsidR="0073273A" w:rsidRPr="00752478" w:rsidRDefault="0073273A" w:rsidP="0073273A">
      <w:pPr>
        <w:pStyle w:val="211"/>
        <w:ind w:firstLine="851"/>
        <w:jc w:val="both"/>
        <w:rPr>
          <w:szCs w:val="28"/>
        </w:rPr>
      </w:pPr>
      <w:r w:rsidRPr="00752478">
        <w:rPr>
          <w:szCs w:val="28"/>
        </w:rPr>
        <w:t xml:space="preserve">2. От имени муниципального образования </w:t>
      </w:r>
      <w:r w:rsidR="00D95342" w:rsidRPr="00752478">
        <w:rPr>
          <w:szCs w:val="28"/>
        </w:rPr>
        <w:t xml:space="preserve">Туапсинский район </w:t>
      </w:r>
      <w:r w:rsidRPr="00752478">
        <w:rPr>
          <w:szCs w:val="28"/>
        </w:rPr>
        <w:t xml:space="preserve"> право осуществления муниципальных внутренних заимствований принадлежит администрации. </w:t>
      </w:r>
    </w:p>
    <w:p w:rsidR="0073273A" w:rsidRPr="00752478" w:rsidRDefault="0073273A" w:rsidP="0073273A">
      <w:pPr>
        <w:pStyle w:val="211"/>
        <w:ind w:firstLine="851"/>
        <w:jc w:val="both"/>
        <w:rPr>
          <w:szCs w:val="28"/>
        </w:rPr>
      </w:pPr>
      <w:r w:rsidRPr="00752478">
        <w:rPr>
          <w:szCs w:val="28"/>
        </w:rPr>
        <w:lastRenderedPageBreak/>
        <w:t xml:space="preserve">3. Программа муниципальных внутренних заимствований представляется главой муниципального образования </w:t>
      </w:r>
      <w:r w:rsidR="00D95342" w:rsidRPr="00752478">
        <w:rPr>
          <w:szCs w:val="28"/>
        </w:rPr>
        <w:t xml:space="preserve">Туапсинский район </w:t>
      </w:r>
      <w:r w:rsidRPr="00752478">
        <w:rPr>
          <w:szCs w:val="28"/>
        </w:rPr>
        <w:t xml:space="preserve">в Совет в виде приложения к проекту решения о бюджете муниципального образования </w:t>
      </w:r>
      <w:r w:rsidR="00D95342" w:rsidRPr="00752478">
        <w:rPr>
          <w:szCs w:val="28"/>
        </w:rPr>
        <w:t xml:space="preserve">Туапсинский район </w:t>
      </w:r>
      <w:r w:rsidRPr="00752478">
        <w:rPr>
          <w:szCs w:val="28"/>
        </w:rPr>
        <w:t xml:space="preserve"> на очередной финансовый год.</w:t>
      </w:r>
    </w:p>
    <w:p w:rsidR="0073273A" w:rsidRPr="00752478" w:rsidRDefault="0073273A" w:rsidP="0073273A">
      <w:pPr>
        <w:pStyle w:val="211"/>
        <w:ind w:firstLine="851"/>
        <w:jc w:val="both"/>
        <w:rPr>
          <w:szCs w:val="28"/>
        </w:rPr>
      </w:pPr>
      <w:r w:rsidRPr="00752478">
        <w:rPr>
          <w:szCs w:val="28"/>
        </w:rPr>
        <w:t xml:space="preserve">4. Решение об эмиссии муниципальных ценных бумаг принимается администрацией в соответствии с предельным объемом дефицита местного бюджета и муниципального долга, установленным в соответствии с Бюджетным кодексом Российской Федерации решением о бюджете муниципального образования </w:t>
      </w:r>
      <w:r w:rsidR="0099145A" w:rsidRPr="00752478">
        <w:rPr>
          <w:szCs w:val="28"/>
        </w:rPr>
        <w:t>Туапсинский район</w:t>
      </w:r>
      <w:r w:rsidRPr="00752478">
        <w:rPr>
          <w:szCs w:val="28"/>
        </w:rPr>
        <w:t>, а также с программой муниципальных внутренних заимствований.</w:t>
      </w:r>
    </w:p>
    <w:p w:rsidR="0073273A" w:rsidRPr="00752478" w:rsidRDefault="0073273A" w:rsidP="0073273A">
      <w:pPr>
        <w:pStyle w:val="211"/>
        <w:ind w:firstLine="851"/>
        <w:jc w:val="both"/>
        <w:rPr>
          <w:szCs w:val="28"/>
        </w:rPr>
      </w:pPr>
      <w:r w:rsidRPr="00752478">
        <w:rPr>
          <w:szCs w:val="28"/>
        </w:rPr>
        <w:t>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w:t>
      </w:r>
    </w:p>
    <w:p w:rsidR="0073273A" w:rsidRPr="00752478" w:rsidRDefault="0073273A" w:rsidP="0073273A">
      <w:pPr>
        <w:pStyle w:val="211"/>
        <w:ind w:firstLine="851"/>
        <w:jc w:val="both"/>
        <w:rPr>
          <w:szCs w:val="28"/>
        </w:rPr>
      </w:pPr>
      <w:r w:rsidRPr="00752478">
        <w:rPr>
          <w:szCs w:val="28"/>
        </w:rPr>
        <w:t xml:space="preserve">Гарантии предоставляются на основании решения Совета муниципального образования </w:t>
      </w:r>
      <w:r w:rsidR="00D95342" w:rsidRPr="00752478">
        <w:rPr>
          <w:szCs w:val="28"/>
        </w:rPr>
        <w:t xml:space="preserve">Туапсинский район </w:t>
      </w:r>
      <w:r w:rsidRPr="00752478">
        <w:rPr>
          <w:szCs w:val="28"/>
        </w:rPr>
        <w:t xml:space="preserve"> о бюджете на очередной финансовый год, решений администрации муниципального образования </w:t>
      </w:r>
      <w:r w:rsidR="00C7780A" w:rsidRPr="00752478">
        <w:rPr>
          <w:szCs w:val="28"/>
        </w:rPr>
        <w:t>Туапсинский район</w:t>
      </w:r>
      <w:r w:rsidRPr="00752478">
        <w:rPr>
          <w:szCs w:val="28"/>
        </w:rPr>
        <w:t>, а также договора о предоставлении муниципальной гарантии.</w:t>
      </w:r>
    </w:p>
    <w:p w:rsidR="0073273A" w:rsidRPr="00752478" w:rsidRDefault="0073273A" w:rsidP="0073273A">
      <w:pPr>
        <w:pStyle w:val="211"/>
        <w:ind w:firstLine="851"/>
        <w:jc w:val="both"/>
        <w:rPr>
          <w:szCs w:val="28"/>
        </w:rPr>
      </w:pPr>
      <w:r w:rsidRPr="00752478">
        <w:rPr>
          <w:szCs w:val="28"/>
        </w:rPr>
        <w:t>В договоре о предоставлении муниципальной гарантии должно быть указано обязательство, которое ею обеспечивается.</w:t>
      </w:r>
    </w:p>
    <w:p w:rsidR="0073273A" w:rsidRPr="00752478" w:rsidRDefault="0073273A" w:rsidP="0073273A">
      <w:pPr>
        <w:pStyle w:val="211"/>
        <w:ind w:firstLine="851"/>
        <w:jc w:val="both"/>
        <w:rPr>
          <w:szCs w:val="28"/>
        </w:rPr>
      </w:pPr>
      <w:r w:rsidRPr="00752478">
        <w:rPr>
          <w:szCs w:val="28"/>
        </w:rPr>
        <w:t xml:space="preserve">6. Решением о бюджете муниципального образования </w:t>
      </w:r>
      <w:r w:rsidR="00D95342" w:rsidRPr="00752478">
        <w:rPr>
          <w:szCs w:val="28"/>
        </w:rPr>
        <w:t xml:space="preserve">Туапсинский район </w:t>
      </w:r>
      <w:r w:rsidRPr="00752478">
        <w:rPr>
          <w:szCs w:val="28"/>
        </w:rPr>
        <w:t xml:space="preserve"> на очередной финансовый год должен быть установлен перечень предоставляемых муниципальным образованиям и юридическим лицам гарантий на сумму, превышающую 100 тыс. руб. (с указанием принципала по каждой гарантии).</w:t>
      </w:r>
    </w:p>
    <w:p w:rsidR="0073273A" w:rsidRPr="00752478" w:rsidRDefault="0073273A" w:rsidP="0073273A">
      <w:pPr>
        <w:pStyle w:val="211"/>
        <w:ind w:firstLine="851"/>
        <w:jc w:val="both"/>
        <w:rPr>
          <w:szCs w:val="28"/>
        </w:rPr>
      </w:pPr>
      <w:r w:rsidRPr="00752478">
        <w:rPr>
          <w:szCs w:val="28"/>
        </w:rPr>
        <w:t>Общая сумма предоставленных гарантий включается в состав муниципального долга как вид долгового обязательства.</w:t>
      </w:r>
    </w:p>
    <w:p w:rsidR="0073273A" w:rsidRPr="00752478" w:rsidRDefault="0073273A" w:rsidP="0073273A">
      <w:pPr>
        <w:pStyle w:val="211"/>
        <w:ind w:firstLine="851"/>
        <w:jc w:val="both"/>
        <w:rPr>
          <w:szCs w:val="28"/>
        </w:rPr>
      </w:pPr>
      <w:r w:rsidRPr="00752478">
        <w:rPr>
          <w:szCs w:val="28"/>
        </w:rPr>
        <w:t xml:space="preserve">7. От имени муниципального образования </w:t>
      </w:r>
      <w:r w:rsidR="00D95342" w:rsidRPr="00752478">
        <w:rPr>
          <w:szCs w:val="28"/>
        </w:rPr>
        <w:t xml:space="preserve">Туапсинский район </w:t>
      </w:r>
      <w:r w:rsidRPr="00752478">
        <w:rPr>
          <w:szCs w:val="28"/>
        </w:rPr>
        <w:t xml:space="preserve"> право выдачи муниципальных гарантий принадлежит администрации муниципального образования </w:t>
      </w:r>
      <w:r w:rsidR="00D95342" w:rsidRPr="00752478">
        <w:rPr>
          <w:szCs w:val="28"/>
        </w:rPr>
        <w:t xml:space="preserve">Туапсинский район </w:t>
      </w:r>
      <w:r w:rsidRPr="00752478">
        <w:rPr>
          <w:szCs w:val="28"/>
        </w:rPr>
        <w:t>.</w:t>
      </w:r>
    </w:p>
    <w:p w:rsidR="0073273A" w:rsidRPr="00752478" w:rsidRDefault="0073273A" w:rsidP="0073273A">
      <w:pPr>
        <w:pStyle w:val="211"/>
        <w:ind w:firstLine="851"/>
        <w:jc w:val="both"/>
        <w:rPr>
          <w:szCs w:val="28"/>
        </w:rPr>
      </w:pPr>
      <w:r w:rsidRPr="00752478">
        <w:rPr>
          <w:szCs w:val="28"/>
        </w:rPr>
        <w:t>8. В случае предоставления муниципальной гарантии администрация обязана провести проверку финансового состояния получателя указанной гарантии.</w:t>
      </w:r>
    </w:p>
    <w:p w:rsidR="0073273A" w:rsidRPr="00752478" w:rsidRDefault="0073273A" w:rsidP="0073273A">
      <w:pPr>
        <w:pStyle w:val="211"/>
        <w:ind w:firstLine="851"/>
        <w:jc w:val="both"/>
        <w:rPr>
          <w:szCs w:val="28"/>
        </w:rPr>
      </w:pPr>
      <w:r w:rsidRPr="00752478">
        <w:rPr>
          <w:szCs w:val="28"/>
        </w:rP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73273A" w:rsidRPr="00752478" w:rsidRDefault="0073273A" w:rsidP="0073273A">
      <w:pPr>
        <w:ind w:firstLine="851"/>
        <w:jc w:val="both"/>
      </w:pPr>
    </w:p>
    <w:p w:rsidR="0073273A" w:rsidRPr="00752478" w:rsidRDefault="0073273A" w:rsidP="0073273A">
      <w:pPr>
        <w:ind w:firstLine="851"/>
        <w:jc w:val="both"/>
        <w:rPr>
          <w:b/>
          <w:sz w:val="28"/>
          <w:szCs w:val="28"/>
        </w:rPr>
      </w:pPr>
      <w:r w:rsidRPr="00752478">
        <w:rPr>
          <w:b/>
          <w:sz w:val="28"/>
          <w:szCs w:val="28"/>
        </w:rPr>
        <w:t>Статья 7</w:t>
      </w:r>
      <w:r w:rsidR="00696180" w:rsidRPr="00752478">
        <w:rPr>
          <w:b/>
          <w:sz w:val="28"/>
          <w:szCs w:val="28"/>
        </w:rPr>
        <w:t>8</w:t>
      </w:r>
      <w:r w:rsidRPr="00752478">
        <w:rPr>
          <w:b/>
          <w:sz w:val="28"/>
          <w:szCs w:val="28"/>
        </w:rPr>
        <w:t>.Исполнение местного бюджета</w:t>
      </w:r>
    </w:p>
    <w:p w:rsidR="0073273A" w:rsidRPr="00752478" w:rsidRDefault="0073273A" w:rsidP="0073273A">
      <w:pPr>
        <w:tabs>
          <w:tab w:val="left" w:pos="9781"/>
        </w:tabs>
        <w:ind w:right="49" w:firstLine="851"/>
        <w:jc w:val="both"/>
        <w:rPr>
          <w:sz w:val="28"/>
          <w:szCs w:val="28"/>
        </w:rPr>
      </w:pPr>
      <w:r w:rsidRPr="00752478">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73273A" w:rsidRPr="00752478" w:rsidRDefault="0073273A" w:rsidP="0073273A">
      <w:pPr>
        <w:tabs>
          <w:tab w:val="left" w:pos="9781"/>
        </w:tabs>
        <w:ind w:right="49" w:firstLine="851"/>
        <w:jc w:val="both"/>
        <w:rPr>
          <w:sz w:val="28"/>
          <w:szCs w:val="28"/>
        </w:rPr>
      </w:pPr>
      <w:r w:rsidRPr="00752478">
        <w:rPr>
          <w:sz w:val="28"/>
          <w:szCs w:val="28"/>
        </w:rPr>
        <w:t xml:space="preserve">2. Организация исполнения местного бюджета возлагается на </w:t>
      </w:r>
      <w:r w:rsidRPr="00752478">
        <w:rPr>
          <w:sz w:val="28"/>
          <w:szCs w:val="28"/>
        </w:rPr>
        <w:lastRenderedPageBreak/>
        <w:t xml:space="preserve">финансовый орган и осуществляется им на основе бюджетной росписи. </w:t>
      </w:r>
    </w:p>
    <w:p w:rsidR="0073273A" w:rsidRPr="00752478" w:rsidRDefault="0073273A" w:rsidP="0073273A">
      <w:pPr>
        <w:numPr>
          <w:ilvl w:val="2"/>
          <w:numId w:val="10"/>
        </w:numPr>
        <w:tabs>
          <w:tab w:val="left" w:pos="9781"/>
        </w:tabs>
        <w:ind w:left="0" w:right="49" w:firstLine="851"/>
        <w:jc w:val="both"/>
        <w:rPr>
          <w:sz w:val="28"/>
          <w:szCs w:val="28"/>
        </w:rPr>
      </w:pPr>
      <w:r w:rsidRPr="00752478">
        <w:rPr>
          <w:sz w:val="28"/>
          <w:szCs w:val="28"/>
        </w:rPr>
        <w:t>Кассовое обслуживание исполнения местного бюджета осуществляется в порядке, установленном Бюджетным кодексом Российской Федерации.</w:t>
      </w:r>
    </w:p>
    <w:p w:rsidR="0073273A" w:rsidRPr="00752478" w:rsidRDefault="0073273A" w:rsidP="0073273A">
      <w:pPr>
        <w:pStyle w:val="211"/>
        <w:ind w:firstLine="851"/>
        <w:jc w:val="both"/>
        <w:rPr>
          <w:b/>
          <w:szCs w:val="28"/>
        </w:rPr>
      </w:pPr>
    </w:p>
    <w:p w:rsidR="0073273A" w:rsidRPr="00752478" w:rsidRDefault="0073273A" w:rsidP="0073273A">
      <w:pPr>
        <w:pStyle w:val="211"/>
        <w:ind w:firstLine="851"/>
        <w:jc w:val="both"/>
        <w:rPr>
          <w:b/>
          <w:szCs w:val="28"/>
        </w:rPr>
      </w:pPr>
      <w:r w:rsidRPr="00752478">
        <w:rPr>
          <w:b/>
          <w:szCs w:val="28"/>
        </w:rPr>
        <w:t>Статья 7</w:t>
      </w:r>
      <w:r w:rsidR="00696180" w:rsidRPr="00752478">
        <w:rPr>
          <w:b/>
          <w:szCs w:val="28"/>
        </w:rPr>
        <w:t>9</w:t>
      </w:r>
      <w:r w:rsidRPr="00752478">
        <w:rPr>
          <w:b/>
          <w:szCs w:val="28"/>
        </w:rPr>
        <w:t>. Осуществление финансового контроля</w:t>
      </w:r>
    </w:p>
    <w:p w:rsidR="0073273A" w:rsidRPr="00752478" w:rsidRDefault="0073273A" w:rsidP="0073273A">
      <w:pPr>
        <w:ind w:firstLine="851"/>
        <w:jc w:val="both"/>
        <w:rPr>
          <w:sz w:val="28"/>
          <w:szCs w:val="28"/>
        </w:rPr>
      </w:pPr>
      <w:r w:rsidRPr="00752478">
        <w:rPr>
          <w:sz w:val="28"/>
          <w:szCs w:val="28"/>
        </w:rPr>
        <w:t xml:space="preserve">1. Финансовый контроль осуществляют </w:t>
      </w:r>
      <w:r w:rsidR="00DC5D9A" w:rsidRPr="00752478">
        <w:rPr>
          <w:sz w:val="28"/>
          <w:szCs w:val="28"/>
        </w:rPr>
        <w:t>Контрольно</w:t>
      </w:r>
      <w:r w:rsidR="002610D8" w:rsidRPr="00752478">
        <w:rPr>
          <w:sz w:val="28"/>
          <w:szCs w:val="28"/>
        </w:rPr>
        <w:t>-счетная палата,</w:t>
      </w:r>
      <w:r w:rsidR="001D3E15">
        <w:rPr>
          <w:sz w:val="28"/>
          <w:szCs w:val="28"/>
        </w:rPr>
        <w:t xml:space="preserve"> </w:t>
      </w:r>
      <w:r w:rsidRPr="00752478">
        <w:rPr>
          <w:sz w:val="28"/>
          <w:szCs w:val="28"/>
        </w:rPr>
        <w:t xml:space="preserve">Совет, администрация, в том числе финансовый орган муниципального образования </w:t>
      </w:r>
      <w:r w:rsidR="00D95342" w:rsidRPr="00752478">
        <w:rPr>
          <w:sz w:val="28"/>
          <w:szCs w:val="28"/>
        </w:rPr>
        <w:t>Туапсинский район</w:t>
      </w:r>
      <w:r w:rsidRPr="00752478">
        <w:rPr>
          <w:sz w:val="28"/>
          <w:szCs w:val="28"/>
        </w:rPr>
        <w:t xml:space="preserve"> и (или) уполномоченный им орган,  главные распорядители и распорядители средств местного бюджета, главные администраторы доходов местного бюджета и главные администраторы источников финансирования дефицита местного бюджета.</w:t>
      </w:r>
    </w:p>
    <w:p w:rsidR="0073273A" w:rsidRPr="00752478" w:rsidRDefault="0073273A" w:rsidP="0073273A">
      <w:pPr>
        <w:ind w:firstLine="851"/>
        <w:jc w:val="both"/>
        <w:rPr>
          <w:sz w:val="28"/>
          <w:szCs w:val="28"/>
        </w:rPr>
      </w:pPr>
      <w:r w:rsidRPr="00752478">
        <w:rPr>
          <w:sz w:val="28"/>
          <w:szCs w:val="28"/>
        </w:rPr>
        <w:t>2. Совет осуществляет следующие формы финансового контроля:</w:t>
      </w:r>
    </w:p>
    <w:p w:rsidR="0073273A" w:rsidRPr="00752478" w:rsidRDefault="0073273A" w:rsidP="0073273A">
      <w:pPr>
        <w:ind w:firstLine="851"/>
        <w:jc w:val="both"/>
        <w:rPr>
          <w:sz w:val="28"/>
          <w:szCs w:val="28"/>
        </w:rPr>
      </w:pPr>
      <w:r w:rsidRPr="00752478">
        <w:rPr>
          <w:sz w:val="28"/>
          <w:szCs w:val="28"/>
        </w:rPr>
        <w:t>предварительный контроль - в ходе обсуждения и утверждения проектов решений о местном бюджете и ины</w:t>
      </w:r>
      <w:r w:rsidR="00BB4D37" w:rsidRPr="00752478">
        <w:rPr>
          <w:sz w:val="28"/>
          <w:szCs w:val="28"/>
        </w:rPr>
        <w:t>х проектов решений по бюджетно-</w:t>
      </w:r>
      <w:r w:rsidRPr="00752478">
        <w:rPr>
          <w:sz w:val="28"/>
          <w:szCs w:val="28"/>
        </w:rPr>
        <w:t xml:space="preserve"> финансовым вопросам;</w:t>
      </w:r>
    </w:p>
    <w:p w:rsidR="0073273A" w:rsidRPr="00752478" w:rsidRDefault="0073273A" w:rsidP="0073273A">
      <w:pPr>
        <w:ind w:firstLine="851"/>
        <w:jc w:val="both"/>
        <w:rPr>
          <w:sz w:val="28"/>
          <w:szCs w:val="28"/>
        </w:rPr>
      </w:pPr>
      <w:r w:rsidRPr="00752478">
        <w:rPr>
          <w:sz w:val="28"/>
          <w:szCs w:val="28"/>
        </w:rPr>
        <w:t>текущий контроль - в ходе рассмотрения отдельных вопросов исполнения местного бюджета на заседаниях комитетов, комиссий, рабочих групп Совета в ходе депутатских слушаний и в связи с депутатскими запросами;</w:t>
      </w:r>
    </w:p>
    <w:p w:rsidR="0073273A" w:rsidRPr="00752478" w:rsidRDefault="0073273A" w:rsidP="0073273A">
      <w:pPr>
        <w:ind w:firstLine="851"/>
        <w:jc w:val="both"/>
        <w:rPr>
          <w:sz w:val="28"/>
          <w:szCs w:val="28"/>
        </w:rPr>
      </w:pPr>
      <w:r w:rsidRPr="00752478">
        <w:rPr>
          <w:sz w:val="28"/>
          <w:szCs w:val="28"/>
        </w:rPr>
        <w:t>последующий контроль - в ходе рассмотрения и утверждения отчетов об исполнении местного бюджета.</w:t>
      </w:r>
    </w:p>
    <w:p w:rsidR="0073273A" w:rsidRPr="00752478" w:rsidRDefault="0073273A" w:rsidP="0073273A">
      <w:pPr>
        <w:ind w:firstLine="851"/>
        <w:jc w:val="both"/>
        <w:rPr>
          <w:sz w:val="28"/>
          <w:szCs w:val="28"/>
        </w:rPr>
      </w:pPr>
      <w:r w:rsidRPr="00752478">
        <w:rPr>
          <w:sz w:val="28"/>
          <w:szCs w:val="28"/>
        </w:rPr>
        <w:t>3. Контроль Совета предусматривает право Совета на:</w:t>
      </w:r>
    </w:p>
    <w:p w:rsidR="0073273A" w:rsidRPr="00752478" w:rsidRDefault="0073273A" w:rsidP="0073273A">
      <w:pPr>
        <w:ind w:firstLine="851"/>
        <w:jc w:val="both"/>
        <w:rPr>
          <w:sz w:val="28"/>
          <w:szCs w:val="28"/>
        </w:rPr>
      </w:pPr>
      <w:r w:rsidRPr="00752478">
        <w:rPr>
          <w:sz w:val="28"/>
          <w:szCs w:val="28"/>
        </w:rPr>
        <w:t xml:space="preserve">- получение от администрации необходимых сопроводительных материалов при утверждении бюджета муниципального образования </w:t>
      </w:r>
      <w:r w:rsidR="00D95342" w:rsidRPr="00752478">
        <w:rPr>
          <w:sz w:val="28"/>
          <w:szCs w:val="28"/>
        </w:rPr>
        <w:t>Туапсинский район</w:t>
      </w:r>
      <w:r w:rsidRPr="00752478">
        <w:rPr>
          <w:sz w:val="28"/>
          <w:szCs w:val="28"/>
        </w:rPr>
        <w:t>;</w:t>
      </w:r>
    </w:p>
    <w:p w:rsidR="0073273A" w:rsidRPr="00752478" w:rsidRDefault="0073273A" w:rsidP="0073273A">
      <w:pPr>
        <w:ind w:firstLine="851"/>
        <w:jc w:val="both"/>
        <w:rPr>
          <w:sz w:val="28"/>
          <w:szCs w:val="28"/>
        </w:rPr>
      </w:pPr>
      <w:r w:rsidRPr="00752478">
        <w:rPr>
          <w:sz w:val="28"/>
          <w:szCs w:val="28"/>
        </w:rPr>
        <w:t xml:space="preserve">- получение от финансового органа муниципального образования </w:t>
      </w:r>
      <w:r w:rsidR="00D95342" w:rsidRPr="00752478">
        <w:rPr>
          <w:sz w:val="28"/>
          <w:szCs w:val="28"/>
        </w:rPr>
        <w:t xml:space="preserve">Туапсинский район </w:t>
      </w:r>
      <w:r w:rsidRPr="00752478">
        <w:rPr>
          <w:sz w:val="28"/>
          <w:szCs w:val="28"/>
        </w:rPr>
        <w:t xml:space="preserve"> оперативной информации об исполнении местного бюджета;</w:t>
      </w:r>
    </w:p>
    <w:p w:rsidR="0073273A" w:rsidRPr="00752478" w:rsidRDefault="0073273A" w:rsidP="0073273A">
      <w:pPr>
        <w:ind w:firstLine="851"/>
        <w:jc w:val="both"/>
        <w:rPr>
          <w:sz w:val="28"/>
          <w:szCs w:val="28"/>
        </w:rPr>
      </w:pPr>
      <w:r w:rsidRPr="00752478">
        <w:rPr>
          <w:sz w:val="28"/>
          <w:szCs w:val="28"/>
        </w:rPr>
        <w:t>- утверждение (неутверждение) отчета об исполнении местного бюджета;</w:t>
      </w:r>
    </w:p>
    <w:p w:rsidR="0073273A" w:rsidRPr="00752478" w:rsidRDefault="0073273A" w:rsidP="0073273A">
      <w:pPr>
        <w:ind w:firstLine="851"/>
        <w:jc w:val="both"/>
        <w:rPr>
          <w:sz w:val="28"/>
          <w:szCs w:val="28"/>
        </w:rPr>
      </w:pPr>
      <w:r w:rsidRPr="00752478">
        <w:rPr>
          <w:sz w:val="28"/>
          <w:szCs w:val="28"/>
        </w:rPr>
        <w:t>- создание собственного контрольного органа;</w:t>
      </w:r>
    </w:p>
    <w:p w:rsidR="0073273A" w:rsidRPr="00752478" w:rsidRDefault="0073273A" w:rsidP="0073273A">
      <w:pPr>
        <w:ind w:firstLine="851"/>
        <w:jc w:val="both"/>
        <w:rPr>
          <w:sz w:val="28"/>
          <w:szCs w:val="28"/>
        </w:rPr>
      </w:pPr>
      <w:r w:rsidRPr="00752478">
        <w:rPr>
          <w:sz w:val="28"/>
          <w:szCs w:val="28"/>
        </w:rPr>
        <w:t>- вынесение оценки деятельности органов, исполняющих местный бюджет.</w:t>
      </w:r>
    </w:p>
    <w:p w:rsidR="0073273A" w:rsidRPr="00752478" w:rsidRDefault="00BB4F88" w:rsidP="0073273A">
      <w:pPr>
        <w:ind w:firstLine="851"/>
        <w:jc w:val="both"/>
        <w:rPr>
          <w:sz w:val="28"/>
          <w:szCs w:val="28"/>
        </w:rPr>
      </w:pPr>
      <w:r w:rsidRPr="00752478">
        <w:rPr>
          <w:sz w:val="28"/>
          <w:szCs w:val="28"/>
        </w:rPr>
        <w:t>4</w:t>
      </w:r>
      <w:r w:rsidR="0073273A" w:rsidRPr="00752478">
        <w:rPr>
          <w:sz w:val="28"/>
          <w:szCs w:val="28"/>
        </w:rPr>
        <w:t xml:space="preserve">. Органы муниципального финансового контроля, созданные </w:t>
      </w:r>
      <w:r w:rsidR="00445CAA" w:rsidRPr="00752478">
        <w:rPr>
          <w:sz w:val="28"/>
          <w:szCs w:val="28"/>
        </w:rPr>
        <w:t>а</w:t>
      </w:r>
      <w:r w:rsidR="0073273A" w:rsidRPr="00752478">
        <w:rPr>
          <w:sz w:val="28"/>
          <w:szCs w:val="28"/>
        </w:rPr>
        <w:t>дминистрацией, осуществляют предварительный, текущий и последующий контроль за исполнением местного бюджета.</w:t>
      </w:r>
    </w:p>
    <w:p w:rsidR="0073273A" w:rsidRPr="00752478" w:rsidRDefault="0073273A" w:rsidP="0073273A">
      <w:pPr>
        <w:ind w:firstLine="851"/>
        <w:jc w:val="both"/>
        <w:rPr>
          <w:sz w:val="28"/>
          <w:szCs w:val="28"/>
        </w:rPr>
      </w:pPr>
      <w:r w:rsidRPr="00752478">
        <w:rPr>
          <w:sz w:val="28"/>
          <w:szCs w:val="28"/>
        </w:rPr>
        <w:t>Администрация вправе создавать подразделения внутреннего финансового аудита (внутреннего контроля), осуществляющие разработку и контроль за соблюдением внутренних стандартов и процедур составления и исполнения местного бюджета, составления бюджетной отчетности и ведения бюджетного учета, а также подготовку и организацию осуществления мер, направленных на повышение результативности (эффективности и экономности) использования бюджетных средств.</w:t>
      </w:r>
    </w:p>
    <w:p w:rsidR="0073273A" w:rsidRPr="00752478" w:rsidRDefault="00BB4F88" w:rsidP="0073273A">
      <w:pPr>
        <w:ind w:firstLine="851"/>
        <w:jc w:val="both"/>
        <w:rPr>
          <w:sz w:val="28"/>
          <w:szCs w:val="28"/>
        </w:rPr>
      </w:pPr>
      <w:r w:rsidRPr="00752478">
        <w:rPr>
          <w:sz w:val="28"/>
          <w:szCs w:val="28"/>
        </w:rPr>
        <w:lastRenderedPageBreak/>
        <w:t>5</w:t>
      </w:r>
      <w:r w:rsidR="0073273A" w:rsidRPr="00752478">
        <w:rPr>
          <w:sz w:val="28"/>
          <w:szCs w:val="28"/>
        </w:rPr>
        <w:t>. Финансовый орган муницип</w:t>
      </w:r>
      <w:r w:rsidR="00B021A6" w:rsidRPr="00752478">
        <w:rPr>
          <w:sz w:val="28"/>
          <w:szCs w:val="28"/>
        </w:rPr>
        <w:t xml:space="preserve">ального образования </w:t>
      </w:r>
      <w:r w:rsidR="00D95342" w:rsidRPr="00752478">
        <w:rPr>
          <w:sz w:val="28"/>
          <w:szCs w:val="28"/>
        </w:rPr>
        <w:t xml:space="preserve">Туапсинский район </w:t>
      </w:r>
      <w:r w:rsidR="0073273A" w:rsidRPr="00752478">
        <w:rPr>
          <w:sz w:val="28"/>
          <w:szCs w:val="28"/>
        </w:rPr>
        <w:t>осуществляет финансовый контроль за операциями с бюджетными средствами получателей средств местного бюджета, средствами администраторов источников финансирования дефицита местного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73273A" w:rsidRPr="00752478" w:rsidRDefault="00BB4F88" w:rsidP="0073273A">
      <w:pPr>
        <w:ind w:firstLine="851"/>
        <w:jc w:val="both"/>
        <w:rPr>
          <w:sz w:val="28"/>
          <w:szCs w:val="28"/>
        </w:rPr>
      </w:pPr>
      <w:r w:rsidRPr="00752478">
        <w:rPr>
          <w:sz w:val="28"/>
          <w:szCs w:val="28"/>
        </w:rPr>
        <w:t>6</w:t>
      </w:r>
      <w:r w:rsidR="0073273A" w:rsidRPr="00752478">
        <w:rPr>
          <w:sz w:val="28"/>
          <w:szCs w:val="28"/>
        </w:rPr>
        <w:t>. Главные распорядители бюджетных средств местного бюджета осуществляют финансовый контроль за подведомственными распорядителями (получателями) бюджетных средств в части обеспечения правомерного, целевого, эффективного использования бюджетных средств.</w:t>
      </w:r>
    </w:p>
    <w:p w:rsidR="0073273A" w:rsidRPr="00752478" w:rsidRDefault="0073273A" w:rsidP="0073273A">
      <w:pPr>
        <w:ind w:firstLine="851"/>
        <w:jc w:val="both"/>
        <w:rPr>
          <w:sz w:val="28"/>
          <w:szCs w:val="28"/>
        </w:rPr>
      </w:pPr>
      <w:r w:rsidRPr="00752478">
        <w:rPr>
          <w:sz w:val="28"/>
          <w:szCs w:val="28"/>
        </w:rPr>
        <w:t>Главные распорядители бюджетных средств местного бюджета осуществляют контроль за использованием субсидий, субвенций их получателями в соответствии с условиями и целями, определенными при предоставлении указанных средств из бюджета.</w:t>
      </w:r>
    </w:p>
    <w:p w:rsidR="0073273A" w:rsidRPr="00752478" w:rsidRDefault="0073273A" w:rsidP="0073273A">
      <w:pPr>
        <w:ind w:firstLine="851"/>
        <w:jc w:val="both"/>
        <w:rPr>
          <w:sz w:val="28"/>
          <w:szCs w:val="28"/>
        </w:rPr>
      </w:pPr>
      <w:r w:rsidRPr="00752478">
        <w:rPr>
          <w:sz w:val="28"/>
          <w:szCs w:val="28"/>
        </w:rPr>
        <w:t>Главные распорядители бюджетных средств местного бюджета вправе проводить проверки подведомственных муниципальных учреждений и муниципальных унитарных предприятий.</w:t>
      </w:r>
    </w:p>
    <w:p w:rsidR="0073273A" w:rsidRPr="00752478" w:rsidRDefault="00BB4F88" w:rsidP="0073273A">
      <w:pPr>
        <w:ind w:firstLine="851"/>
        <w:jc w:val="both"/>
        <w:rPr>
          <w:sz w:val="28"/>
          <w:szCs w:val="28"/>
        </w:rPr>
      </w:pPr>
      <w:r w:rsidRPr="00752478">
        <w:rPr>
          <w:sz w:val="28"/>
          <w:szCs w:val="28"/>
        </w:rPr>
        <w:t>7</w:t>
      </w:r>
      <w:r w:rsidR="0073273A" w:rsidRPr="00752478">
        <w:rPr>
          <w:sz w:val="28"/>
          <w:szCs w:val="28"/>
        </w:rPr>
        <w:t>. Главные администраторы доходов местного бюджета осуществляют финансовый контроль за подведомственными администраторами доходов местного бюджета по осуществлению ими функций администрирования доходов.</w:t>
      </w:r>
    </w:p>
    <w:p w:rsidR="0073273A" w:rsidRPr="00752478" w:rsidRDefault="00BB4F88" w:rsidP="0073273A">
      <w:pPr>
        <w:ind w:firstLine="851"/>
        <w:jc w:val="both"/>
        <w:rPr>
          <w:sz w:val="28"/>
          <w:szCs w:val="28"/>
        </w:rPr>
      </w:pPr>
      <w:r w:rsidRPr="00752478">
        <w:rPr>
          <w:sz w:val="28"/>
          <w:szCs w:val="28"/>
        </w:rPr>
        <w:t>8</w:t>
      </w:r>
      <w:r w:rsidR="0073273A" w:rsidRPr="00752478">
        <w:rPr>
          <w:sz w:val="28"/>
          <w:szCs w:val="28"/>
        </w:rPr>
        <w:t>. Главные администраторы источников финансирования дефицита местного бюджета осуществляют финансовый контроль за осуществлением подведомственными администраторами источников финансирования дефицита местного бюджета кассовых выплат из бюджета по погашению источников финансирования дефицита местного бюджета.</w:t>
      </w:r>
    </w:p>
    <w:p w:rsidR="0073273A" w:rsidRPr="00752478" w:rsidRDefault="0073273A" w:rsidP="0073273A">
      <w:pPr>
        <w:tabs>
          <w:tab w:val="left" w:pos="9781"/>
        </w:tabs>
        <w:ind w:right="49" w:firstLine="851"/>
        <w:jc w:val="both"/>
        <w:rPr>
          <w:sz w:val="28"/>
          <w:szCs w:val="28"/>
        </w:rPr>
      </w:pPr>
      <w:r w:rsidRPr="00752478">
        <w:rPr>
          <w:sz w:val="28"/>
          <w:szCs w:val="28"/>
        </w:rPr>
        <w:t>Главные администраторы источников финансирования дефицита местного бюджета вправе проводить проверки подведомственных администраторов источников финансирования дефицита местного бюджета.</w:t>
      </w:r>
    </w:p>
    <w:p w:rsidR="0073273A" w:rsidRPr="00752478" w:rsidRDefault="0073273A" w:rsidP="0073273A">
      <w:pPr>
        <w:tabs>
          <w:tab w:val="left" w:pos="9781"/>
        </w:tabs>
        <w:ind w:right="49" w:firstLine="851"/>
        <w:jc w:val="both"/>
        <w:rPr>
          <w:sz w:val="28"/>
          <w:szCs w:val="34"/>
        </w:rPr>
      </w:pPr>
    </w:p>
    <w:p w:rsidR="0073273A" w:rsidRPr="00752478" w:rsidRDefault="0073273A" w:rsidP="0073273A">
      <w:pPr>
        <w:tabs>
          <w:tab w:val="left" w:pos="9781"/>
        </w:tabs>
        <w:ind w:right="49" w:firstLine="851"/>
        <w:jc w:val="both"/>
        <w:rPr>
          <w:b/>
          <w:sz w:val="28"/>
          <w:szCs w:val="28"/>
        </w:rPr>
      </w:pPr>
      <w:r w:rsidRPr="00752478">
        <w:rPr>
          <w:b/>
          <w:sz w:val="28"/>
          <w:szCs w:val="28"/>
        </w:rPr>
        <w:t xml:space="preserve">Статья </w:t>
      </w:r>
      <w:r w:rsidR="00696180" w:rsidRPr="00752478">
        <w:rPr>
          <w:b/>
          <w:sz w:val="28"/>
          <w:szCs w:val="28"/>
        </w:rPr>
        <w:t>80</w:t>
      </w:r>
      <w:r w:rsidRPr="00752478">
        <w:rPr>
          <w:b/>
          <w:sz w:val="28"/>
          <w:szCs w:val="28"/>
        </w:rPr>
        <w:t>. Подготовка, рассмотрение и утверждение отчета об исполнении местного бюджета</w:t>
      </w:r>
    </w:p>
    <w:p w:rsidR="0073273A" w:rsidRPr="00752478" w:rsidRDefault="0073273A" w:rsidP="0073273A">
      <w:pPr>
        <w:tabs>
          <w:tab w:val="left" w:pos="9781"/>
        </w:tabs>
        <w:ind w:right="49" w:firstLine="851"/>
        <w:jc w:val="both"/>
        <w:rPr>
          <w:sz w:val="28"/>
          <w:szCs w:val="28"/>
        </w:rPr>
      </w:pPr>
      <w:r w:rsidRPr="00752478">
        <w:rPr>
          <w:sz w:val="28"/>
          <w:szCs w:val="28"/>
        </w:rPr>
        <w:t>1. Отчет об исполнении местного бюджета (далее - отчет) разрабатывается и утверждается в форме проекта правового акта Совета.</w:t>
      </w:r>
    </w:p>
    <w:p w:rsidR="0073273A" w:rsidRPr="00752478" w:rsidRDefault="0073273A" w:rsidP="0073273A">
      <w:pPr>
        <w:tabs>
          <w:tab w:val="left" w:pos="9781"/>
        </w:tabs>
        <w:ind w:right="49" w:firstLine="851"/>
        <w:jc w:val="both"/>
        <w:rPr>
          <w:sz w:val="28"/>
          <w:szCs w:val="28"/>
        </w:rPr>
      </w:pPr>
      <w:r w:rsidRPr="00752478">
        <w:rPr>
          <w:sz w:val="28"/>
          <w:szCs w:val="28"/>
        </w:rPr>
        <w:t>2. Отчет готовит финансовый орган на основании отчетов главных распорядителей, распорядителей и получателей бюджетных средств в соответствии с той же структурой и бюджетной классификацией, которые применялись при утверждении бюджета.</w:t>
      </w:r>
    </w:p>
    <w:p w:rsidR="0073273A" w:rsidRPr="00752478" w:rsidRDefault="0073273A" w:rsidP="0073273A">
      <w:pPr>
        <w:tabs>
          <w:tab w:val="left" w:pos="9781"/>
        </w:tabs>
        <w:ind w:right="49" w:firstLine="851"/>
        <w:jc w:val="both"/>
        <w:rPr>
          <w:sz w:val="28"/>
          <w:szCs w:val="28"/>
        </w:rPr>
      </w:pPr>
      <w:r w:rsidRPr="00752478">
        <w:rPr>
          <w:sz w:val="28"/>
          <w:szCs w:val="28"/>
        </w:rPr>
        <w:t xml:space="preserve">Отчет представляется в Совет </w:t>
      </w:r>
      <w:r w:rsidR="0038168B" w:rsidRPr="00752478">
        <w:rPr>
          <w:sz w:val="28"/>
          <w:szCs w:val="28"/>
        </w:rPr>
        <w:t>администрацией</w:t>
      </w:r>
      <w:r w:rsidR="001D3E15">
        <w:rPr>
          <w:sz w:val="28"/>
          <w:szCs w:val="28"/>
        </w:rPr>
        <w:t xml:space="preserve"> </w:t>
      </w:r>
      <w:r w:rsidRPr="00752478">
        <w:rPr>
          <w:sz w:val="28"/>
          <w:szCs w:val="28"/>
        </w:rPr>
        <w:t>в форме проекта муниципального правового акта Совета вместе с документами и материалами, предусмотренными Бюджетным кодексом Российской Федерации, не позднее 1 мая текущего года.</w:t>
      </w:r>
    </w:p>
    <w:p w:rsidR="00BF0FF8" w:rsidRPr="00752478" w:rsidRDefault="00BF0FF8" w:rsidP="00BF0FF8">
      <w:pPr>
        <w:tabs>
          <w:tab w:val="left" w:pos="9781"/>
        </w:tabs>
        <w:ind w:right="49" w:firstLine="851"/>
        <w:jc w:val="both"/>
        <w:rPr>
          <w:sz w:val="28"/>
          <w:szCs w:val="28"/>
        </w:rPr>
      </w:pPr>
      <w:r w:rsidRPr="00752478">
        <w:rPr>
          <w:sz w:val="28"/>
          <w:szCs w:val="28"/>
        </w:rPr>
        <w:t xml:space="preserve">3. До начала рассмотрения отчета Контрольно-счетной палатой </w:t>
      </w:r>
      <w:r w:rsidRPr="00752478">
        <w:rPr>
          <w:sz w:val="28"/>
          <w:szCs w:val="28"/>
        </w:rPr>
        <w:lastRenderedPageBreak/>
        <w:t xml:space="preserve">проводится внешняя проверка отчета. </w:t>
      </w:r>
    </w:p>
    <w:p w:rsidR="0073273A" w:rsidRPr="00752478" w:rsidRDefault="0073273A" w:rsidP="0073273A">
      <w:pPr>
        <w:tabs>
          <w:tab w:val="left" w:pos="9781"/>
        </w:tabs>
        <w:ind w:right="49" w:firstLine="851"/>
        <w:jc w:val="both"/>
        <w:rPr>
          <w:sz w:val="28"/>
          <w:szCs w:val="28"/>
        </w:rPr>
      </w:pPr>
      <w:r w:rsidRPr="00752478">
        <w:rPr>
          <w:sz w:val="28"/>
          <w:szCs w:val="28"/>
        </w:rPr>
        <w:t>4. Отчет об исполнении местного бюджета выносится на публичные слушания, назначаемые Советом.</w:t>
      </w:r>
    </w:p>
    <w:p w:rsidR="0073273A" w:rsidRPr="00752478" w:rsidRDefault="0073273A" w:rsidP="0073273A">
      <w:pPr>
        <w:numPr>
          <w:ilvl w:val="2"/>
          <w:numId w:val="21"/>
        </w:numPr>
        <w:tabs>
          <w:tab w:val="left" w:pos="9781"/>
        </w:tabs>
        <w:ind w:left="0" w:right="49" w:firstLine="851"/>
        <w:jc w:val="both"/>
        <w:rPr>
          <w:sz w:val="28"/>
          <w:szCs w:val="28"/>
        </w:rPr>
      </w:pPr>
      <w:r w:rsidRPr="00752478">
        <w:rPr>
          <w:sz w:val="28"/>
          <w:szCs w:val="28"/>
        </w:rPr>
        <w:t>Совет принимает решение по отчету после получения результатов проверки отчета и рассмотрения отчета на публичных слушаниях.</w:t>
      </w:r>
    </w:p>
    <w:p w:rsidR="0073273A" w:rsidRPr="00752478" w:rsidRDefault="0073273A" w:rsidP="0073273A">
      <w:pPr>
        <w:tabs>
          <w:tab w:val="left" w:pos="12526"/>
        </w:tabs>
        <w:ind w:right="49" w:firstLine="840"/>
        <w:jc w:val="both"/>
        <w:rPr>
          <w:sz w:val="28"/>
          <w:szCs w:val="28"/>
        </w:rPr>
      </w:pPr>
      <w:r w:rsidRPr="00752478">
        <w:rPr>
          <w:sz w:val="28"/>
          <w:szCs w:val="28"/>
        </w:rPr>
        <w:t>6. По результатам рассмотрения отчета об исполнении местного бюджета Совет принимает решение об утверждении либо отклонении решения об исполнении местного бюджета.</w:t>
      </w:r>
    </w:p>
    <w:p w:rsidR="0073273A" w:rsidRPr="00752478" w:rsidRDefault="0073273A" w:rsidP="0073273A">
      <w:pPr>
        <w:tabs>
          <w:tab w:val="left" w:pos="9781"/>
        </w:tabs>
        <w:ind w:right="49" w:firstLine="851"/>
        <w:jc w:val="both"/>
        <w:rPr>
          <w:sz w:val="28"/>
          <w:szCs w:val="28"/>
        </w:rPr>
      </w:pPr>
      <w:r w:rsidRPr="00752478">
        <w:rPr>
          <w:sz w:val="28"/>
          <w:szCs w:val="28"/>
        </w:rPr>
        <w:t>В случае отклонения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3273A" w:rsidRPr="00752478" w:rsidRDefault="0073273A" w:rsidP="0073273A">
      <w:pPr>
        <w:numPr>
          <w:ilvl w:val="2"/>
          <w:numId w:val="16"/>
        </w:numPr>
        <w:tabs>
          <w:tab w:val="left" w:pos="9781"/>
        </w:tabs>
        <w:ind w:left="0" w:right="49" w:firstLine="851"/>
        <w:jc w:val="both"/>
        <w:rPr>
          <w:sz w:val="28"/>
          <w:szCs w:val="28"/>
        </w:rPr>
      </w:pPr>
      <w:r w:rsidRPr="00752478">
        <w:rPr>
          <w:sz w:val="28"/>
          <w:szCs w:val="28"/>
        </w:rPr>
        <w:t>Финансовый орган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Краснодарского края в сфере финансов отчет об исполнении местного бюджета.</w:t>
      </w:r>
    </w:p>
    <w:p w:rsidR="0073273A" w:rsidRPr="00752478" w:rsidRDefault="0073273A" w:rsidP="0073273A">
      <w:pPr>
        <w:ind w:firstLine="851"/>
        <w:jc w:val="both"/>
        <w:rPr>
          <w:b/>
          <w:sz w:val="28"/>
          <w:szCs w:val="28"/>
        </w:rPr>
      </w:pPr>
    </w:p>
    <w:p w:rsidR="0073273A" w:rsidRPr="00752478" w:rsidRDefault="0073273A" w:rsidP="0073273A">
      <w:pPr>
        <w:ind w:firstLine="851"/>
        <w:jc w:val="both"/>
        <w:rPr>
          <w:b/>
          <w:bCs/>
          <w:sz w:val="28"/>
          <w:szCs w:val="28"/>
        </w:rPr>
      </w:pPr>
      <w:r w:rsidRPr="00752478">
        <w:rPr>
          <w:b/>
          <w:bCs/>
          <w:sz w:val="28"/>
          <w:szCs w:val="28"/>
        </w:rPr>
        <w:t xml:space="preserve">Статья </w:t>
      </w:r>
      <w:r w:rsidR="00696180" w:rsidRPr="00752478">
        <w:rPr>
          <w:b/>
          <w:bCs/>
          <w:sz w:val="28"/>
          <w:szCs w:val="28"/>
        </w:rPr>
        <w:t>81</w:t>
      </w:r>
      <w:r w:rsidRPr="00752478">
        <w:rPr>
          <w:b/>
          <w:bCs/>
          <w:sz w:val="28"/>
          <w:szCs w:val="28"/>
        </w:rPr>
        <w:t>. Управление муниципальным долгом</w:t>
      </w:r>
    </w:p>
    <w:p w:rsidR="0073273A" w:rsidRPr="00752478" w:rsidRDefault="0073273A" w:rsidP="0073273A">
      <w:pPr>
        <w:ind w:firstLine="851"/>
        <w:jc w:val="both"/>
        <w:rPr>
          <w:sz w:val="28"/>
          <w:szCs w:val="28"/>
        </w:rPr>
      </w:pPr>
      <w:r w:rsidRPr="00752478">
        <w:rPr>
          <w:sz w:val="28"/>
          <w:szCs w:val="28"/>
        </w:rPr>
        <w:t>1. Управление муниципальным долгом осуществляет администрация.</w:t>
      </w:r>
    </w:p>
    <w:p w:rsidR="0073273A" w:rsidRPr="00752478" w:rsidRDefault="0073273A" w:rsidP="0073273A">
      <w:pPr>
        <w:ind w:firstLine="851"/>
        <w:jc w:val="both"/>
        <w:rPr>
          <w:sz w:val="28"/>
          <w:szCs w:val="28"/>
        </w:rPr>
      </w:pPr>
      <w:r w:rsidRPr="00752478">
        <w:rPr>
          <w:sz w:val="28"/>
          <w:szCs w:val="28"/>
        </w:rPr>
        <w:t>2. Управление муниципальным долгом осуществляется с соблюдением требований, установленных в статьях 92</w:t>
      </w:r>
      <w:r w:rsidR="00811199" w:rsidRPr="00752478">
        <w:rPr>
          <w:sz w:val="28"/>
          <w:szCs w:val="28"/>
        </w:rPr>
        <w:t>.1</w:t>
      </w:r>
      <w:r w:rsidR="007C3FD4" w:rsidRPr="00752478">
        <w:rPr>
          <w:b/>
          <w:sz w:val="28"/>
          <w:szCs w:val="28"/>
        </w:rPr>
        <w:t>,</w:t>
      </w:r>
      <w:r w:rsidRPr="00752478">
        <w:rPr>
          <w:sz w:val="28"/>
          <w:szCs w:val="28"/>
        </w:rPr>
        <w:t xml:space="preserve"> 107 и 111 Бюджетного кодекса Российской Федерации.</w:t>
      </w:r>
    </w:p>
    <w:p w:rsidR="0073273A" w:rsidRPr="00752478" w:rsidRDefault="0073273A" w:rsidP="0073273A">
      <w:pPr>
        <w:ind w:firstLine="851"/>
        <w:jc w:val="both"/>
        <w:rPr>
          <w:sz w:val="28"/>
          <w:szCs w:val="28"/>
        </w:rPr>
      </w:pPr>
      <w:r w:rsidRPr="00752478">
        <w:rPr>
          <w:sz w:val="28"/>
          <w:szCs w:val="28"/>
        </w:rPr>
        <w:t>Осуществление муниципальных заимствований (за исключением принятия долговых обязательств в целях реструктуризации и погашения муниципального долга) не может производиться в случае нарушения указанных ограничений в ходе исполнения бюджета.</w:t>
      </w:r>
    </w:p>
    <w:p w:rsidR="0073273A" w:rsidRPr="00752478" w:rsidRDefault="0073273A" w:rsidP="0073273A">
      <w:pPr>
        <w:ind w:firstLine="851"/>
        <w:jc w:val="both"/>
        <w:rPr>
          <w:sz w:val="28"/>
          <w:szCs w:val="28"/>
        </w:rPr>
      </w:pPr>
      <w:r w:rsidRPr="00752478">
        <w:rPr>
          <w:sz w:val="28"/>
          <w:szCs w:val="28"/>
        </w:rPr>
        <w:t xml:space="preserve">Совет на этапе принятия решения о бюджете и финансовый орган муниципального образования </w:t>
      </w:r>
      <w:r w:rsidR="00D95342" w:rsidRPr="00752478">
        <w:rPr>
          <w:sz w:val="28"/>
          <w:szCs w:val="28"/>
        </w:rPr>
        <w:t xml:space="preserve">Туапсинский район </w:t>
      </w:r>
      <w:r w:rsidRPr="00752478">
        <w:rPr>
          <w:sz w:val="28"/>
          <w:szCs w:val="28"/>
        </w:rPr>
        <w:t xml:space="preserve">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73273A" w:rsidRPr="00752478" w:rsidRDefault="0073273A" w:rsidP="0073273A">
      <w:pPr>
        <w:numPr>
          <w:ilvl w:val="2"/>
          <w:numId w:val="17"/>
        </w:numPr>
        <w:tabs>
          <w:tab w:val="left" w:pos="0"/>
        </w:tabs>
        <w:ind w:left="0" w:firstLine="851"/>
        <w:jc w:val="both"/>
        <w:rPr>
          <w:sz w:val="28"/>
          <w:szCs w:val="28"/>
        </w:rPr>
      </w:pPr>
      <w:r w:rsidRPr="00752478">
        <w:rPr>
          <w:sz w:val="28"/>
          <w:szCs w:val="28"/>
        </w:rPr>
        <w:t xml:space="preserve">Финансовый орган муниципального образования </w:t>
      </w:r>
      <w:r w:rsidR="00D95342" w:rsidRPr="00752478">
        <w:rPr>
          <w:sz w:val="28"/>
          <w:szCs w:val="28"/>
        </w:rPr>
        <w:t xml:space="preserve">Туапсинский район </w:t>
      </w:r>
      <w:r w:rsidRPr="00752478">
        <w:rPr>
          <w:sz w:val="28"/>
          <w:szCs w:val="28"/>
        </w:rPr>
        <w:t xml:space="preserve">ведет муниципальную долговую книгу, куда вносятся сведения в соответствии с требованиями Бюджетного кодекса Российской Федерации, а также в соответствии с порядком ведения муниципальной долговой книги муниципального образования </w:t>
      </w:r>
      <w:r w:rsidR="00D95342" w:rsidRPr="00752478">
        <w:rPr>
          <w:sz w:val="28"/>
          <w:szCs w:val="28"/>
        </w:rPr>
        <w:t>Туапсинский район</w:t>
      </w:r>
      <w:r w:rsidRPr="00752478">
        <w:rPr>
          <w:sz w:val="28"/>
          <w:szCs w:val="28"/>
        </w:rPr>
        <w:t xml:space="preserve">, утверждаемым </w:t>
      </w:r>
      <w:r w:rsidR="0046317E" w:rsidRPr="00752478">
        <w:rPr>
          <w:sz w:val="28"/>
          <w:szCs w:val="28"/>
        </w:rPr>
        <w:t>администрацией.</w:t>
      </w:r>
    </w:p>
    <w:p w:rsidR="0073273A" w:rsidRPr="00752478" w:rsidRDefault="0073273A" w:rsidP="0073273A">
      <w:pPr>
        <w:pStyle w:val="1"/>
        <w:keepNext w:val="0"/>
        <w:tabs>
          <w:tab w:val="clear" w:pos="432"/>
        </w:tabs>
        <w:ind w:left="851" w:firstLine="0"/>
        <w:rPr>
          <w:rFonts w:ascii="Times New Roman" w:hAnsi="Times New Roman"/>
          <w:i w:val="0"/>
          <w:szCs w:val="28"/>
        </w:rPr>
      </w:pPr>
      <w:r w:rsidRPr="00752478">
        <w:rPr>
          <w:rFonts w:ascii="Times New Roman" w:hAnsi="Times New Roman"/>
          <w:i w:val="0"/>
          <w:szCs w:val="28"/>
        </w:rPr>
        <w:t>ГЛАВА 9. ОТВЕТСТВЕННОСТЬ ОРГАНОВ МЕСТНОГО САМОУПРАВЛЕНИЯ И ДОЛЖНОСТНЫХ ЛИЦ МЕСТНОГО САМОУПРАВЛЕНИЯ</w:t>
      </w:r>
    </w:p>
    <w:p w:rsidR="0073273A" w:rsidRPr="00752478" w:rsidRDefault="0073273A" w:rsidP="0073273A">
      <w:pPr>
        <w:ind w:firstLine="851"/>
        <w:jc w:val="center"/>
        <w:rPr>
          <w:caps/>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w:t>
      </w:r>
      <w:r w:rsidR="00696180" w:rsidRPr="00752478">
        <w:rPr>
          <w:rFonts w:ascii="Times New Roman" w:hAnsi="Times New Roman"/>
          <w:b/>
          <w:sz w:val="28"/>
          <w:szCs w:val="28"/>
        </w:rPr>
        <w:t>82</w:t>
      </w:r>
      <w:r w:rsidRPr="00752478">
        <w:rPr>
          <w:rFonts w:ascii="Times New Roman" w:hAnsi="Times New Roman"/>
          <w:b/>
          <w:sz w:val="28"/>
          <w:szCs w:val="28"/>
        </w:rPr>
        <w:t>. Ответственность органов местного самоуправления и должностных лиц местного самоуправления</w:t>
      </w:r>
    </w:p>
    <w:p w:rsidR="0073273A" w:rsidRPr="00752478" w:rsidRDefault="0073273A" w:rsidP="0073273A">
      <w:pPr>
        <w:pStyle w:val="211"/>
        <w:ind w:firstLine="851"/>
        <w:jc w:val="both"/>
        <w:rPr>
          <w:szCs w:val="28"/>
        </w:rPr>
      </w:pPr>
      <w:r w:rsidRPr="00752478">
        <w:rPr>
          <w:szCs w:val="28"/>
        </w:rPr>
        <w:t xml:space="preserve">Органы местного самоуправления и должностные лица местного </w:t>
      </w:r>
      <w:r w:rsidRPr="00752478">
        <w:rPr>
          <w:szCs w:val="28"/>
        </w:rPr>
        <w:lastRenderedPageBreak/>
        <w:t xml:space="preserve">самоуправления несут ответственность перед населением муниципального образования </w:t>
      </w:r>
      <w:r w:rsidR="00D95342" w:rsidRPr="00752478">
        <w:rPr>
          <w:szCs w:val="28"/>
        </w:rPr>
        <w:t>Туапсинский район</w:t>
      </w:r>
      <w:r w:rsidRPr="00752478">
        <w:rPr>
          <w:szCs w:val="28"/>
        </w:rPr>
        <w:t>, государством, физическими и юридическими лицами в соответствии с федеральными законами.</w:t>
      </w:r>
    </w:p>
    <w:p w:rsidR="0073273A" w:rsidRPr="00752478" w:rsidRDefault="0073273A" w:rsidP="0073273A">
      <w:pPr>
        <w:pStyle w:val="ConsNormal0"/>
        <w:ind w:firstLine="851"/>
        <w:jc w:val="both"/>
        <w:rPr>
          <w:rFonts w:ascii="Times New Roman" w:hAnsi="Times New Roman"/>
          <w:b/>
          <w:sz w:val="28"/>
          <w:szCs w:val="28"/>
        </w:rPr>
      </w:pPr>
    </w:p>
    <w:p w:rsidR="0073273A" w:rsidRPr="00752478" w:rsidRDefault="0073273A" w:rsidP="0073273A">
      <w:pPr>
        <w:pStyle w:val="ConsNormal0"/>
        <w:ind w:firstLine="851"/>
        <w:jc w:val="both"/>
        <w:rPr>
          <w:rFonts w:ascii="Times New Roman" w:hAnsi="Times New Roman"/>
          <w:b/>
          <w:sz w:val="28"/>
          <w:szCs w:val="28"/>
        </w:rPr>
      </w:pPr>
      <w:r w:rsidRPr="00752478">
        <w:rPr>
          <w:rFonts w:ascii="Times New Roman" w:hAnsi="Times New Roman"/>
          <w:b/>
          <w:sz w:val="28"/>
          <w:szCs w:val="28"/>
        </w:rPr>
        <w:t xml:space="preserve">Статья </w:t>
      </w:r>
      <w:r w:rsidR="00696180" w:rsidRPr="00752478">
        <w:rPr>
          <w:rFonts w:ascii="Times New Roman" w:hAnsi="Times New Roman"/>
          <w:b/>
          <w:sz w:val="28"/>
          <w:szCs w:val="28"/>
        </w:rPr>
        <w:t>83</w:t>
      </w:r>
      <w:r w:rsidRPr="00752478">
        <w:rPr>
          <w:rFonts w:ascii="Times New Roman" w:hAnsi="Times New Roman"/>
          <w:b/>
          <w:sz w:val="28"/>
          <w:szCs w:val="28"/>
        </w:rPr>
        <w:t xml:space="preserve">. Ответственность органов местного самоуправления, депутатов Совета, главы муниципального образования </w:t>
      </w:r>
      <w:r w:rsidR="00D95342" w:rsidRPr="00752478">
        <w:rPr>
          <w:rFonts w:ascii="Times New Roman" w:hAnsi="Times New Roman"/>
          <w:b/>
          <w:sz w:val="28"/>
          <w:szCs w:val="28"/>
        </w:rPr>
        <w:t xml:space="preserve">Туапсинский район </w:t>
      </w:r>
      <w:r w:rsidRPr="00752478">
        <w:rPr>
          <w:rFonts w:ascii="Times New Roman" w:hAnsi="Times New Roman"/>
          <w:b/>
          <w:sz w:val="28"/>
          <w:szCs w:val="28"/>
        </w:rPr>
        <w:t xml:space="preserve"> перед населением</w:t>
      </w:r>
    </w:p>
    <w:p w:rsidR="0073273A" w:rsidRPr="00752478" w:rsidRDefault="0073273A" w:rsidP="0073273A">
      <w:pPr>
        <w:pStyle w:val="ConsNormal0"/>
        <w:tabs>
          <w:tab w:val="left" w:pos="-140"/>
          <w:tab w:val="left" w:pos="0"/>
        </w:tabs>
        <w:ind w:firstLine="851"/>
        <w:jc w:val="both"/>
        <w:rPr>
          <w:rFonts w:ascii="Times New Roman" w:hAnsi="Times New Roman"/>
          <w:sz w:val="28"/>
          <w:szCs w:val="28"/>
        </w:rPr>
      </w:pPr>
      <w:r w:rsidRPr="00752478">
        <w:rPr>
          <w:rFonts w:ascii="Times New Roman" w:hAnsi="Times New Roman"/>
          <w:sz w:val="28"/>
          <w:szCs w:val="28"/>
        </w:rPr>
        <w:t xml:space="preserve">Население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вправе отозвать депутатов Совета, главу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в соответствии с федеральным законодательством, законом Краснодарского края, настоящим уставом.</w:t>
      </w:r>
    </w:p>
    <w:p w:rsidR="0073273A" w:rsidRPr="00752478" w:rsidRDefault="0073273A" w:rsidP="0073273A">
      <w:pPr>
        <w:pStyle w:val="211"/>
        <w:ind w:firstLine="851"/>
        <w:jc w:val="both"/>
        <w:rPr>
          <w:szCs w:val="28"/>
        </w:rPr>
      </w:pPr>
    </w:p>
    <w:p w:rsidR="0073273A" w:rsidRPr="00752478" w:rsidRDefault="0073273A" w:rsidP="0073273A">
      <w:pPr>
        <w:pStyle w:val="211"/>
        <w:ind w:firstLine="851"/>
        <w:jc w:val="both"/>
        <w:rPr>
          <w:b/>
          <w:szCs w:val="28"/>
        </w:rPr>
      </w:pPr>
      <w:r w:rsidRPr="00752478">
        <w:rPr>
          <w:b/>
          <w:szCs w:val="28"/>
        </w:rPr>
        <w:t xml:space="preserve">Статья </w:t>
      </w:r>
      <w:r w:rsidR="00696180" w:rsidRPr="00752478">
        <w:rPr>
          <w:b/>
          <w:szCs w:val="28"/>
        </w:rPr>
        <w:t>84</w:t>
      </w:r>
      <w:r w:rsidRPr="00752478">
        <w:rPr>
          <w:b/>
          <w:szCs w:val="28"/>
        </w:rPr>
        <w:t xml:space="preserve">. Ответственность органов местного самоуправления и должностных лиц местного самоуправления муниципального образования </w:t>
      </w:r>
      <w:r w:rsidR="00D95342" w:rsidRPr="00752478">
        <w:rPr>
          <w:b/>
          <w:szCs w:val="28"/>
        </w:rPr>
        <w:t xml:space="preserve">Туапсинский район </w:t>
      </w:r>
      <w:r w:rsidRPr="00752478">
        <w:rPr>
          <w:b/>
          <w:szCs w:val="28"/>
        </w:rPr>
        <w:t xml:space="preserve"> перед государством</w:t>
      </w:r>
    </w:p>
    <w:p w:rsidR="0073273A" w:rsidRPr="00752478" w:rsidRDefault="0073273A" w:rsidP="0073273A">
      <w:pPr>
        <w:pStyle w:val="211"/>
        <w:ind w:firstLine="851"/>
        <w:jc w:val="both"/>
        <w:rPr>
          <w:szCs w:val="28"/>
        </w:rPr>
      </w:pPr>
      <w:r w:rsidRPr="00752478">
        <w:rPr>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3273A" w:rsidRPr="00752478" w:rsidRDefault="0073273A" w:rsidP="0073273A">
      <w:pPr>
        <w:pStyle w:val="ConsNormal0"/>
        <w:ind w:firstLine="851"/>
        <w:jc w:val="both"/>
        <w:rPr>
          <w:rFonts w:ascii="Times New Roman" w:hAnsi="Times New Roman"/>
          <w:sz w:val="28"/>
          <w:szCs w:val="28"/>
        </w:rPr>
      </w:pPr>
      <w:r w:rsidRPr="00752478">
        <w:rPr>
          <w:rFonts w:ascii="Times New Roman" w:hAnsi="Times New Roman"/>
          <w:sz w:val="28"/>
          <w:szCs w:val="28"/>
        </w:rPr>
        <w:t xml:space="preserve">Совет и глава муниципального образования </w:t>
      </w:r>
      <w:r w:rsidR="00D95342" w:rsidRPr="00752478">
        <w:rPr>
          <w:rFonts w:ascii="Times New Roman" w:hAnsi="Times New Roman"/>
          <w:sz w:val="28"/>
          <w:szCs w:val="28"/>
        </w:rPr>
        <w:t xml:space="preserve">Туапсинский район </w:t>
      </w:r>
      <w:r w:rsidRPr="00752478">
        <w:rPr>
          <w:rFonts w:ascii="Times New Roman" w:hAnsi="Times New Roman"/>
          <w:sz w:val="28"/>
          <w:szCs w:val="28"/>
        </w:rPr>
        <w:t xml:space="preserve"> несут ответственность перед государством в порядке, установленном Федеральным законом от 06.10.2003 № 131-ФЗ </w:t>
      </w:r>
      <w:r w:rsidR="00634A37" w:rsidRPr="00752478">
        <w:rPr>
          <w:rFonts w:ascii="Times New Roman" w:hAnsi="Times New Roman"/>
          <w:sz w:val="28"/>
          <w:szCs w:val="28"/>
        </w:rPr>
        <w:t>«</w:t>
      </w:r>
      <w:r w:rsidRPr="00752478">
        <w:rPr>
          <w:rFonts w:ascii="Times New Roman" w:hAnsi="Times New Roman"/>
          <w:sz w:val="28"/>
          <w:szCs w:val="28"/>
        </w:rPr>
        <w:t>Об общих принципах организации местного самоуправления в Российской Федерации</w:t>
      </w:r>
      <w:r w:rsidR="00634A37" w:rsidRPr="00752478">
        <w:rPr>
          <w:rFonts w:ascii="Times New Roman" w:hAnsi="Times New Roman"/>
          <w:sz w:val="28"/>
          <w:szCs w:val="28"/>
        </w:rPr>
        <w:t>»</w:t>
      </w:r>
      <w:r w:rsidRPr="00752478">
        <w:rPr>
          <w:rFonts w:ascii="Times New Roman" w:hAnsi="Times New Roman"/>
          <w:sz w:val="28"/>
          <w:szCs w:val="28"/>
        </w:rPr>
        <w:t>.</w:t>
      </w:r>
    </w:p>
    <w:p w:rsidR="0073273A" w:rsidRPr="00752478" w:rsidRDefault="0073273A" w:rsidP="0073273A">
      <w:pPr>
        <w:pStyle w:val="ConsNonformat"/>
        <w:ind w:firstLine="851"/>
        <w:rPr>
          <w:rFonts w:ascii="Times New Roman" w:hAnsi="Times New Roman"/>
          <w:sz w:val="28"/>
          <w:szCs w:val="28"/>
        </w:rPr>
      </w:pPr>
    </w:p>
    <w:p w:rsidR="0073273A" w:rsidRPr="00752478" w:rsidRDefault="0073273A" w:rsidP="0073273A">
      <w:pPr>
        <w:ind w:firstLine="900"/>
        <w:jc w:val="both"/>
        <w:rPr>
          <w:b/>
          <w:sz w:val="28"/>
          <w:szCs w:val="28"/>
        </w:rPr>
      </w:pPr>
      <w:r w:rsidRPr="00752478">
        <w:rPr>
          <w:b/>
          <w:sz w:val="28"/>
          <w:szCs w:val="28"/>
        </w:rPr>
        <w:t xml:space="preserve">Статья </w:t>
      </w:r>
      <w:r w:rsidR="00696180" w:rsidRPr="00752478">
        <w:rPr>
          <w:b/>
          <w:sz w:val="28"/>
          <w:szCs w:val="28"/>
        </w:rPr>
        <w:t>85</w:t>
      </w:r>
      <w:r w:rsidRPr="00752478">
        <w:rPr>
          <w:b/>
          <w:sz w:val="28"/>
          <w:szCs w:val="28"/>
        </w:rPr>
        <w:t xml:space="preserve">. Удаление главы муниципального образования </w:t>
      </w:r>
      <w:r w:rsidR="00D95342" w:rsidRPr="00752478">
        <w:rPr>
          <w:b/>
          <w:sz w:val="28"/>
          <w:szCs w:val="28"/>
        </w:rPr>
        <w:t xml:space="preserve">Туапсинский район </w:t>
      </w:r>
      <w:r w:rsidRPr="00752478">
        <w:rPr>
          <w:b/>
          <w:sz w:val="28"/>
          <w:szCs w:val="28"/>
        </w:rPr>
        <w:t xml:space="preserve"> в отставку</w:t>
      </w:r>
    </w:p>
    <w:p w:rsidR="0073273A" w:rsidRPr="00752478" w:rsidRDefault="0073273A" w:rsidP="0073273A">
      <w:pPr>
        <w:ind w:firstLine="900"/>
        <w:jc w:val="both"/>
        <w:rPr>
          <w:sz w:val="28"/>
          <w:szCs w:val="28"/>
        </w:rPr>
      </w:pPr>
      <w:r w:rsidRPr="00752478">
        <w:rPr>
          <w:sz w:val="28"/>
          <w:szCs w:val="28"/>
        </w:rPr>
        <w:t xml:space="preserve">1. Совет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по инициативе депутатов Совета или по инициативе главы администрации (губернатора) Краснодарского края.</w:t>
      </w:r>
    </w:p>
    <w:p w:rsidR="0073273A" w:rsidRPr="00752478" w:rsidRDefault="0073273A" w:rsidP="0073273A">
      <w:pPr>
        <w:ind w:firstLine="900"/>
        <w:jc w:val="both"/>
        <w:rPr>
          <w:sz w:val="28"/>
          <w:szCs w:val="28"/>
        </w:rPr>
      </w:pPr>
      <w:r w:rsidRPr="00752478">
        <w:rPr>
          <w:sz w:val="28"/>
          <w:szCs w:val="28"/>
        </w:rPr>
        <w:t xml:space="preserve">2. Основаниями для удаления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являются:</w:t>
      </w:r>
    </w:p>
    <w:p w:rsidR="0073273A" w:rsidRPr="00752478" w:rsidRDefault="0073273A" w:rsidP="0073273A">
      <w:pPr>
        <w:ind w:firstLine="900"/>
        <w:jc w:val="both"/>
        <w:rPr>
          <w:sz w:val="28"/>
          <w:szCs w:val="28"/>
        </w:rPr>
      </w:pPr>
      <w:r w:rsidRPr="00752478">
        <w:rPr>
          <w:sz w:val="28"/>
          <w:szCs w:val="28"/>
        </w:rPr>
        <w:t xml:space="preserve">1) решения, действия (бездействие) главы муниципального образования </w:t>
      </w:r>
      <w:r w:rsidR="00835503" w:rsidRPr="00752478">
        <w:rPr>
          <w:sz w:val="28"/>
          <w:szCs w:val="28"/>
        </w:rPr>
        <w:t>Туапсинский район</w:t>
      </w:r>
      <w:r w:rsidRPr="00752478">
        <w:rPr>
          <w:sz w:val="28"/>
          <w:szCs w:val="28"/>
        </w:rPr>
        <w:t>,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w:t>
      </w:r>
    </w:p>
    <w:p w:rsidR="0073273A" w:rsidRPr="00752478" w:rsidRDefault="0073273A" w:rsidP="0073273A">
      <w:pPr>
        <w:ind w:firstLine="900"/>
        <w:jc w:val="both"/>
        <w:rPr>
          <w:sz w:val="28"/>
          <w:szCs w:val="28"/>
        </w:rPr>
      </w:pPr>
      <w:r w:rsidRPr="00752478">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w:t>
      </w:r>
      <w:r w:rsidRPr="00752478">
        <w:rPr>
          <w:sz w:val="28"/>
          <w:szCs w:val="28"/>
        </w:rPr>
        <w:lastRenderedPageBreak/>
        <w:t>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73273A" w:rsidRPr="00752478" w:rsidRDefault="0073273A" w:rsidP="0073273A">
      <w:pPr>
        <w:ind w:firstLine="900"/>
        <w:jc w:val="both"/>
        <w:rPr>
          <w:sz w:val="28"/>
          <w:szCs w:val="28"/>
        </w:rPr>
      </w:pPr>
      <w:r w:rsidRPr="00752478">
        <w:rPr>
          <w:sz w:val="28"/>
          <w:szCs w:val="28"/>
        </w:rPr>
        <w:t xml:space="preserve">3) неудовлетворительная оценка деятельности главы муниципального образования </w:t>
      </w:r>
      <w:r w:rsidR="00D95342" w:rsidRPr="00752478">
        <w:rPr>
          <w:sz w:val="28"/>
          <w:szCs w:val="28"/>
        </w:rPr>
        <w:t xml:space="preserve">Туапсинский район </w:t>
      </w:r>
      <w:r w:rsidRPr="00752478">
        <w:rPr>
          <w:sz w:val="28"/>
          <w:szCs w:val="28"/>
        </w:rPr>
        <w:t xml:space="preserve"> Советом по результатам его ежегодного отчета перед Советом, данная два раза подряд.</w:t>
      </w:r>
    </w:p>
    <w:p w:rsidR="00D36522" w:rsidRPr="00752478" w:rsidRDefault="00D36522" w:rsidP="00D36522">
      <w:pPr>
        <w:pStyle w:val="ConsPlusNormal"/>
        <w:ind w:firstLine="851"/>
        <w:jc w:val="both"/>
        <w:outlineLvl w:val="1"/>
        <w:rPr>
          <w:rFonts w:ascii="Times New Roman" w:eastAsiaTheme="minorHAnsi" w:hAnsi="Times New Roman" w:cs="Times New Roman"/>
          <w:kern w:val="0"/>
          <w:sz w:val="28"/>
          <w:szCs w:val="28"/>
          <w:lang w:eastAsia="en-US" w:bidi="ar-SA"/>
        </w:rPr>
      </w:pPr>
      <w:r w:rsidRPr="00752478">
        <w:rPr>
          <w:rFonts w:ascii="Times New Roman" w:hAnsi="Times New Roman" w:cs="Times New Roman"/>
          <w:sz w:val="28"/>
          <w:szCs w:val="28"/>
        </w:rPr>
        <w:t xml:space="preserve">4) </w:t>
      </w:r>
      <w:r w:rsidRPr="00752478">
        <w:rPr>
          <w:rFonts w:ascii="Times New Roman" w:eastAsiaTheme="minorHAnsi" w:hAnsi="Times New Roman" w:cs="Times New Roman"/>
          <w:kern w:val="0"/>
          <w:sz w:val="28"/>
          <w:szCs w:val="28"/>
          <w:lang w:eastAsia="en-US" w:bidi="ar-SA"/>
        </w:rPr>
        <w:t xml:space="preserve">несоблюдение ограничений и запретов и неисполнение обязанностей, которые установлены Федеральным </w:t>
      </w:r>
      <w:hyperlink r:id="rId18" w:history="1">
        <w:r w:rsidRPr="00752478">
          <w:rPr>
            <w:rFonts w:ascii="Times New Roman" w:eastAsiaTheme="minorHAnsi" w:hAnsi="Times New Roman" w:cs="Times New Roman"/>
            <w:kern w:val="0"/>
            <w:sz w:val="28"/>
            <w:szCs w:val="28"/>
            <w:lang w:eastAsia="en-US" w:bidi="ar-SA"/>
          </w:rPr>
          <w:t>законом</w:t>
        </w:r>
      </w:hyperlink>
      <w:r w:rsidRPr="00752478">
        <w:rPr>
          <w:rFonts w:ascii="Times New Roman" w:eastAsiaTheme="minorHAnsi" w:hAnsi="Times New Roman" w:cs="Times New Roman"/>
          <w:kern w:val="0"/>
          <w:sz w:val="28"/>
          <w:szCs w:val="28"/>
          <w:lang w:eastAsia="en-US" w:bidi="ar-SA"/>
        </w:rPr>
        <w:t xml:space="preserve"> от 25.12.2008 № 273-ФЗ «О противодействии коррупции» и другими федеральными законами.</w:t>
      </w:r>
    </w:p>
    <w:p w:rsidR="0073273A" w:rsidRPr="00752478" w:rsidRDefault="0073273A" w:rsidP="0073273A">
      <w:pPr>
        <w:autoSpaceDE w:val="0"/>
        <w:ind w:firstLine="900"/>
        <w:jc w:val="both"/>
        <w:rPr>
          <w:sz w:val="28"/>
          <w:szCs w:val="28"/>
        </w:rPr>
      </w:pPr>
      <w:r w:rsidRPr="00752478">
        <w:rPr>
          <w:sz w:val="28"/>
          <w:szCs w:val="28"/>
        </w:rPr>
        <w:t xml:space="preserve">3. Инициатива депутатов Совета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О выдвижении данной инициативы глава муниципального образования </w:t>
      </w:r>
      <w:r w:rsidR="00D95342" w:rsidRPr="00752478">
        <w:rPr>
          <w:sz w:val="28"/>
          <w:szCs w:val="28"/>
        </w:rPr>
        <w:t xml:space="preserve">Туапсинский район </w:t>
      </w:r>
      <w:r w:rsidRPr="00752478">
        <w:rPr>
          <w:sz w:val="28"/>
          <w:szCs w:val="28"/>
        </w:rPr>
        <w:t xml:space="preserve"> и глава администрации (губернатор) Краснодарского края уведомляются не позднее дня, следующего за днем внесения указанного обращения в Совет.</w:t>
      </w:r>
    </w:p>
    <w:p w:rsidR="0073273A" w:rsidRPr="00752478" w:rsidRDefault="0073273A" w:rsidP="0073273A">
      <w:pPr>
        <w:autoSpaceDE w:val="0"/>
        <w:ind w:firstLine="900"/>
        <w:jc w:val="both"/>
        <w:rPr>
          <w:sz w:val="28"/>
          <w:szCs w:val="28"/>
        </w:rPr>
      </w:pPr>
      <w:r w:rsidRPr="00752478">
        <w:rPr>
          <w:sz w:val="28"/>
          <w:szCs w:val="28"/>
        </w:rPr>
        <w:t xml:space="preserve">4. Рассмотрение инициативы депутатов Совета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осуществляется с учетом мнения главы администрации (губернатора) Краснодарского края.</w:t>
      </w:r>
    </w:p>
    <w:p w:rsidR="0073273A" w:rsidRPr="00752478" w:rsidRDefault="0073273A" w:rsidP="0073273A">
      <w:pPr>
        <w:autoSpaceDE w:val="0"/>
        <w:ind w:firstLine="900"/>
        <w:jc w:val="both"/>
        <w:rPr>
          <w:sz w:val="28"/>
          <w:szCs w:val="28"/>
        </w:rPr>
      </w:pPr>
      <w:r w:rsidRPr="00752478">
        <w:rPr>
          <w:sz w:val="28"/>
          <w:szCs w:val="28"/>
        </w:rPr>
        <w:t xml:space="preserve">5. В случае, если при рассмотрении инициативы депутатов Совета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муниципального образования </w:t>
      </w:r>
      <w:r w:rsidR="00D95342" w:rsidRPr="00752478">
        <w:rPr>
          <w:sz w:val="28"/>
          <w:szCs w:val="28"/>
        </w:rPr>
        <w:t>Туапсинский район</w:t>
      </w:r>
      <w:r w:rsidRPr="00752478">
        <w:rPr>
          <w:sz w:val="28"/>
          <w:szCs w:val="28"/>
        </w:rPr>
        <w:t xml:space="preserve">, повлекших (повлекшего) наступление последствий, предусмотренных пунктами 2 и 3 части 1 статьи 75Федерального закона от 06.10.2003 № 131-ФЗ «Об общих принципах организации местного самоуправления в Российской Федерации», решение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может быть принято только при согласии главы администрации (губернатора) Краснодарского края.</w:t>
      </w:r>
    </w:p>
    <w:p w:rsidR="0073273A" w:rsidRPr="00752478" w:rsidRDefault="0073273A" w:rsidP="0073273A">
      <w:pPr>
        <w:autoSpaceDE w:val="0"/>
        <w:ind w:firstLine="900"/>
        <w:jc w:val="both"/>
        <w:rPr>
          <w:sz w:val="28"/>
          <w:szCs w:val="28"/>
        </w:rPr>
      </w:pPr>
      <w:r w:rsidRPr="00752478">
        <w:rPr>
          <w:sz w:val="28"/>
          <w:szCs w:val="28"/>
        </w:rPr>
        <w:t xml:space="preserve">6. Инициатива главы администрации (губернатора) Краснодарского края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муниципального образования </w:t>
      </w:r>
      <w:r w:rsidR="00D95342" w:rsidRPr="00752478">
        <w:rPr>
          <w:sz w:val="28"/>
          <w:szCs w:val="28"/>
        </w:rPr>
        <w:t xml:space="preserve">Туапсинский район </w:t>
      </w:r>
      <w:r w:rsidRPr="00752478">
        <w:rPr>
          <w:sz w:val="28"/>
          <w:szCs w:val="28"/>
        </w:rPr>
        <w:t xml:space="preserve"> уведомляется не позднее дня, следующего за днем внесения указанного</w:t>
      </w:r>
      <w:r w:rsidR="001D3E15">
        <w:rPr>
          <w:sz w:val="28"/>
          <w:szCs w:val="28"/>
        </w:rPr>
        <w:t xml:space="preserve"> </w:t>
      </w:r>
      <w:r w:rsidRPr="00752478">
        <w:rPr>
          <w:sz w:val="28"/>
          <w:szCs w:val="28"/>
        </w:rPr>
        <w:t>обращения в Совет.</w:t>
      </w:r>
    </w:p>
    <w:p w:rsidR="0073273A" w:rsidRPr="00752478" w:rsidRDefault="0073273A" w:rsidP="0073273A">
      <w:pPr>
        <w:autoSpaceDE w:val="0"/>
        <w:ind w:firstLine="900"/>
        <w:jc w:val="both"/>
        <w:rPr>
          <w:sz w:val="28"/>
          <w:szCs w:val="28"/>
        </w:rPr>
      </w:pPr>
      <w:r w:rsidRPr="00752478">
        <w:rPr>
          <w:sz w:val="28"/>
          <w:szCs w:val="28"/>
        </w:rPr>
        <w:t xml:space="preserve">7. Рассмотрение инициативы депутатов Совета или главы </w:t>
      </w:r>
      <w:r w:rsidRPr="00752478">
        <w:rPr>
          <w:sz w:val="28"/>
          <w:szCs w:val="28"/>
        </w:rPr>
        <w:lastRenderedPageBreak/>
        <w:t xml:space="preserve">администрации (губернатора) Краснодарского края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осуществляется Советом в течение одного месяца со дня внесения соответствующего обращения.</w:t>
      </w:r>
    </w:p>
    <w:p w:rsidR="0073273A" w:rsidRPr="00752478" w:rsidRDefault="0073273A" w:rsidP="0073273A">
      <w:pPr>
        <w:autoSpaceDE w:val="0"/>
        <w:ind w:firstLine="900"/>
        <w:jc w:val="both"/>
        <w:rPr>
          <w:sz w:val="28"/>
          <w:szCs w:val="28"/>
        </w:rPr>
      </w:pPr>
      <w:r w:rsidRPr="00752478">
        <w:rPr>
          <w:sz w:val="28"/>
          <w:szCs w:val="28"/>
        </w:rPr>
        <w:t xml:space="preserve">8. Решение Совета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считается принятым, если за него проголосовало не менее двух третей от установленной численности депутатов Совета.</w:t>
      </w:r>
    </w:p>
    <w:p w:rsidR="0073273A" w:rsidRPr="00752478" w:rsidRDefault="0073273A" w:rsidP="0073273A">
      <w:pPr>
        <w:autoSpaceDE w:val="0"/>
        <w:ind w:firstLine="900"/>
        <w:jc w:val="both"/>
        <w:rPr>
          <w:sz w:val="28"/>
          <w:szCs w:val="28"/>
        </w:rPr>
      </w:pPr>
      <w:r w:rsidRPr="00752478">
        <w:rPr>
          <w:sz w:val="28"/>
          <w:szCs w:val="28"/>
        </w:rPr>
        <w:t xml:space="preserve">9. Решение Совета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подписывается председателем Совета. </w:t>
      </w:r>
    </w:p>
    <w:p w:rsidR="0073273A" w:rsidRPr="00752478" w:rsidRDefault="0073273A" w:rsidP="0073273A">
      <w:pPr>
        <w:autoSpaceDE w:val="0"/>
        <w:ind w:firstLine="900"/>
        <w:jc w:val="both"/>
        <w:rPr>
          <w:sz w:val="28"/>
          <w:szCs w:val="28"/>
        </w:rPr>
      </w:pPr>
      <w:r w:rsidRPr="00752478">
        <w:rPr>
          <w:sz w:val="28"/>
          <w:szCs w:val="28"/>
        </w:rPr>
        <w:t xml:space="preserve">10. При рассмотрении и принятии Советом решения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должны быть обеспечены:</w:t>
      </w:r>
    </w:p>
    <w:p w:rsidR="0073273A" w:rsidRPr="00752478" w:rsidRDefault="0073273A" w:rsidP="0073273A">
      <w:pPr>
        <w:autoSpaceDE w:val="0"/>
        <w:ind w:firstLine="900"/>
        <w:jc w:val="both"/>
        <w:rPr>
          <w:sz w:val="28"/>
          <w:szCs w:val="28"/>
        </w:rPr>
      </w:pPr>
      <w:r w:rsidRPr="00752478">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73273A" w:rsidRPr="00752478" w:rsidRDefault="0073273A" w:rsidP="0073273A">
      <w:pPr>
        <w:autoSpaceDE w:val="0"/>
        <w:ind w:firstLine="900"/>
        <w:jc w:val="both"/>
        <w:rPr>
          <w:sz w:val="28"/>
          <w:szCs w:val="28"/>
        </w:rPr>
      </w:pPr>
      <w:r w:rsidRPr="00752478">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73273A" w:rsidRPr="00752478" w:rsidRDefault="0073273A" w:rsidP="0073273A">
      <w:pPr>
        <w:autoSpaceDE w:val="0"/>
        <w:ind w:firstLine="900"/>
        <w:jc w:val="both"/>
        <w:rPr>
          <w:sz w:val="28"/>
          <w:szCs w:val="28"/>
        </w:rPr>
      </w:pPr>
      <w:r w:rsidRPr="00752478">
        <w:rPr>
          <w:sz w:val="28"/>
          <w:szCs w:val="28"/>
        </w:rPr>
        <w:t xml:space="preserve">11. В случае, если глава муниципального образования </w:t>
      </w:r>
      <w:r w:rsidR="00D95342" w:rsidRPr="00752478">
        <w:rPr>
          <w:sz w:val="28"/>
          <w:szCs w:val="28"/>
        </w:rPr>
        <w:t xml:space="preserve">Туапсинский район </w:t>
      </w:r>
      <w:r w:rsidRPr="00752478">
        <w:rPr>
          <w:sz w:val="28"/>
          <w:szCs w:val="28"/>
        </w:rPr>
        <w:t xml:space="preserve"> не согласен с решением Совета об удалении его в отставку, он вправе в письменном виде изложить свое особое мнение.</w:t>
      </w:r>
    </w:p>
    <w:p w:rsidR="0073273A" w:rsidRPr="00752478" w:rsidRDefault="0073273A" w:rsidP="0073273A">
      <w:pPr>
        <w:autoSpaceDE w:val="0"/>
        <w:ind w:firstLine="900"/>
        <w:jc w:val="both"/>
        <w:rPr>
          <w:sz w:val="28"/>
          <w:szCs w:val="28"/>
        </w:rPr>
      </w:pPr>
      <w:r w:rsidRPr="00752478">
        <w:rPr>
          <w:sz w:val="28"/>
          <w:szCs w:val="28"/>
        </w:rPr>
        <w:t xml:space="preserve">12. Решение Совета об удалении главы муниципального образования </w:t>
      </w:r>
      <w:r w:rsidR="00D95342" w:rsidRPr="00752478">
        <w:rPr>
          <w:sz w:val="28"/>
          <w:szCs w:val="28"/>
        </w:rPr>
        <w:t xml:space="preserve">Туапсинский район </w:t>
      </w:r>
      <w:r w:rsidRPr="00752478">
        <w:rPr>
          <w:sz w:val="28"/>
          <w:szCs w:val="28"/>
        </w:rPr>
        <w:t xml:space="preserve">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w:t>
      </w:r>
      <w:r w:rsidR="00D95342" w:rsidRPr="00752478">
        <w:rPr>
          <w:sz w:val="28"/>
          <w:szCs w:val="28"/>
        </w:rPr>
        <w:t xml:space="preserve">Туапсинский район </w:t>
      </w:r>
      <w:r w:rsidRPr="00752478">
        <w:rPr>
          <w:sz w:val="28"/>
          <w:szCs w:val="28"/>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73273A" w:rsidRPr="00752478" w:rsidRDefault="0073273A" w:rsidP="0073273A">
      <w:pPr>
        <w:pStyle w:val="ConsNonformat"/>
        <w:ind w:firstLine="851"/>
        <w:jc w:val="both"/>
        <w:rPr>
          <w:rFonts w:ascii="Times New Roman" w:hAnsi="Times New Roman" w:cs="Times New Roman"/>
          <w:sz w:val="28"/>
          <w:szCs w:val="28"/>
        </w:rPr>
      </w:pPr>
      <w:r w:rsidRPr="00752478">
        <w:rPr>
          <w:rFonts w:ascii="Times New Roman" w:hAnsi="Times New Roman" w:cs="Times New Roman"/>
          <w:sz w:val="28"/>
          <w:szCs w:val="28"/>
        </w:rPr>
        <w:t xml:space="preserve">13. В случае, если инициатива депутатов Совета или главы администрации (губернатора) Краснодарского края об удалении главы муниципального образования </w:t>
      </w:r>
      <w:r w:rsidR="00D95342" w:rsidRPr="00752478">
        <w:rPr>
          <w:rFonts w:ascii="Times New Roman" w:hAnsi="Times New Roman" w:cs="Times New Roman"/>
          <w:sz w:val="28"/>
          <w:szCs w:val="28"/>
        </w:rPr>
        <w:t xml:space="preserve">Туапсинский район </w:t>
      </w:r>
      <w:r w:rsidRPr="00752478">
        <w:rPr>
          <w:rFonts w:ascii="Times New Roman" w:hAnsi="Times New Roman" w:cs="Times New Roman"/>
          <w:sz w:val="28"/>
          <w:szCs w:val="28"/>
        </w:rPr>
        <w:t xml:space="preserve"> в отставку отклонена Советом, вопрос об удалении главы муниципального образования </w:t>
      </w:r>
      <w:r w:rsidR="00D95342" w:rsidRPr="00752478">
        <w:rPr>
          <w:rFonts w:ascii="Times New Roman" w:hAnsi="Times New Roman" w:cs="Times New Roman"/>
          <w:sz w:val="28"/>
          <w:szCs w:val="28"/>
        </w:rPr>
        <w:t xml:space="preserve">Туапсинский район </w:t>
      </w:r>
      <w:r w:rsidRPr="00752478">
        <w:rPr>
          <w:rFonts w:ascii="Times New Roman" w:hAnsi="Times New Roman" w:cs="Times New Roman"/>
          <w:sz w:val="28"/>
          <w:szCs w:val="28"/>
        </w:rPr>
        <w:t xml:space="preserve">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73273A" w:rsidRPr="00752478" w:rsidRDefault="0073273A" w:rsidP="0073273A">
      <w:pPr>
        <w:pStyle w:val="ConsNonformat"/>
        <w:ind w:firstLine="851"/>
        <w:jc w:val="both"/>
        <w:rPr>
          <w:rFonts w:ascii="Times New Roman" w:hAnsi="Times New Roman" w:cs="Times New Roman"/>
          <w:b/>
          <w:sz w:val="28"/>
          <w:szCs w:val="28"/>
        </w:rPr>
      </w:pPr>
    </w:p>
    <w:p w:rsidR="0073273A" w:rsidRPr="00752478" w:rsidRDefault="0073273A" w:rsidP="0073273A">
      <w:pPr>
        <w:pStyle w:val="ae"/>
        <w:ind w:firstLine="851"/>
        <w:rPr>
          <w:b/>
          <w:szCs w:val="28"/>
        </w:rPr>
      </w:pPr>
      <w:r w:rsidRPr="00752478">
        <w:rPr>
          <w:b/>
          <w:szCs w:val="28"/>
        </w:rPr>
        <w:t>Статья 8</w:t>
      </w:r>
      <w:r w:rsidR="00696180" w:rsidRPr="00752478">
        <w:rPr>
          <w:b/>
          <w:szCs w:val="28"/>
        </w:rPr>
        <w:t>6</w:t>
      </w:r>
      <w:r w:rsidRPr="00752478">
        <w:rPr>
          <w:b/>
          <w:szCs w:val="28"/>
        </w:rPr>
        <w:t>. Ответственность органов местного самоуправления и должностных лиц местного самоуправления перед физическими и юридическими лицами</w:t>
      </w:r>
    </w:p>
    <w:p w:rsidR="0073273A" w:rsidRPr="00752478" w:rsidRDefault="0073273A" w:rsidP="0073273A">
      <w:pPr>
        <w:pStyle w:val="211"/>
        <w:ind w:firstLine="851"/>
        <w:jc w:val="both"/>
        <w:rPr>
          <w:szCs w:val="28"/>
        </w:rPr>
      </w:pPr>
      <w:r w:rsidRPr="00752478">
        <w:rPr>
          <w:szCs w:val="28"/>
        </w:rPr>
        <w:t xml:space="preserve">Ответственность органов местного самоуправления и должностных лиц местного самоуправления муниципального образования </w:t>
      </w:r>
      <w:r w:rsidR="00D95342" w:rsidRPr="00752478">
        <w:rPr>
          <w:szCs w:val="28"/>
        </w:rPr>
        <w:t xml:space="preserve">Туапсинский район </w:t>
      </w:r>
      <w:r w:rsidRPr="00752478">
        <w:rPr>
          <w:szCs w:val="28"/>
        </w:rPr>
        <w:t xml:space="preserve"> перед физическими и юридическими лицами наступает в порядке, установленном федеральными законами.</w:t>
      </w:r>
    </w:p>
    <w:p w:rsidR="0073273A" w:rsidRPr="00752478" w:rsidRDefault="0073273A" w:rsidP="0073273A">
      <w:pPr>
        <w:ind w:firstLine="851"/>
        <w:jc w:val="center"/>
        <w:rPr>
          <w:b/>
          <w:sz w:val="28"/>
          <w:szCs w:val="28"/>
        </w:rPr>
      </w:pPr>
    </w:p>
    <w:p w:rsidR="0073273A" w:rsidRPr="00752478" w:rsidRDefault="0073273A" w:rsidP="0073273A">
      <w:pPr>
        <w:pStyle w:val="a6"/>
        <w:ind w:firstLine="851"/>
        <w:jc w:val="both"/>
        <w:rPr>
          <w:b/>
          <w:sz w:val="28"/>
          <w:szCs w:val="28"/>
        </w:rPr>
      </w:pPr>
      <w:r w:rsidRPr="00752478">
        <w:rPr>
          <w:b/>
          <w:sz w:val="28"/>
          <w:szCs w:val="28"/>
        </w:rPr>
        <w:t>Статья 8</w:t>
      </w:r>
      <w:r w:rsidR="00696180" w:rsidRPr="00752478">
        <w:rPr>
          <w:b/>
          <w:sz w:val="28"/>
          <w:szCs w:val="28"/>
        </w:rPr>
        <w:t>7</w:t>
      </w:r>
      <w:r w:rsidRPr="00752478">
        <w:rPr>
          <w:b/>
          <w:sz w:val="28"/>
          <w:szCs w:val="28"/>
        </w:rPr>
        <w:t>. Контроль за деятельностью органов местного самоуправления и должностных лиц местного самоуправления</w:t>
      </w:r>
    </w:p>
    <w:p w:rsidR="0073273A" w:rsidRPr="00752478" w:rsidRDefault="0073273A" w:rsidP="0073273A">
      <w:pPr>
        <w:ind w:firstLine="851"/>
        <w:jc w:val="both"/>
        <w:rPr>
          <w:sz w:val="28"/>
          <w:szCs w:val="28"/>
        </w:rPr>
      </w:pPr>
      <w:r w:rsidRPr="00752478">
        <w:rPr>
          <w:sz w:val="28"/>
          <w:szCs w:val="28"/>
        </w:rPr>
        <w:t xml:space="preserve">Органы местного самоуправления и должностные лица местного самоуправления муниципального образования </w:t>
      </w:r>
      <w:r w:rsidR="00D95342" w:rsidRPr="00752478">
        <w:rPr>
          <w:sz w:val="28"/>
          <w:szCs w:val="28"/>
        </w:rPr>
        <w:t>Туапсинский район</w:t>
      </w:r>
      <w:r w:rsidRPr="00752478">
        <w:rPr>
          <w:sz w:val="28"/>
          <w:szCs w:val="28"/>
        </w:rPr>
        <w:t>,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 Совета.</w:t>
      </w:r>
    </w:p>
    <w:p w:rsidR="0073273A" w:rsidRPr="00752478" w:rsidRDefault="0073273A" w:rsidP="0073273A">
      <w:pPr>
        <w:pStyle w:val="211"/>
        <w:ind w:firstLine="851"/>
        <w:rPr>
          <w:szCs w:val="28"/>
        </w:rPr>
      </w:pPr>
    </w:p>
    <w:p w:rsidR="0073273A" w:rsidRPr="00752478" w:rsidRDefault="0073273A" w:rsidP="0073273A">
      <w:pPr>
        <w:pStyle w:val="8"/>
        <w:keepNext w:val="0"/>
        <w:tabs>
          <w:tab w:val="clear" w:pos="1440"/>
        </w:tabs>
        <w:ind w:left="851" w:firstLine="0"/>
        <w:jc w:val="center"/>
        <w:rPr>
          <w:szCs w:val="28"/>
        </w:rPr>
      </w:pPr>
      <w:r w:rsidRPr="00752478">
        <w:rPr>
          <w:szCs w:val="28"/>
        </w:rPr>
        <w:t>ГЛАВА 10. ЗАКЛЮЧИТЕЛЬНЫЕ ПОЛОЖЕНИЯ</w:t>
      </w:r>
    </w:p>
    <w:p w:rsidR="0073273A" w:rsidRPr="00752478" w:rsidRDefault="0073273A" w:rsidP="0073273A">
      <w:pPr>
        <w:ind w:firstLine="851"/>
        <w:rPr>
          <w:sz w:val="28"/>
          <w:szCs w:val="28"/>
        </w:rPr>
      </w:pPr>
    </w:p>
    <w:p w:rsidR="0073273A" w:rsidRPr="00752478" w:rsidRDefault="0073273A" w:rsidP="0073273A">
      <w:pPr>
        <w:ind w:firstLine="851"/>
        <w:rPr>
          <w:b/>
          <w:sz w:val="28"/>
          <w:szCs w:val="28"/>
        </w:rPr>
      </w:pPr>
      <w:r w:rsidRPr="00752478">
        <w:rPr>
          <w:b/>
          <w:sz w:val="28"/>
          <w:szCs w:val="28"/>
        </w:rPr>
        <w:t>Статья 8</w:t>
      </w:r>
      <w:r w:rsidR="00696180" w:rsidRPr="00752478">
        <w:rPr>
          <w:b/>
          <w:sz w:val="28"/>
          <w:szCs w:val="28"/>
        </w:rPr>
        <w:t>8</w:t>
      </w:r>
      <w:r w:rsidRPr="00752478">
        <w:rPr>
          <w:b/>
          <w:sz w:val="28"/>
          <w:szCs w:val="28"/>
        </w:rPr>
        <w:t xml:space="preserve">. Вступление в силу устава муниципального образования </w:t>
      </w:r>
      <w:r w:rsidR="00D95342" w:rsidRPr="00752478">
        <w:rPr>
          <w:b/>
          <w:sz w:val="28"/>
          <w:szCs w:val="28"/>
        </w:rPr>
        <w:t xml:space="preserve">Туапсинский район </w:t>
      </w:r>
    </w:p>
    <w:p w:rsidR="004F3CEB" w:rsidRPr="00752478" w:rsidRDefault="0073273A" w:rsidP="004F3CEB">
      <w:pPr>
        <w:pStyle w:val="ConsPlusNormal"/>
        <w:ind w:firstLine="851"/>
        <w:jc w:val="both"/>
        <w:outlineLvl w:val="0"/>
        <w:rPr>
          <w:rFonts w:ascii="Times New Roman" w:eastAsiaTheme="minorHAnsi" w:hAnsi="Times New Roman" w:cs="Times New Roman"/>
          <w:kern w:val="0"/>
          <w:sz w:val="28"/>
          <w:szCs w:val="28"/>
          <w:lang w:eastAsia="en-US" w:bidi="ar-SA"/>
        </w:rPr>
      </w:pPr>
      <w:r w:rsidRPr="00752478">
        <w:rPr>
          <w:rFonts w:ascii="Times New Roman" w:hAnsi="Times New Roman" w:cs="Times New Roman"/>
          <w:sz w:val="28"/>
          <w:szCs w:val="28"/>
        </w:rPr>
        <w:t xml:space="preserve">1. Устав муниципального образования </w:t>
      </w:r>
      <w:r w:rsidR="00D95342" w:rsidRPr="00752478">
        <w:rPr>
          <w:rFonts w:ascii="Times New Roman" w:hAnsi="Times New Roman" w:cs="Times New Roman"/>
          <w:sz w:val="28"/>
          <w:szCs w:val="28"/>
        </w:rPr>
        <w:t xml:space="preserve">Туапсинский район </w:t>
      </w:r>
      <w:r w:rsidRPr="00752478">
        <w:rPr>
          <w:rFonts w:ascii="Times New Roman" w:hAnsi="Times New Roman" w:cs="Times New Roman"/>
          <w:sz w:val="28"/>
          <w:szCs w:val="28"/>
        </w:rPr>
        <w:t xml:space="preserve"> вступает в силу после его официального опубликования (обнародования)</w:t>
      </w:r>
      <w:r w:rsidR="004F3CEB" w:rsidRPr="00752478">
        <w:rPr>
          <w:rFonts w:ascii="Times New Roman" w:eastAsiaTheme="minorHAnsi" w:hAnsi="Times New Roman" w:cs="Times New Roman"/>
          <w:kern w:val="0"/>
          <w:sz w:val="28"/>
          <w:szCs w:val="28"/>
          <w:lang w:eastAsia="en-US" w:bidi="ar-SA"/>
        </w:rPr>
        <w:t>, за исключением положений, для которых настоящей статьей установлен иной срок вступления их в силу.</w:t>
      </w:r>
    </w:p>
    <w:p w:rsidR="0073273A" w:rsidRPr="00752478" w:rsidRDefault="0073273A" w:rsidP="0073273A">
      <w:pPr>
        <w:ind w:firstLine="851"/>
        <w:jc w:val="both"/>
        <w:rPr>
          <w:sz w:val="28"/>
          <w:szCs w:val="28"/>
        </w:rPr>
      </w:pPr>
      <w:r w:rsidRPr="00752478">
        <w:rPr>
          <w:sz w:val="28"/>
          <w:szCs w:val="28"/>
        </w:rPr>
        <w:t xml:space="preserve">2. Пункт 8 части 1 статьи 7 устава вступает в силу в сроки, установленные федеральным законом, определяющим порядок организации и деятельности муниципальной милиции. </w:t>
      </w:r>
    </w:p>
    <w:p w:rsidR="00624461" w:rsidRPr="00752478" w:rsidRDefault="00624461"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Статья 8</w:t>
      </w:r>
      <w:r w:rsidR="00696180" w:rsidRPr="00752478">
        <w:rPr>
          <w:b/>
          <w:sz w:val="28"/>
          <w:szCs w:val="28"/>
        </w:rPr>
        <w:t>9</w:t>
      </w:r>
      <w:r w:rsidRPr="00752478">
        <w:rPr>
          <w:b/>
          <w:sz w:val="28"/>
          <w:szCs w:val="28"/>
        </w:rPr>
        <w:t>. Приведение нормативных правовых актов в соответствие с настоящим уставом</w:t>
      </w:r>
    </w:p>
    <w:p w:rsidR="0073273A" w:rsidRPr="00752478" w:rsidRDefault="0073273A" w:rsidP="0073273A">
      <w:pPr>
        <w:ind w:firstLine="851"/>
        <w:jc w:val="both"/>
        <w:rPr>
          <w:sz w:val="28"/>
          <w:szCs w:val="28"/>
        </w:rPr>
      </w:pPr>
      <w:r w:rsidRPr="00752478">
        <w:rPr>
          <w:sz w:val="28"/>
          <w:szCs w:val="28"/>
        </w:rPr>
        <w:t xml:space="preserve">Нормативные правовые акты, принятые органами и должностными лицами местного самоуправления муниципального образования </w:t>
      </w:r>
      <w:r w:rsidR="00D95342" w:rsidRPr="00752478">
        <w:rPr>
          <w:sz w:val="28"/>
          <w:szCs w:val="28"/>
        </w:rPr>
        <w:t>Туапсинский район</w:t>
      </w:r>
      <w:r w:rsidRPr="00752478">
        <w:rPr>
          <w:sz w:val="28"/>
          <w:szCs w:val="28"/>
        </w:rPr>
        <w:t xml:space="preserve">, в течение шести месяцев приводятся в соответствие с настоящим уставом. </w:t>
      </w:r>
    </w:p>
    <w:p w:rsidR="00871E6D" w:rsidRPr="00752478" w:rsidRDefault="00871E6D" w:rsidP="0073273A">
      <w:pPr>
        <w:ind w:firstLine="851"/>
        <w:jc w:val="both"/>
        <w:rPr>
          <w:b/>
          <w:sz w:val="28"/>
          <w:szCs w:val="28"/>
        </w:rPr>
      </w:pPr>
    </w:p>
    <w:p w:rsidR="0073273A" w:rsidRPr="00752478" w:rsidRDefault="0073273A" w:rsidP="0073273A">
      <w:pPr>
        <w:ind w:firstLine="851"/>
        <w:jc w:val="both"/>
        <w:rPr>
          <w:b/>
          <w:sz w:val="28"/>
          <w:szCs w:val="28"/>
        </w:rPr>
      </w:pPr>
      <w:r w:rsidRPr="00752478">
        <w:rPr>
          <w:b/>
          <w:sz w:val="28"/>
          <w:szCs w:val="28"/>
        </w:rPr>
        <w:t xml:space="preserve">Статья </w:t>
      </w:r>
      <w:r w:rsidR="00696180" w:rsidRPr="00752478">
        <w:rPr>
          <w:b/>
          <w:sz w:val="28"/>
          <w:szCs w:val="28"/>
        </w:rPr>
        <w:t>90</w:t>
      </w:r>
      <w:r w:rsidRPr="00752478">
        <w:rPr>
          <w:b/>
          <w:sz w:val="28"/>
          <w:szCs w:val="28"/>
        </w:rPr>
        <w:t>. Исчисление сроков полномочий главы муниципального образования</w:t>
      </w:r>
      <w:r w:rsidR="001D3E15">
        <w:rPr>
          <w:b/>
          <w:sz w:val="28"/>
          <w:szCs w:val="28"/>
        </w:rPr>
        <w:t xml:space="preserve"> </w:t>
      </w:r>
      <w:r w:rsidR="00147734" w:rsidRPr="00752478">
        <w:rPr>
          <w:b/>
          <w:sz w:val="28"/>
          <w:szCs w:val="28"/>
        </w:rPr>
        <w:t>Туапсинский район</w:t>
      </w:r>
      <w:r w:rsidRPr="00752478">
        <w:rPr>
          <w:b/>
          <w:sz w:val="28"/>
          <w:szCs w:val="28"/>
        </w:rPr>
        <w:t>, Совета муниципального образования</w:t>
      </w:r>
      <w:r w:rsidR="001D3E15">
        <w:rPr>
          <w:b/>
          <w:sz w:val="28"/>
          <w:szCs w:val="28"/>
        </w:rPr>
        <w:t xml:space="preserve"> </w:t>
      </w:r>
      <w:r w:rsidR="00052247" w:rsidRPr="00752478">
        <w:rPr>
          <w:b/>
          <w:sz w:val="28"/>
          <w:szCs w:val="28"/>
        </w:rPr>
        <w:t>Туапсинский район</w:t>
      </w:r>
      <w:r w:rsidRPr="00752478">
        <w:rPr>
          <w:b/>
          <w:sz w:val="28"/>
          <w:szCs w:val="28"/>
        </w:rPr>
        <w:t>, избранных на досрочных выборах</w:t>
      </w:r>
    </w:p>
    <w:p w:rsidR="0073273A" w:rsidRPr="00752478" w:rsidRDefault="0073273A" w:rsidP="0073273A">
      <w:pPr>
        <w:ind w:firstLine="851"/>
        <w:jc w:val="both"/>
        <w:rPr>
          <w:sz w:val="28"/>
          <w:szCs w:val="28"/>
        </w:rPr>
      </w:pPr>
      <w:r w:rsidRPr="00752478">
        <w:rPr>
          <w:sz w:val="28"/>
          <w:szCs w:val="28"/>
        </w:rPr>
        <w:t>Если Совет в правомочном составе и (или) глава муниципального образования был (были) избраны на досрочных выборах в иной, чем второе воскресенье марта день, то окончанием срока его (их) полномочий является соответственно день, определяемый исходя из положений части 5 статьи 13, части 4 статьи 22, части 2 статьи 23, частей 4, 5, 6 статьи 29 настоящего устава.</w:t>
      </w:r>
    </w:p>
    <w:p w:rsidR="0073273A" w:rsidRDefault="0073273A" w:rsidP="0073273A">
      <w:pPr>
        <w:ind w:firstLine="851"/>
        <w:jc w:val="both"/>
        <w:rPr>
          <w:sz w:val="28"/>
        </w:rPr>
      </w:pPr>
    </w:p>
    <w:p w:rsidR="006915C3" w:rsidRDefault="006915C3"/>
    <w:sectPr w:rsidR="006915C3" w:rsidSect="0020645A">
      <w:headerReference w:type="default" r:id="rId19"/>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A76" w:rsidRDefault="00756A76" w:rsidP="0020645A">
      <w:r>
        <w:separator/>
      </w:r>
    </w:p>
  </w:endnote>
  <w:endnote w:type="continuationSeparator" w:id="1">
    <w:p w:rsidR="00756A76" w:rsidRDefault="00756A76" w:rsidP="002064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dale Sans UI">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A76" w:rsidRDefault="00756A76" w:rsidP="0020645A">
      <w:r>
        <w:separator/>
      </w:r>
    </w:p>
  </w:footnote>
  <w:footnote w:type="continuationSeparator" w:id="1">
    <w:p w:rsidR="00756A76" w:rsidRDefault="00756A76" w:rsidP="002064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096673"/>
      <w:docPartObj>
        <w:docPartGallery w:val="Page Numbers (Top of Page)"/>
        <w:docPartUnique/>
      </w:docPartObj>
    </w:sdtPr>
    <w:sdtContent>
      <w:p w:rsidR="005A5A00" w:rsidRDefault="00B20E2B">
        <w:pPr>
          <w:pStyle w:val="af4"/>
          <w:jc w:val="center"/>
        </w:pPr>
        <w:fldSimple w:instr="PAGE   \* MERGEFORMAT">
          <w:r w:rsidR="00D32AE9">
            <w:rPr>
              <w:noProof/>
            </w:rPr>
            <w:t>2</w:t>
          </w:r>
        </w:fldSimple>
      </w:p>
    </w:sdtContent>
  </w:sdt>
  <w:p w:rsidR="005A5A00" w:rsidRDefault="005A5A00">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00000003"/>
    <w:name w:val="WW8Num3"/>
    <w:lvl w:ilvl="0">
      <w:start w:val="1"/>
      <w:numFmt w:val="bullet"/>
      <w:lvlText w:val="-"/>
      <w:lvlJc w:val="left"/>
      <w:pPr>
        <w:tabs>
          <w:tab w:val="num" w:pos="1901"/>
        </w:tabs>
        <w:ind w:left="1901" w:hanging="1050"/>
      </w:pPr>
      <w:rPr>
        <w:rFonts w:ascii="Times New Roman" w:hAnsi="Times New Roman" w:cs="Times New Roman"/>
      </w:rPr>
    </w:lvl>
    <w:lvl w:ilvl="1">
      <w:start w:val="1"/>
      <w:numFmt w:val="bullet"/>
      <w:lvlText w:val="o"/>
      <w:lvlJc w:val="left"/>
      <w:pPr>
        <w:tabs>
          <w:tab w:val="num" w:pos="1931"/>
        </w:tabs>
        <w:ind w:left="1931" w:hanging="360"/>
      </w:pPr>
      <w:rPr>
        <w:rFonts w:ascii="Courier New" w:hAnsi="Courier New"/>
      </w:rPr>
    </w:lvl>
    <w:lvl w:ilvl="2">
      <w:start w:val="1"/>
      <w:numFmt w:val="bullet"/>
      <w:lvlText w:val=""/>
      <w:lvlJc w:val="left"/>
      <w:pPr>
        <w:tabs>
          <w:tab w:val="num" w:pos="2651"/>
        </w:tabs>
        <w:ind w:left="2651" w:hanging="360"/>
      </w:pPr>
      <w:rPr>
        <w:rFonts w:ascii="Wingdings" w:hAnsi="Wingdings"/>
      </w:rPr>
    </w:lvl>
    <w:lvl w:ilvl="3">
      <w:start w:val="1"/>
      <w:numFmt w:val="bullet"/>
      <w:lvlText w:val=""/>
      <w:lvlJc w:val="left"/>
      <w:pPr>
        <w:tabs>
          <w:tab w:val="num" w:pos="3371"/>
        </w:tabs>
        <w:ind w:left="3371" w:hanging="360"/>
      </w:pPr>
      <w:rPr>
        <w:rFonts w:ascii="Symbol" w:hAnsi="Symbol"/>
      </w:rPr>
    </w:lvl>
    <w:lvl w:ilvl="4">
      <w:start w:val="1"/>
      <w:numFmt w:val="bullet"/>
      <w:lvlText w:val="o"/>
      <w:lvlJc w:val="left"/>
      <w:pPr>
        <w:tabs>
          <w:tab w:val="num" w:pos="4091"/>
        </w:tabs>
        <w:ind w:left="4091" w:hanging="360"/>
      </w:pPr>
      <w:rPr>
        <w:rFonts w:ascii="Courier New" w:hAnsi="Courier New"/>
      </w:rPr>
    </w:lvl>
    <w:lvl w:ilvl="5">
      <w:start w:val="1"/>
      <w:numFmt w:val="bullet"/>
      <w:lvlText w:val=""/>
      <w:lvlJc w:val="left"/>
      <w:pPr>
        <w:tabs>
          <w:tab w:val="num" w:pos="4811"/>
        </w:tabs>
        <w:ind w:left="4811" w:hanging="360"/>
      </w:pPr>
      <w:rPr>
        <w:rFonts w:ascii="Wingdings" w:hAnsi="Wingdings"/>
      </w:rPr>
    </w:lvl>
    <w:lvl w:ilvl="6">
      <w:start w:val="1"/>
      <w:numFmt w:val="bullet"/>
      <w:lvlText w:val=""/>
      <w:lvlJc w:val="left"/>
      <w:pPr>
        <w:tabs>
          <w:tab w:val="num" w:pos="5531"/>
        </w:tabs>
        <w:ind w:left="5531" w:hanging="360"/>
      </w:pPr>
      <w:rPr>
        <w:rFonts w:ascii="Symbol" w:hAnsi="Symbol"/>
      </w:rPr>
    </w:lvl>
    <w:lvl w:ilvl="7">
      <w:start w:val="1"/>
      <w:numFmt w:val="bullet"/>
      <w:lvlText w:val="o"/>
      <w:lvlJc w:val="left"/>
      <w:pPr>
        <w:tabs>
          <w:tab w:val="num" w:pos="6251"/>
        </w:tabs>
        <w:ind w:left="6251" w:hanging="360"/>
      </w:pPr>
      <w:rPr>
        <w:rFonts w:ascii="Courier New" w:hAnsi="Courier New"/>
      </w:rPr>
    </w:lvl>
    <w:lvl w:ilvl="8">
      <w:start w:val="1"/>
      <w:numFmt w:val="bullet"/>
      <w:lvlText w:val=""/>
      <w:lvlJc w:val="left"/>
      <w:pPr>
        <w:tabs>
          <w:tab w:val="num" w:pos="6971"/>
        </w:tabs>
        <w:ind w:left="6971" w:hanging="360"/>
      </w:pPr>
      <w:rPr>
        <w:rFonts w:ascii="Wingdings" w:hAnsi="Wingdings"/>
      </w:rPr>
    </w:lvl>
  </w:abstractNum>
  <w:abstractNum w:abstractNumId="3">
    <w:nsid w:val="00000004"/>
    <w:multiLevelType w:val="multilevel"/>
    <w:tmpl w:val="00000004"/>
    <w:name w:val="WW8Num4"/>
    <w:lvl w:ilvl="0">
      <w:start w:val="4"/>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5"/>
    <w:multiLevelType w:val="multilevel"/>
    <w:tmpl w:val="00000005"/>
    <w:name w:val="WW8Num5"/>
    <w:lvl w:ilvl="0">
      <w:start w:val="1"/>
      <w:numFmt w:val="decimal"/>
      <w:lvlText w:val="%1."/>
      <w:lvlJc w:val="left"/>
      <w:pPr>
        <w:tabs>
          <w:tab w:val="num" w:pos="1353"/>
        </w:tabs>
        <w:ind w:left="1353" w:hanging="360"/>
      </w:pPr>
      <w:rPr>
        <w:strike w:val="0"/>
        <w:dstrike w:val="0"/>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5">
    <w:nsid w:val="00000006"/>
    <w:multiLevelType w:val="multilevel"/>
    <w:tmpl w:val="00000006"/>
    <w:name w:val="WW8Num6"/>
    <w:lvl w:ilvl="0">
      <w:start w:val="1"/>
      <w:numFmt w:val="decimal"/>
      <w:lvlText w:val="%1)"/>
      <w:lvlJc w:val="left"/>
      <w:pPr>
        <w:tabs>
          <w:tab w:val="num" w:pos="1060"/>
        </w:tabs>
        <w:ind w:left="10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9"/>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15"/>
    <w:multiLevelType w:val="multilevel"/>
    <w:tmpl w:val="000000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6"/>
    <w:multiLevelType w:val="multilevel"/>
    <w:tmpl w:val="000000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7"/>
    <w:multiLevelType w:val="multilevel"/>
    <w:tmpl w:val="000000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000000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C8B72E8"/>
    <w:multiLevelType w:val="hybridMultilevel"/>
    <w:tmpl w:val="6DCCCC54"/>
    <w:lvl w:ilvl="0" w:tplc="D33425AA">
      <w:start w:val="4"/>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15CA26A9"/>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2057565A"/>
    <w:multiLevelType w:val="hybridMultilevel"/>
    <w:tmpl w:val="0C1A8F0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2E1C2B67"/>
    <w:multiLevelType w:val="hybridMultilevel"/>
    <w:tmpl w:val="2F66C878"/>
    <w:lvl w:ilvl="0" w:tplc="D30E74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38B7754D"/>
    <w:multiLevelType w:val="hybridMultilevel"/>
    <w:tmpl w:val="FAEAA9E8"/>
    <w:lvl w:ilvl="0" w:tplc="4D40F796">
      <w:start w:val="1"/>
      <w:numFmt w:val="decimal"/>
      <w:lvlText w:val="%1."/>
      <w:lvlJc w:val="left"/>
      <w:pPr>
        <w:ind w:left="1070"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39482C02"/>
    <w:multiLevelType w:val="hybridMultilevel"/>
    <w:tmpl w:val="F6F47020"/>
    <w:lvl w:ilvl="0" w:tplc="FC8AC8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47344E09"/>
    <w:multiLevelType w:val="hybridMultilevel"/>
    <w:tmpl w:val="A1420A40"/>
    <w:lvl w:ilvl="0" w:tplc="73A2705A">
      <w:start w:val="4"/>
      <w:numFmt w:val="decimal"/>
      <w:lvlText w:val="%1)"/>
      <w:lvlJc w:val="left"/>
      <w:pPr>
        <w:tabs>
          <w:tab w:val="num" w:pos="1260"/>
        </w:tabs>
        <w:ind w:left="1260" w:hanging="360"/>
      </w:pPr>
      <w:rPr>
        <w:rFonts w:hint="default"/>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7"/>
  </w:num>
  <w:num w:numId="27">
    <w:abstractNumId w:val="29"/>
  </w:num>
  <w:num w:numId="28">
    <w:abstractNumId w:val="30"/>
  </w:num>
  <w:num w:numId="29">
    <w:abstractNumId w:val="28"/>
  </w:num>
  <w:num w:numId="30">
    <w:abstractNumId w:val="26"/>
  </w:num>
  <w:num w:numId="31">
    <w:abstractNumId w:val="25"/>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1051C"/>
    <w:rsid w:val="00000960"/>
    <w:rsid w:val="00000D1D"/>
    <w:rsid w:val="0000399E"/>
    <w:rsid w:val="0000434F"/>
    <w:rsid w:val="0000790D"/>
    <w:rsid w:val="00015D06"/>
    <w:rsid w:val="00015F78"/>
    <w:rsid w:val="000271E1"/>
    <w:rsid w:val="00037C59"/>
    <w:rsid w:val="00052247"/>
    <w:rsid w:val="00052385"/>
    <w:rsid w:val="000524FE"/>
    <w:rsid w:val="00060646"/>
    <w:rsid w:val="00066F66"/>
    <w:rsid w:val="000717B0"/>
    <w:rsid w:val="000803A6"/>
    <w:rsid w:val="000A129B"/>
    <w:rsid w:val="000B365A"/>
    <w:rsid w:val="000C2D65"/>
    <w:rsid w:val="000D28B4"/>
    <w:rsid w:val="000E386A"/>
    <w:rsid w:val="000F4897"/>
    <w:rsid w:val="0011051C"/>
    <w:rsid w:val="00112CFE"/>
    <w:rsid w:val="00117005"/>
    <w:rsid w:val="00117689"/>
    <w:rsid w:val="00117FA2"/>
    <w:rsid w:val="001340D3"/>
    <w:rsid w:val="001355F6"/>
    <w:rsid w:val="00141287"/>
    <w:rsid w:val="0014207E"/>
    <w:rsid w:val="00146C8F"/>
    <w:rsid w:val="00147734"/>
    <w:rsid w:val="001766C6"/>
    <w:rsid w:val="0018636B"/>
    <w:rsid w:val="00192031"/>
    <w:rsid w:val="001A071B"/>
    <w:rsid w:val="001A41DF"/>
    <w:rsid w:val="001A6464"/>
    <w:rsid w:val="001B10A2"/>
    <w:rsid w:val="001B38AC"/>
    <w:rsid w:val="001B396F"/>
    <w:rsid w:val="001C1893"/>
    <w:rsid w:val="001C52B1"/>
    <w:rsid w:val="001C6CAC"/>
    <w:rsid w:val="001D3E15"/>
    <w:rsid w:val="001E0B9A"/>
    <w:rsid w:val="001E3A50"/>
    <w:rsid w:val="001E446A"/>
    <w:rsid w:val="001F5514"/>
    <w:rsid w:val="002051E1"/>
    <w:rsid w:val="0020645A"/>
    <w:rsid w:val="00207003"/>
    <w:rsid w:val="002145AA"/>
    <w:rsid w:val="002169C6"/>
    <w:rsid w:val="00217F08"/>
    <w:rsid w:val="002234A8"/>
    <w:rsid w:val="002343A0"/>
    <w:rsid w:val="00237961"/>
    <w:rsid w:val="00242154"/>
    <w:rsid w:val="00257CF6"/>
    <w:rsid w:val="002610D8"/>
    <w:rsid w:val="00262AF2"/>
    <w:rsid w:val="00267560"/>
    <w:rsid w:val="002816CC"/>
    <w:rsid w:val="002915DB"/>
    <w:rsid w:val="00294015"/>
    <w:rsid w:val="00294903"/>
    <w:rsid w:val="002A2EEB"/>
    <w:rsid w:val="002B58AB"/>
    <w:rsid w:val="002C734E"/>
    <w:rsid w:val="002E1304"/>
    <w:rsid w:val="002E16B4"/>
    <w:rsid w:val="002E2E77"/>
    <w:rsid w:val="002F2A63"/>
    <w:rsid w:val="002F39DC"/>
    <w:rsid w:val="00310E33"/>
    <w:rsid w:val="0032618B"/>
    <w:rsid w:val="003345AE"/>
    <w:rsid w:val="00334D2B"/>
    <w:rsid w:val="003363B3"/>
    <w:rsid w:val="00336A6D"/>
    <w:rsid w:val="00336D15"/>
    <w:rsid w:val="00342D0F"/>
    <w:rsid w:val="00344ABD"/>
    <w:rsid w:val="003456C0"/>
    <w:rsid w:val="00346214"/>
    <w:rsid w:val="00347A5E"/>
    <w:rsid w:val="00347CD1"/>
    <w:rsid w:val="00355E24"/>
    <w:rsid w:val="00370D7D"/>
    <w:rsid w:val="0037685E"/>
    <w:rsid w:val="0038168B"/>
    <w:rsid w:val="00395A50"/>
    <w:rsid w:val="00397398"/>
    <w:rsid w:val="003A6768"/>
    <w:rsid w:val="003B0FE0"/>
    <w:rsid w:val="003B7C38"/>
    <w:rsid w:val="003C0F62"/>
    <w:rsid w:val="003C4076"/>
    <w:rsid w:val="003D1335"/>
    <w:rsid w:val="003D2738"/>
    <w:rsid w:val="004030BA"/>
    <w:rsid w:val="00422E01"/>
    <w:rsid w:val="004322EC"/>
    <w:rsid w:val="004325AC"/>
    <w:rsid w:val="004333B7"/>
    <w:rsid w:val="004337C4"/>
    <w:rsid w:val="00441E20"/>
    <w:rsid w:val="00445CAA"/>
    <w:rsid w:val="00455076"/>
    <w:rsid w:val="004619CB"/>
    <w:rsid w:val="00462F2D"/>
    <w:rsid w:val="0046317E"/>
    <w:rsid w:val="004636D6"/>
    <w:rsid w:val="0046711C"/>
    <w:rsid w:val="00470487"/>
    <w:rsid w:val="00476F67"/>
    <w:rsid w:val="00483C88"/>
    <w:rsid w:val="00486C7D"/>
    <w:rsid w:val="00491694"/>
    <w:rsid w:val="00492A87"/>
    <w:rsid w:val="004B2983"/>
    <w:rsid w:val="004B73A9"/>
    <w:rsid w:val="004C0DD2"/>
    <w:rsid w:val="004D0137"/>
    <w:rsid w:val="004E1A95"/>
    <w:rsid w:val="004E4074"/>
    <w:rsid w:val="004E4258"/>
    <w:rsid w:val="004F0191"/>
    <w:rsid w:val="004F3CEB"/>
    <w:rsid w:val="004F4590"/>
    <w:rsid w:val="005020F4"/>
    <w:rsid w:val="005072A5"/>
    <w:rsid w:val="005115B1"/>
    <w:rsid w:val="0052219F"/>
    <w:rsid w:val="00523B03"/>
    <w:rsid w:val="00551F5C"/>
    <w:rsid w:val="0055750E"/>
    <w:rsid w:val="0056092B"/>
    <w:rsid w:val="00570E66"/>
    <w:rsid w:val="00571558"/>
    <w:rsid w:val="00571E8B"/>
    <w:rsid w:val="00576251"/>
    <w:rsid w:val="00584E05"/>
    <w:rsid w:val="005945A4"/>
    <w:rsid w:val="00597211"/>
    <w:rsid w:val="005A19C3"/>
    <w:rsid w:val="005A4C87"/>
    <w:rsid w:val="005A5A00"/>
    <w:rsid w:val="005B6279"/>
    <w:rsid w:val="005C0684"/>
    <w:rsid w:val="005C18C1"/>
    <w:rsid w:val="005D0705"/>
    <w:rsid w:val="005D53B6"/>
    <w:rsid w:val="005D6560"/>
    <w:rsid w:val="005E7278"/>
    <w:rsid w:val="005F6247"/>
    <w:rsid w:val="0061108B"/>
    <w:rsid w:val="006205CF"/>
    <w:rsid w:val="00622FCA"/>
    <w:rsid w:val="00624461"/>
    <w:rsid w:val="00627BD3"/>
    <w:rsid w:val="00632880"/>
    <w:rsid w:val="00634A37"/>
    <w:rsid w:val="00637F6E"/>
    <w:rsid w:val="0064468C"/>
    <w:rsid w:val="00645447"/>
    <w:rsid w:val="0065233B"/>
    <w:rsid w:val="00666D78"/>
    <w:rsid w:val="00667DB4"/>
    <w:rsid w:val="0067008D"/>
    <w:rsid w:val="00670935"/>
    <w:rsid w:val="006736D8"/>
    <w:rsid w:val="00673947"/>
    <w:rsid w:val="00675BD1"/>
    <w:rsid w:val="006850BF"/>
    <w:rsid w:val="006915C3"/>
    <w:rsid w:val="0069436E"/>
    <w:rsid w:val="00696180"/>
    <w:rsid w:val="006A313F"/>
    <w:rsid w:val="006A44B4"/>
    <w:rsid w:val="006B1538"/>
    <w:rsid w:val="006B3A90"/>
    <w:rsid w:val="006C052A"/>
    <w:rsid w:val="006C2926"/>
    <w:rsid w:val="006F30E0"/>
    <w:rsid w:val="006F4E8C"/>
    <w:rsid w:val="00710462"/>
    <w:rsid w:val="00715B89"/>
    <w:rsid w:val="0072249F"/>
    <w:rsid w:val="00722D7C"/>
    <w:rsid w:val="00723AD9"/>
    <w:rsid w:val="0073273A"/>
    <w:rsid w:val="00740BDD"/>
    <w:rsid w:val="00752478"/>
    <w:rsid w:val="007567BD"/>
    <w:rsid w:val="00756A76"/>
    <w:rsid w:val="0077677B"/>
    <w:rsid w:val="00786FE7"/>
    <w:rsid w:val="007B3D9F"/>
    <w:rsid w:val="007B7366"/>
    <w:rsid w:val="007C116D"/>
    <w:rsid w:val="007C196A"/>
    <w:rsid w:val="007C3FD4"/>
    <w:rsid w:val="007D0C88"/>
    <w:rsid w:val="007D249F"/>
    <w:rsid w:val="007D4887"/>
    <w:rsid w:val="007F3A78"/>
    <w:rsid w:val="00800B3D"/>
    <w:rsid w:val="00801E4C"/>
    <w:rsid w:val="00803FF6"/>
    <w:rsid w:val="00806DCB"/>
    <w:rsid w:val="008106DB"/>
    <w:rsid w:val="00811199"/>
    <w:rsid w:val="00814B3A"/>
    <w:rsid w:val="00814F45"/>
    <w:rsid w:val="0081740F"/>
    <w:rsid w:val="00825294"/>
    <w:rsid w:val="00833E11"/>
    <w:rsid w:val="00835503"/>
    <w:rsid w:val="00835A88"/>
    <w:rsid w:val="008547C3"/>
    <w:rsid w:val="00862E26"/>
    <w:rsid w:val="00864695"/>
    <w:rsid w:val="00867433"/>
    <w:rsid w:val="00871E6D"/>
    <w:rsid w:val="00872BEF"/>
    <w:rsid w:val="008779E3"/>
    <w:rsid w:val="00882D68"/>
    <w:rsid w:val="0088680C"/>
    <w:rsid w:val="00887560"/>
    <w:rsid w:val="008955DC"/>
    <w:rsid w:val="008A3D0F"/>
    <w:rsid w:val="008A7E6A"/>
    <w:rsid w:val="008B55B5"/>
    <w:rsid w:val="008C3DF2"/>
    <w:rsid w:val="008D0A9B"/>
    <w:rsid w:val="008E421D"/>
    <w:rsid w:val="008E513C"/>
    <w:rsid w:val="008E616B"/>
    <w:rsid w:val="009026F9"/>
    <w:rsid w:val="00904A50"/>
    <w:rsid w:val="00907BE2"/>
    <w:rsid w:val="0091395B"/>
    <w:rsid w:val="00922143"/>
    <w:rsid w:val="009239BC"/>
    <w:rsid w:val="0092624A"/>
    <w:rsid w:val="009262E3"/>
    <w:rsid w:val="0093467C"/>
    <w:rsid w:val="00951FC9"/>
    <w:rsid w:val="00977A4A"/>
    <w:rsid w:val="00980CFB"/>
    <w:rsid w:val="00982050"/>
    <w:rsid w:val="00983F0E"/>
    <w:rsid w:val="00984123"/>
    <w:rsid w:val="009912D4"/>
    <w:rsid w:val="0099145A"/>
    <w:rsid w:val="009A351D"/>
    <w:rsid w:val="009B6909"/>
    <w:rsid w:val="009C5F23"/>
    <w:rsid w:val="009C63D7"/>
    <w:rsid w:val="009C6A0C"/>
    <w:rsid w:val="009E2F0A"/>
    <w:rsid w:val="009E5340"/>
    <w:rsid w:val="009E5EFF"/>
    <w:rsid w:val="009F08EA"/>
    <w:rsid w:val="009F2A42"/>
    <w:rsid w:val="00A04A60"/>
    <w:rsid w:val="00A1670B"/>
    <w:rsid w:val="00A21070"/>
    <w:rsid w:val="00A21C49"/>
    <w:rsid w:val="00A22538"/>
    <w:rsid w:val="00A279B0"/>
    <w:rsid w:val="00A31055"/>
    <w:rsid w:val="00A438E4"/>
    <w:rsid w:val="00A43DB1"/>
    <w:rsid w:val="00A45E5E"/>
    <w:rsid w:val="00A45FFD"/>
    <w:rsid w:val="00A572FC"/>
    <w:rsid w:val="00A57302"/>
    <w:rsid w:val="00A83BD6"/>
    <w:rsid w:val="00A954A1"/>
    <w:rsid w:val="00A9569D"/>
    <w:rsid w:val="00AB0582"/>
    <w:rsid w:val="00AC036B"/>
    <w:rsid w:val="00AC2544"/>
    <w:rsid w:val="00AD19D3"/>
    <w:rsid w:val="00AE1DB9"/>
    <w:rsid w:val="00AE563A"/>
    <w:rsid w:val="00AE742A"/>
    <w:rsid w:val="00AF2C40"/>
    <w:rsid w:val="00AF6A04"/>
    <w:rsid w:val="00B021A6"/>
    <w:rsid w:val="00B034E5"/>
    <w:rsid w:val="00B14249"/>
    <w:rsid w:val="00B14FC9"/>
    <w:rsid w:val="00B17C92"/>
    <w:rsid w:val="00B20E2B"/>
    <w:rsid w:val="00B370C3"/>
    <w:rsid w:val="00B46238"/>
    <w:rsid w:val="00B57CB5"/>
    <w:rsid w:val="00B74826"/>
    <w:rsid w:val="00B74D8E"/>
    <w:rsid w:val="00B842B4"/>
    <w:rsid w:val="00BA2A23"/>
    <w:rsid w:val="00BA2B72"/>
    <w:rsid w:val="00BB4D37"/>
    <w:rsid w:val="00BB4F88"/>
    <w:rsid w:val="00BC0B63"/>
    <w:rsid w:val="00BC6964"/>
    <w:rsid w:val="00BD1459"/>
    <w:rsid w:val="00BE055F"/>
    <w:rsid w:val="00BE558E"/>
    <w:rsid w:val="00BE70E3"/>
    <w:rsid w:val="00BF0FF8"/>
    <w:rsid w:val="00BF32E8"/>
    <w:rsid w:val="00C079E6"/>
    <w:rsid w:val="00C23B93"/>
    <w:rsid w:val="00C24867"/>
    <w:rsid w:val="00C41B16"/>
    <w:rsid w:val="00C51772"/>
    <w:rsid w:val="00C57A75"/>
    <w:rsid w:val="00C661A2"/>
    <w:rsid w:val="00C7780A"/>
    <w:rsid w:val="00C934CC"/>
    <w:rsid w:val="00CA339D"/>
    <w:rsid w:val="00CA52BC"/>
    <w:rsid w:val="00CA775C"/>
    <w:rsid w:val="00CB096E"/>
    <w:rsid w:val="00CB1525"/>
    <w:rsid w:val="00CB2FA1"/>
    <w:rsid w:val="00CC7BC6"/>
    <w:rsid w:val="00D006E4"/>
    <w:rsid w:val="00D07157"/>
    <w:rsid w:val="00D32AE9"/>
    <w:rsid w:val="00D357BD"/>
    <w:rsid w:val="00D36522"/>
    <w:rsid w:val="00D4744E"/>
    <w:rsid w:val="00D53FA7"/>
    <w:rsid w:val="00D56448"/>
    <w:rsid w:val="00D56449"/>
    <w:rsid w:val="00D82434"/>
    <w:rsid w:val="00D83AEE"/>
    <w:rsid w:val="00D8684D"/>
    <w:rsid w:val="00D95342"/>
    <w:rsid w:val="00DA55C7"/>
    <w:rsid w:val="00DB3094"/>
    <w:rsid w:val="00DB6B38"/>
    <w:rsid w:val="00DC1884"/>
    <w:rsid w:val="00DC3C4E"/>
    <w:rsid w:val="00DC4840"/>
    <w:rsid w:val="00DC5D9A"/>
    <w:rsid w:val="00DD3C90"/>
    <w:rsid w:val="00DD5F3B"/>
    <w:rsid w:val="00DD6476"/>
    <w:rsid w:val="00DE683F"/>
    <w:rsid w:val="00DE7B02"/>
    <w:rsid w:val="00DF6038"/>
    <w:rsid w:val="00DF7D80"/>
    <w:rsid w:val="00E03E14"/>
    <w:rsid w:val="00E0730B"/>
    <w:rsid w:val="00E11642"/>
    <w:rsid w:val="00E11AFB"/>
    <w:rsid w:val="00E137FE"/>
    <w:rsid w:val="00E16D9F"/>
    <w:rsid w:val="00E253E7"/>
    <w:rsid w:val="00E30564"/>
    <w:rsid w:val="00E322B0"/>
    <w:rsid w:val="00E63B66"/>
    <w:rsid w:val="00E671C6"/>
    <w:rsid w:val="00E81861"/>
    <w:rsid w:val="00E9309C"/>
    <w:rsid w:val="00E97B94"/>
    <w:rsid w:val="00EA0E76"/>
    <w:rsid w:val="00EA2078"/>
    <w:rsid w:val="00EB177D"/>
    <w:rsid w:val="00EB4393"/>
    <w:rsid w:val="00EC24FC"/>
    <w:rsid w:val="00EC2830"/>
    <w:rsid w:val="00EC4630"/>
    <w:rsid w:val="00EE05C4"/>
    <w:rsid w:val="00EE119E"/>
    <w:rsid w:val="00EE2E7F"/>
    <w:rsid w:val="00EE3EC4"/>
    <w:rsid w:val="00EE6120"/>
    <w:rsid w:val="00EE7A69"/>
    <w:rsid w:val="00EF6D3D"/>
    <w:rsid w:val="00F02268"/>
    <w:rsid w:val="00F257A0"/>
    <w:rsid w:val="00F375B0"/>
    <w:rsid w:val="00F4027E"/>
    <w:rsid w:val="00F51432"/>
    <w:rsid w:val="00F530D3"/>
    <w:rsid w:val="00F53B72"/>
    <w:rsid w:val="00F61F98"/>
    <w:rsid w:val="00F7265E"/>
    <w:rsid w:val="00F731B9"/>
    <w:rsid w:val="00F75F9B"/>
    <w:rsid w:val="00F76C1B"/>
    <w:rsid w:val="00F827B8"/>
    <w:rsid w:val="00F82CEC"/>
    <w:rsid w:val="00F8379B"/>
    <w:rsid w:val="00F842F8"/>
    <w:rsid w:val="00F90F70"/>
    <w:rsid w:val="00F94146"/>
    <w:rsid w:val="00F9699A"/>
    <w:rsid w:val="00FC64A1"/>
    <w:rsid w:val="00FD05EB"/>
    <w:rsid w:val="00FD1740"/>
    <w:rsid w:val="00FE0AFD"/>
    <w:rsid w:val="00FE1C12"/>
    <w:rsid w:val="00FE37EA"/>
    <w:rsid w:val="00FE4AB3"/>
    <w:rsid w:val="00FF35A7"/>
    <w:rsid w:val="00FF75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styleId="22">
    <w:name w:val="Body Text 2"/>
    <w:basedOn w:val="a"/>
    <w:link w:val="23"/>
    <w:rsid w:val="00E322B0"/>
    <w:pPr>
      <w:spacing w:after="120" w:line="480" w:lineRule="auto"/>
    </w:pPr>
  </w:style>
  <w:style w:type="character" w:customStyle="1" w:styleId="23">
    <w:name w:val="Основной текст 2 Знак"/>
    <w:basedOn w:val="a0"/>
    <w:link w:val="22"/>
    <w:rsid w:val="00E322B0"/>
    <w:rPr>
      <w:rFonts w:ascii="Times New Roman" w:eastAsia="Andale Sans UI" w:hAnsi="Times New Roman" w:cs="Times New Roman"/>
      <w:kern w:val="1"/>
      <w:sz w:val="24"/>
      <w:szCs w:val="24"/>
    </w:rPr>
  </w:style>
  <w:style w:type="paragraph" w:styleId="af9">
    <w:name w:val="Balloon Text"/>
    <w:basedOn w:val="a"/>
    <w:link w:val="afa"/>
    <w:uiPriority w:val="99"/>
    <w:semiHidden/>
    <w:unhideWhenUsed/>
    <w:rsid w:val="005D0705"/>
    <w:rPr>
      <w:rFonts w:ascii="Tahoma" w:hAnsi="Tahoma" w:cs="Tahoma"/>
      <w:sz w:val="16"/>
      <w:szCs w:val="16"/>
    </w:rPr>
  </w:style>
  <w:style w:type="character" w:customStyle="1" w:styleId="afa">
    <w:name w:val="Текст выноски Знак"/>
    <w:basedOn w:val="a0"/>
    <w:link w:val="af9"/>
    <w:uiPriority w:val="99"/>
    <w:semiHidden/>
    <w:rsid w:val="005D0705"/>
    <w:rPr>
      <w:rFonts w:ascii="Tahoma" w:eastAsia="Andale Sans UI"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73273A"/>
    <w:pPr>
      <w:keepNext/>
      <w:tabs>
        <w:tab w:val="num"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num"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num" w:pos="720"/>
      </w:tabs>
      <w:ind w:firstLine="900"/>
      <w:jc w:val="both"/>
      <w:outlineLvl w:val="2"/>
    </w:pPr>
    <w:rPr>
      <w:rFonts w:ascii="Arial" w:hAnsi="Arial"/>
      <w:b/>
    </w:rPr>
  </w:style>
  <w:style w:type="paragraph" w:styleId="4">
    <w:name w:val="heading 4"/>
    <w:basedOn w:val="a"/>
    <w:next w:val="a"/>
    <w:link w:val="40"/>
    <w:qFormat/>
    <w:rsid w:val="0073273A"/>
    <w:pPr>
      <w:keepNext/>
      <w:tabs>
        <w:tab w:val="num" w:pos="864"/>
      </w:tabs>
      <w:ind w:left="864" w:hanging="864"/>
      <w:outlineLvl w:val="3"/>
    </w:pPr>
    <w:rPr>
      <w:rFonts w:ascii="Arial" w:hAnsi="Arial"/>
      <w:b/>
    </w:rPr>
  </w:style>
  <w:style w:type="paragraph" w:styleId="5">
    <w:name w:val="heading 5"/>
    <w:basedOn w:val="a"/>
    <w:next w:val="a"/>
    <w:link w:val="50"/>
    <w:qFormat/>
    <w:rsid w:val="0073273A"/>
    <w:pPr>
      <w:keepNext/>
      <w:tabs>
        <w:tab w:val="num" w:pos="1008"/>
      </w:tabs>
      <w:ind w:left="1008" w:hanging="1008"/>
      <w:outlineLvl w:val="4"/>
    </w:pPr>
    <w:rPr>
      <w:sz w:val="28"/>
    </w:rPr>
  </w:style>
  <w:style w:type="paragraph" w:styleId="8">
    <w:name w:val="heading 8"/>
    <w:basedOn w:val="a"/>
    <w:next w:val="a"/>
    <w:link w:val="80"/>
    <w:qFormat/>
    <w:rsid w:val="0073273A"/>
    <w:pPr>
      <w:keepNext/>
      <w:tabs>
        <w:tab w:val="num" w:pos="1440"/>
      </w:tabs>
      <w:ind w:firstLine="720"/>
      <w:outlineLvl w:val="7"/>
    </w:pPr>
    <w:rPr>
      <w:b/>
      <w:sz w:val="28"/>
    </w:rPr>
  </w:style>
  <w:style w:type="paragraph" w:styleId="9">
    <w:name w:val="heading 9"/>
    <w:basedOn w:val="a"/>
    <w:next w:val="a"/>
    <w:link w:val="90"/>
    <w:qFormat/>
    <w:rsid w:val="0073273A"/>
    <w:pPr>
      <w:keepNext/>
      <w:tabs>
        <w:tab w:val="num"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273A"/>
    <w:rPr>
      <w:rFonts w:ascii="Arial" w:eastAsia="Andale Sans UI" w:hAnsi="Arial" w:cs="Times New Roman"/>
      <w:b/>
      <w:i/>
      <w:kern w:val="1"/>
      <w:sz w:val="28"/>
      <w:szCs w:val="24"/>
    </w:rPr>
  </w:style>
  <w:style w:type="character" w:customStyle="1" w:styleId="20">
    <w:name w:val="Заголовок 2 Знак"/>
    <w:basedOn w:val="a0"/>
    <w:link w:val="2"/>
    <w:rsid w:val="0073273A"/>
    <w:rPr>
      <w:rFonts w:ascii="Arial" w:eastAsia="Andale Sans UI" w:hAnsi="Arial" w:cs="Times New Roman"/>
      <w:b/>
      <w:kern w:val="1"/>
      <w:sz w:val="24"/>
      <w:szCs w:val="24"/>
    </w:rPr>
  </w:style>
  <w:style w:type="character" w:customStyle="1" w:styleId="30">
    <w:name w:val="Заголовок 3 Знак"/>
    <w:basedOn w:val="a0"/>
    <w:link w:val="3"/>
    <w:rsid w:val="0073273A"/>
    <w:rPr>
      <w:rFonts w:ascii="Arial" w:eastAsia="Andale Sans UI" w:hAnsi="Arial" w:cs="Times New Roman"/>
      <w:b/>
      <w:kern w:val="1"/>
      <w:sz w:val="24"/>
      <w:szCs w:val="24"/>
    </w:rPr>
  </w:style>
  <w:style w:type="character" w:customStyle="1" w:styleId="40">
    <w:name w:val="Заголовок 4 Знак"/>
    <w:basedOn w:val="a0"/>
    <w:link w:val="4"/>
    <w:rsid w:val="0073273A"/>
    <w:rPr>
      <w:rFonts w:ascii="Arial" w:eastAsia="Andale Sans UI" w:hAnsi="Arial" w:cs="Times New Roman"/>
      <w:b/>
      <w:kern w:val="1"/>
      <w:sz w:val="24"/>
      <w:szCs w:val="24"/>
    </w:rPr>
  </w:style>
  <w:style w:type="character" w:customStyle="1" w:styleId="50">
    <w:name w:val="Заголовок 5 Знак"/>
    <w:basedOn w:val="a0"/>
    <w:link w:val="5"/>
    <w:rsid w:val="0073273A"/>
    <w:rPr>
      <w:rFonts w:ascii="Times New Roman" w:eastAsia="Andale Sans UI" w:hAnsi="Times New Roman" w:cs="Times New Roman"/>
      <w:kern w:val="1"/>
      <w:sz w:val="28"/>
      <w:szCs w:val="24"/>
    </w:rPr>
  </w:style>
  <w:style w:type="character" w:customStyle="1" w:styleId="80">
    <w:name w:val="Заголовок 8 Знак"/>
    <w:basedOn w:val="a0"/>
    <w:link w:val="8"/>
    <w:rsid w:val="0073273A"/>
    <w:rPr>
      <w:rFonts w:ascii="Times New Roman" w:eastAsia="Andale Sans UI" w:hAnsi="Times New Roman" w:cs="Times New Roman"/>
      <w:b/>
      <w:kern w:val="1"/>
      <w:sz w:val="28"/>
      <w:szCs w:val="24"/>
    </w:rPr>
  </w:style>
  <w:style w:type="character" w:customStyle="1" w:styleId="90">
    <w:name w:val="Заголовок 9 Знак"/>
    <w:basedOn w:val="a0"/>
    <w:link w:val="9"/>
    <w:rsid w:val="0073273A"/>
    <w:rPr>
      <w:rFonts w:ascii="Times New Roman" w:eastAsia="Andale Sans UI" w:hAnsi="Times New Roman" w:cs="Times New Roman"/>
      <w:b/>
      <w:kern w:val="1"/>
      <w:sz w:val="24"/>
      <w:szCs w:val="24"/>
    </w:rPr>
  </w:style>
  <w:style w:type="character" w:customStyle="1" w:styleId="WW8Num3z0">
    <w:name w:val="WW8Num3z0"/>
    <w:rsid w:val="0073273A"/>
    <w:rPr>
      <w:rFonts w:ascii="Times New Roman" w:hAnsi="Times New Roman" w:cs="Times New Roman"/>
    </w:rPr>
  </w:style>
  <w:style w:type="character" w:customStyle="1" w:styleId="WW8Num3z1">
    <w:name w:val="WW8Num3z1"/>
    <w:rsid w:val="0073273A"/>
    <w:rPr>
      <w:rFonts w:ascii="Courier New" w:hAnsi="Courier New"/>
    </w:rPr>
  </w:style>
  <w:style w:type="character" w:customStyle="1" w:styleId="WW8Num3z2">
    <w:name w:val="WW8Num3z2"/>
    <w:rsid w:val="0073273A"/>
    <w:rPr>
      <w:rFonts w:ascii="Wingdings" w:hAnsi="Wingdings"/>
    </w:rPr>
  </w:style>
  <w:style w:type="character" w:customStyle="1" w:styleId="WW8Num3z3">
    <w:name w:val="WW8Num3z3"/>
    <w:rsid w:val="0073273A"/>
    <w:rPr>
      <w:rFonts w:ascii="Symbol" w:hAnsi="Symbol"/>
    </w:rPr>
  </w:style>
  <w:style w:type="character" w:customStyle="1" w:styleId="WW8Num5z0">
    <w:name w:val="WW8Num5z0"/>
    <w:rsid w:val="0073273A"/>
    <w:rPr>
      <w:strike w:val="0"/>
      <w:dstrike w:val="0"/>
    </w:rPr>
  </w:style>
  <w:style w:type="character" w:customStyle="1" w:styleId="Absatz-Standardschriftart">
    <w:name w:val="Absatz-Standardschriftart"/>
    <w:rsid w:val="0073273A"/>
  </w:style>
  <w:style w:type="character" w:customStyle="1" w:styleId="WW-Absatz-Standardschriftart">
    <w:name w:val="WW-Absatz-Standardschriftart"/>
    <w:rsid w:val="0073273A"/>
  </w:style>
  <w:style w:type="character" w:customStyle="1" w:styleId="WW-Absatz-Standardschriftart1">
    <w:name w:val="WW-Absatz-Standardschriftart1"/>
    <w:rsid w:val="0073273A"/>
  </w:style>
  <w:style w:type="character" w:customStyle="1" w:styleId="WW-Absatz-Standardschriftart11">
    <w:name w:val="WW-Absatz-Standardschriftart11"/>
    <w:rsid w:val="0073273A"/>
  </w:style>
  <w:style w:type="character" w:customStyle="1" w:styleId="WW-Absatz-Standardschriftart111">
    <w:name w:val="WW-Absatz-Standardschriftart111"/>
    <w:rsid w:val="0073273A"/>
  </w:style>
  <w:style w:type="character" w:customStyle="1" w:styleId="WW-Absatz-Standardschriftart1111">
    <w:name w:val="WW-Absatz-Standardschriftart1111"/>
    <w:rsid w:val="0073273A"/>
  </w:style>
  <w:style w:type="character" w:customStyle="1" w:styleId="WW-Absatz-Standardschriftart11111">
    <w:name w:val="WW-Absatz-Standardschriftart11111"/>
    <w:rsid w:val="0073273A"/>
  </w:style>
  <w:style w:type="character" w:customStyle="1" w:styleId="WW-Absatz-Standardschriftart111111">
    <w:name w:val="WW-Absatz-Standardschriftart111111"/>
    <w:rsid w:val="0073273A"/>
  </w:style>
  <w:style w:type="character" w:customStyle="1" w:styleId="WW-Absatz-Standardschriftart1111111">
    <w:name w:val="WW-Absatz-Standardschriftart1111111"/>
    <w:rsid w:val="0073273A"/>
  </w:style>
  <w:style w:type="character" w:customStyle="1" w:styleId="WW-Absatz-Standardschriftart11111111">
    <w:name w:val="WW-Absatz-Standardschriftart11111111"/>
    <w:rsid w:val="0073273A"/>
  </w:style>
  <w:style w:type="character" w:customStyle="1" w:styleId="WW-Absatz-Standardschriftart111111111">
    <w:name w:val="WW-Absatz-Standardschriftart111111111"/>
    <w:rsid w:val="0073273A"/>
  </w:style>
  <w:style w:type="character" w:customStyle="1" w:styleId="WW-Absatz-Standardschriftart1111111111">
    <w:name w:val="WW-Absatz-Standardschriftart1111111111"/>
    <w:rsid w:val="0073273A"/>
  </w:style>
  <w:style w:type="character" w:customStyle="1" w:styleId="WW-Absatz-Standardschriftart11111111111">
    <w:name w:val="WW-Absatz-Standardschriftart11111111111"/>
    <w:rsid w:val="0073273A"/>
  </w:style>
  <w:style w:type="character" w:customStyle="1" w:styleId="WW-Absatz-Standardschriftart111111111111">
    <w:name w:val="WW-Absatz-Standardschriftart111111111111"/>
    <w:rsid w:val="0073273A"/>
  </w:style>
  <w:style w:type="character" w:customStyle="1" w:styleId="WW-Absatz-Standardschriftart1111111111111">
    <w:name w:val="WW-Absatz-Standardschriftart1111111111111"/>
    <w:rsid w:val="0073273A"/>
  </w:style>
  <w:style w:type="character" w:customStyle="1" w:styleId="WW-Absatz-Standardschriftart11111111111111">
    <w:name w:val="WW-Absatz-Standardschriftart11111111111111"/>
    <w:rsid w:val="0073273A"/>
  </w:style>
  <w:style w:type="character" w:customStyle="1" w:styleId="WW-Absatz-Standardschriftart111111111111111">
    <w:name w:val="WW-Absatz-Standardschriftart111111111111111"/>
    <w:rsid w:val="0073273A"/>
  </w:style>
  <w:style w:type="character" w:customStyle="1" w:styleId="WW-Absatz-Standardschriftart1111111111111111">
    <w:name w:val="WW-Absatz-Standardschriftart1111111111111111"/>
    <w:rsid w:val="0073273A"/>
  </w:style>
  <w:style w:type="character" w:customStyle="1" w:styleId="WW-Absatz-Standardschriftart11111111111111111">
    <w:name w:val="WW-Absatz-Standardschriftart11111111111111111"/>
    <w:rsid w:val="0073273A"/>
  </w:style>
  <w:style w:type="character" w:customStyle="1" w:styleId="WW-Absatz-Standardschriftart111111111111111111">
    <w:name w:val="WW-Absatz-Standardschriftart111111111111111111"/>
    <w:rsid w:val="0073273A"/>
  </w:style>
  <w:style w:type="character" w:customStyle="1" w:styleId="WW-Absatz-Standardschriftart1111111111111111111">
    <w:name w:val="WW-Absatz-Standardschriftart1111111111111111111"/>
    <w:rsid w:val="0073273A"/>
  </w:style>
  <w:style w:type="character" w:customStyle="1" w:styleId="WW8Num8z0">
    <w:name w:val="WW8Num8z0"/>
    <w:rsid w:val="0073273A"/>
    <w:rPr>
      <w:rFonts w:ascii="Times New Roman" w:hAnsi="Times New Roman" w:cs="Times New Roman"/>
    </w:rPr>
  </w:style>
  <w:style w:type="character" w:customStyle="1" w:styleId="WW8Num8z1">
    <w:name w:val="WW8Num8z1"/>
    <w:rsid w:val="0073273A"/>
    <w:rPr>
      <w:rFonts w:ascii="Courier New" w:hAnsi="Courier New"/>
    </w:rPr>
  </w:style>
  <w:style w:type="character" w:customStyle="1" w:styleId="WW8Num8z2">
    <w:name w:val="WW8Num8z2"/>
    <w:rsid w:val="0073273A"/>
    <w:rPr>
      <w:rFonts w:ascii="Wingdings" w:hAnsi="Wingdings"/>
    </w:rPr>
  </w:style>
  <w:style w:type="character" w:customStyle="1" w:styleId="WW8Num8z3">
    <w:name w:val="WW8Num8z3"/>
    <w:rsid w:val="0073273A"/>
    <w:rPr>
      <w:rFonts w:ascii="Symbol" w:hAnsi="Symbol"/>
    </w:rPr>
  </w:style>
  <w:style w:type="character" w:customStyle="1" w:styleId="WW8Num4z0">
    <w:name w:val="WW8Num4z0"/>
    <w:rsid w:val="0073273A"/>
    <w:rPr>
      <w:strike w:val="0"/>
      <w:dstrike w:val="0"/>
    </w:rPr>
  </w:style>
  <w:style w:type="character" w:customStyle="1" w:styleId="11">
    <w:name w:val="Основной шрифт абзаца1"/>
    <w:rsid w:val="0073273A"/>
  </w:style>
  <w:style w:type="character" w:customStyle="1" w:styleId="a3">
    <w:name w:val="Не вступил в силу"/>
    <w:rsid w:val="0073273A"/>
    <w:rPr>
      <w:strike/>
      <w:color w:val="008080"/>
    </w:rPr>
  </w:style>
  <w:style w:type="character" w:customStyle="1" w:styleId="grame">
    <w:name w:val="grame"/>
    <w:basedOn w:val="11"/>
    <w:rsid w:val="0073273A"/>
  </w:style>
  <w:style w:type="character" w:customStyle="1" w:styleId="a4">
    <w:name w:val="Символ нумерации"/>
    <w:rsid w:val="0073273A"/>
  </w:style>
  <w:style w:type="character" w:customStyle="1" w:styleId="21">
    <w:name w:val="Основной шрифт абзаца2"/>
    <w:rsid w:val="0073273A"/>
  </w:style>
  <w:style w:type="paragraph" w:customStyle="1" w:styleId="a5">
    <w:name w:val="Заголовок"/>
    <w:basedOn w:val="a"/>
    <w:next w:val="a6"/>
    <w:rsid w:val="0073273A"/>
    <w:pPr>
      <w:keepNext/>
      <w:spacing w:before="240" w:after="120"/>
    </w:pPr>
    <w:rPr>
      <w:rFonts w:ascii="Arial" w:hAnsi="Arial" w:cs="Tahoma"/>
      <w:sz w:val="28"/>
      <w:szCs w:val="28"/>
    </w:rPr>
  </w:style>
  <w:style w:type="paragraph" w:styleId="a6">
    <w:name w:val="Body Text"/>
    <w:basedOn w:val="a"/>
    <w:link w:val="a7"/>
    <w:rsid w:val="0073273A"/>
    <w:pPr>
      <w:spacing w:after="120"/>
    </w:pPr>
  </w:style>
  <w:style w:type="character" w:customStyle="1" w:styleId="a7">
    <w:name w:val="Основной текст Знак"/>
    <w:basedOn w:val="a0"/>
    <w:link w:val="a6"/>
    <w:rsid w:val="0073273A"/>
    <w:rPr>
      <w:rFonts w:ascii="Times New Roman" w:eastAsia="Andale Sans UI" w:hAnsi="Times New Roman" w:cs="Times New Roman"/>
      <w:kern w:val="1"/>
      <w:sz w:val="24"/>
      <w:szCs w:val="24"/>
    </w:rPr>
  </w:style>
  <w:style w:type="paragraph" w:styleId="a8">
    <w:name w:val="List"/>
    <w:basedOn w:val="a6"/>
    <w:rsid w:val="0073273A"/>
    <w:rPr>
      <w:rFonts w:cs="Tahoma"/>
    </w:rPr>
  </w:style>
  <w:style w:type="paragraph" w:customStyle="1" w:styleId="12">
    <w:name w:val="Название1"/>
    <w:basedOn w:val="a"/>
    <w:rsid w:val="0073273A"/>
    <w:pPr>
      <w:suppressLineNumbers/>
      <w:spacing w:before="120" w:after="120"/>
    </w:pPr>
    <w:rPr>
      <w:rFonts w:cs="Tahoma"/>
      <w:i/>
      <w:iCs/>
    </w:rPr>
  </w:style>
  <w:style w:type="paragraph" w:customStyle="1" w:styleId="13">
    <w:name w:val="Указатель1"/>
    <w:basedOn w:val="a"/>
    <w:rsid w:val="0073273A"/>
    <w:pPr>
      <w:suppressLineNumbers/>
    </w:pPr>
    <w:rPr>
      <w:rFonts w:cs="Tahoma"/>
    </w:rPr>
  </w:style>
  <w:style w:type="paragraph" w:styleId="a9">
    <w:name w:val="Title"/>
    <w:basedOn w:val="a5"/>
    <w:next w:val="aa"/>
    <w:link w:val="ab"/>
    <w:qFormat/>
    <w:rsid w:val="0073273A"/>
  </w:style>
  <w:style w:type="character" w:customStyle="1" w:styleId="ab">
    <w:name w:val="Название Знак"/>
    <w:basedOn w:val="a0"/>
    <w:link w:val="a9"/>
    <w:rsid w:val="0073273A"/>
    <w:rPr>
      <w:rFonts w:ascii="Arial" w:eastAsia="Andale Sans UI" w:hAnsi="Arial" w:cs="Tahoma"/>
      <w:kern w:val="1"/>
      <w:sz w:val="28"/>
      <w:szCs w:val="28"/>
    </w:rPr>
  </w:style>
  <w:style w:type="paragraph" w:styleId="aa">
    <w:name w:val="Subtitle"/>
    <w:basedOn w:val="a5"/>
    <w:next w:val="a6"/>
    <w:link w:val="ac"/>
    <w:qFormat/>
    <w:rsid w:val="0073273A"/>
    <w:pPr>
      <w:jc w:val="center"/>
    </w:pPr>
    <w:rPr>
      <w:i/>
      <w:iCs/>
    </w:rPr>
  </w:style>
  <w:style w:type="character" w:customStyle="1" w:styleId="ac">
    <w:name w:val="Подзаголовок Знак"/>
    <w:basedOn w:val="a0"/>
    <w:link w:val="aa"/>
    <w:rsid w:val="0073273A"/>
    <w:rPr>
      <w:rFonts w:ascii="Arial" w:eastAsia="Andale Sans UI" w:hAnsi="Arial" w:cs="Tahoma"/>
      <w:i/>
      <w:iCs/>
      <w:kern w:val="1"/>
      <w:sz w:val="28"/>
      <w:szCs w:val="28"/>
    </w:rPr>
  </w:style>
  <w:style w:type="paragraph" w:customStyle="1" w:styleId="14">
    <w:name w:val="Текст1"/>
    <w:basedOn w:val="a"/>
    <w:rsid w:val="0073273A"/>
    <w:rPr>
      <w:rFonts w:ascii="Courier New" w:hAnsi="Courier New"/>
      <w:sz w:val="20"/>
    </w:rPr>
  </w:style>
  <w:style w:type="paragraph" w:customStyle="1" w:styleId="consnormal">
    <w:name w:val="consnormal"/>
    <w:basedOn w:val="a"/>
    <w:rsid w:val="0073273A"/>
    <w:pPr>
      <w:spacing w:before="100" w:after="100"/>
    </w:pPr>
  </w:style>
  <w:style w:type="paragraph" w:customStyle="1" w:styleId="ad">
    <w:name w:val="Содержимое таблицы"/>
    <w:basedOn w:val="a"/>
    <w:rsid w:val="0073273A"/>
    <w:pPr>
      <w:suppressLineNumbers/>
    </w:pPr>
  </w:style>
  <w:style w:type="paragraph" w:customStyle="1" w:styleId="210">
    <w:name w:val="Основной текст 21"/>
    <w:basedOn w:val="a"/>
    <w:rsid w:val="0073273A"/>
    <w:pPr>
      <w:jc w:val="both"/>
    </w:pPr>
    <w:rPr>
      <w:sz w:val="28"/>
    </w:rPr>
  </w:style>
  <w:style w:type="paragraph" w:customStyle="1" w:styleId="ConsNormal0">
    <w:name w:val="ConsNormal"/>
    <w:rsid w:val="0073273A"/>
    <w:pPr>
      <w:widowControl w:val="0"/>
      <w:suppressAutoHyphens/>
      <w:autoSpaceDE w:val="0"/>
      <w:spacing w:after="0" w:line="240" w:lineRule="auto"/>
      <w:ind w:firstLine="720"/>
    </w:pPr>
    <w:rPr>
      <w:rFonts w:ascii="Arial" w:eastAsia="Arial" w:hAnsi="Arial" w:cs="Arial"/>
      <w:kern w:val="1"/>
      <w:sz w:val="20"/>
      <w:szCs w:val="20"/>
      <w:lang w:eastAsia="ar-SA"/>
    </w:rPr>
  </w:style>
  <w:style w:type="paragraph" w:customStyle="1" w:styleId="211">
    <w:name w:val="Основной текст с отступом 21"/>
    <w:basedOn w:val="a"/>
    <w:rsid w:val="0073273A"/>
    <w:pPr>
      <w:ind w:firstLine="900"/>
    </w:pPr>
    <w:rPr>
      <w:sz w:val="28"/>
    </w:rPr>
  </w:style>
  <w:style w:type="paragraph" w:customStyle="1" w:styleId="ConsNonformat">
    <w:name w:val="ConsNonformat"/>
    <w:rsid w:val="0073273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31">
    <w:name w:val="Основной текст 31"/>
    <w:basedOn w:val="a"/>
    <w:rsid w:val="0073273A"/>
    <w:pPr>
      <w:jc w:val="both"/>
    </w:pPr>
  </w:style>
  <w:style w:type="paragraph" w:styleId="ae">
    <w:name w:val="Body Text Indent"/>
    <w:basedOn w:val="a"/>
    <w:link w:val="af"/>
    <w:rsid w:val="0073273A"/>
    <w:pPr>
      <w:ind w:firstLine="900"/>
      <w:jc w:val="both"/>
    </w:pPr>
    <w:rPr>
      <w:sz w:val="28"/>
    </w:rPr>
  </w:style>
  <w:style w:type="character" w:customStyle="1" w:styleId="af">
    <w:name w:val="Основной текст с отступом Знак"/>
    <w:basedOn w:val="a0"/>
    <w:link w:val="ae"/>
    <w:rsid w:val="0073273A"/>
    <w:rPr>
      <w:rFonts w:ascii="Times New Roman" w:eastAsia="Andale Sans UI" w:hAnsi="Times New Roman" w:cs="Times New Roman"/>
      <w:kern w:val="1"/>
      <w:sz w:val="28"/>
      <w:szCs w:val="24"/>
    </w:rPr>
  </w:style>
  <w:style w:type="paragraph" w:customStyle="1" w:styleId="310">
    <w:name w:val="Основной текст с отступом 31"/>
    <w:basedOn w:val="a"/>
    <w:rsid w:val="0073273A"/>
    <w:pPr>
      <w:ind w:firstLine="900"/>
      <w:jc w:val="both"/>
    </w:pPr>
    <w:rPr>
      <w:color w:val="000000"/>
      <w:sz w:val="28"/>
    </w:rPr>
  </w:style>
  <w:style w:type="paragraph" w:customStyle="1" w:styleId="af0">
    <w:name w:val="адресат"/>
    <w:basedOn w:val="a"/>
    <w:next w:val="a"/>
    <w:rsid w:val="0073273A"/>
    <w:pPr>
      <w:autoSpaceDE w:val="0"/>
      <w:jc w:val="center"/>
    </w:pPr>
    <w:rPr>
      <w:sz w:val="30"/>
    </w:rPr>
  </w:style>
  <w:style w:type="paragraph" w:customStyle="1" w:styleId="ConsTitle">
    <w:name w:val="ConsTitle"/>
    <w:rsid w:val="0073273A"/>
    <w:pPr>
      <w:widowControl w:val="0"/>
      <w:suppressAutoHyphens/>
      <w:autoSpaceDE w:val="0"/>
      <w:spacing w:after="0" w:line="240" w:lineRule="auto"/>
    </w:pPr>
    <w:rPr>
      <w:rFonts w:ascii="Arial" w:eastAsia="Arial" w:hAnsi="Arial" w:cs="Arial"/>
      <w:b/>
      <w:bCs/>
      <w:kern w:val="1"/>
      <w:sz w:val="16"/>
      <w:szCs w:val="16"/>
      <w:lang w:eastAsia="ar-SA"/>
    </w:rPr>
  </w:style>
  <w:style w:type="paragraph" w:customStyle="1" w:styleId="af1">
    <w:name w:val="Стиль"/>
    <w:rsid w:val="0073273A"/>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2">
    <w:name w:val="Содержимое врезки"/>
    <w:basedOn w:val="a6"/>
    <w:rsid w:val="0073273A"/>
  </w:style>
  <w:style w:type="paragraph" w:customStyle="1" w:styleId="ConsPlusNormal">
    <w:name w:val="ConsPlusNormal"/>
    <w:next w:val="a"/>
    <w:rsid w:val="0073273A"/>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rsid w:val="0073273A"/>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73273A"/>
    <w:pPr>
      <w:autoSpaceDE w:val="0"/>
    </w:pPr>
    <w:rPr>
      <w:rFonts w:ascii="Arial" w:eastAsia="Arial" w:hAnsi="Arial" w:cs="Arial"/>
      <w:b/>
      <w:bCs/>
      <w:sz w:val="20"/>
      <w:szCs w:val="20"/>
      <w:lang w:eastAsia="fa-IR" w:bidi="fa-IR"/>
    </w:rPr>
  </w:style>
  <w:style w:type="paragraph" w:customStyle="1" w:styleId="ConsPlusCell">
    <w:name w:val="ConsPlusCell"/>
    <w:basedOn w:val="a"/>
    <w:rsid w:val="0073273A"/>
    <w:pPr>
      <w:autoSpaceDE w:val="0"/>
    </w:pPr>
    <w:rPr>
      <w:rFonts w:ascii="Arial" w:eastAsia="Arial" w:hAnsi="Arial" w:cs="Arial"/>
      <w:sz w:val="20"/>
      <w:szCs w:val="20"/>
      <w:lang w:eastAsia="fa-IR" w:bidi="fa-IR"/>
    </w:rPr>
  </w:style>
  <w:style w:type="paragraph" w:customStyle="1" w:styleId="ConsPlusDocList">
    <w:name w:val="ConsPlusDocList"/>
    <w:basedOn w:val="a"/>
    <w:rsid w:val="0073273A"/>
    <w:pPr>
      <w:autoSpaceDE w:val="0"/>
    </w:pPr>
    <w:rPr>
      <w:rFonts w:ascii="Courier New" w:eastAsia="Courier New" w:hAnsi="Courier New" w:cs="Courier New"/>
      <w:sz w:val="20"/>
      <w:szCs w:val="20"/>
      <w:lang w:eastAsia="fa-IR" w:bidi="fa-IR"/>
    </w:rPr>
  </w:style>
  <w:style w:type="paragraph" w:customStyle="1" w:styleId="af3">
    <w:name w:val="Заголовок таблицы"/>
    <w:basedOn w:val="ad"/>
    <w:rsid w:val="0073273A"/>
    <w:pPr>
      <w:jc w:val="center"/>
    </w:pPr>
    <w:rPr>
      <w:b/>
      <w:bCs/>
    </w:rPr>
  </w:style>
  <w:style w:type="paragraph" w:styleId="af4">
    <w:name w:val="header"/>
    <w:basedOn w:val="a"/>
    <w:link w:val="af5"/>
    <w:uiPriority w:val="99"/>
    <w:unhideWhenUsed/>
    <w:rsid w:val="0020645A"/>
    <w:pPr>
      <w:tabs>
        <w:tab w:val="center" w:pos="4677"/>
        <w:tab w:val="right" w:pos="9355"/>
      </w:tabs>
    </w:pPr>
  </w:style>
  <w:style w:type="character" w:customStyle="1" w:styleId="af5">
    <w:name w:val="Верхний колонтитул Знак"/>
    <w:basedOn w:val="a0"/>
    <w:link w:val="af4"/>
    <w:uiPriority w:val="99"/>
    <w:rsid w:val="0020645A"/>
    <w:rPr>
      <w:rFonts w:ascii="Times New Roman" w:eastAsia="Andale Sans UI" w:hAnsi="Times New Roman" w:cs="Times New Roman"/>
      <w:kern w:val="1"/>
      <w:sz w:val="24"/>
      <w:szCs w:val="24"/>
    </w:rPr>
  </w:style>
  <w:style w:type="paragraph" w:styleId="af6">
    <w:name w:val="footer"/>
    <w:basedOn w:val="a"/>
    <w:link w:val="af7"/>
    <w:uiPriority w:val="99"/>
    <w:unhideWhenUsed/>
    <w:rsid w:val="0020645A"/>
    <w:pPr>
      <w:tabs>
        <w:tab w:val="center" w:pos="4677"/>
        <w:tab w:val="right" w:pos="9355"/>
      </w:tabs>
    </w:pPr>
  </w:style>
  <w:style w:type="character" w:customStyle="1" w:styleId="af7">
    <w:name w:val="Нижний колонтитул Знак"/>
    <w:basedOn w:val="a0"/>
    <w:link w:val="af6"/>
    <w:uiPriority w:val="99"/>
    <w:rsid w:val="0020645A"/>
    <w:rPr>
      <w:rFonts w:ascii="Times New Roman" w:eastAsia="Andale Sans UI" w:hAnsi="Times New Roman" w:cs="Times New Roman"/>
      <w:kern w:val="1"/>
      <w:sz w:val="24"/>
      <w:szCs w:val="24"/>
    </w:rPr>
  </w:style>
  <w:style w:type="paragraph" w:styleId="af8">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divs>
    <w:div w:id="1129398198">
      <w:bodyDiv w:val="1"/>
      <w:marLeft w:val="0"/>
      <w:marRight w:val="0"/>
      <w:marTop w:val="0"/>
      <w:marBottom w:val="0"/>
      <w:divBdr>
        <w:top w:val="none" w:sz="0" w:space="0" w:color="auto"/>
        <w:left w:val="none" w:sz="0" w:space="0" w:color="auto"/>
        <w:bottom w:val="none" w:sz="0" w:space="0" w:color="auto"/>
        <w:right w:val="none" w:sz="0" w:space="0" w:color="auto"/>
      </w:divBdr>
    </w:div>
    <w:div w:id="21459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4073;fld=134;dst=100403" TargetMode="External"/><Relationship Id="rId13" Type="http://schemas.openxmlformats.org/officeDocument/2006/relationships/hyperlink" Target="consultantplus://offline/ref=FF6C5A8D2CD0C640DB2E0029C87739B070756B7A04CDA338E9E07C25B2X8d5O" TargetMode="External"/><Relationship Id="rId18" Type="http://schemas.openxmlformats.org/officeDocument/2006/relationships/hyperlink" Target="consultantplus://offline/ref=B52EC92D4FBEBD74F31AC969F0CB1814FBB503137674C50866F10342A9aAwC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F6C5A8D2CD0C640DB2E0029C87739B074776C780DC5FE32E1B97027B58A696FA40D1EC542DA15X6d2O" TargetMode="External"/><Relationship Id="rId17" Type="http://schemas.openxmlformats.org/officeDocument/2006/relationships/hyperlink" Target="consultantplus://offline/main?base=LAW;n=110266;fld=134;dst=100097" TargetMode="External"/><Relationship Id="rId2" Type="http://schemas.openxmlformats.org/officeDocument/2006/relationships/numbering" Target="numbering.xml"/><Relationship Id="rId16" Type="http://schemas.openxmlformats.org/officeDocument/2006/relationships/hyperlink" Target="consultantplus://offline/main?base=LAW;n=112715;fld=134;dst=10037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F6C5A8D2CD0C640DB2E0029C87739B074776C780DC5FE32E1B97027B58A696FA40D1EC542DA16X6d6O" TargetMode="External"/><Relationship Id="rId5" Type="http://schemas.openxmlformats.org/officeDocument/2006/relationships/webSettings" Target="webSettings.xml"/><Relationship Id="rId15" Type="http://schemas.openxmlformats.org/officeDocument/2006/relationships/hyperlink" Target="consultantplus://offline/main?base=LAW;n=110266;fld=134;dst=100067" TargetMode="External"/><Relationship Id="rId10" Type="http://schemas.openxmlformats.org/officeDocument/2006/relationships/hyperlink" Target="consultantplus://offline/ref=AA86745B24B6FB50F7FA29AC8B5605872589DA1C66B7C0C2536AC1B382zDrB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12236;fld=134;dst=100103" TargetMode="External"/><Relationship Id="rId14" Type="http://schemas.openxmlformats.org/officeDocument/2006/relationships/hyperlink" Target="consultantplus://offline/main?base=LAW;n=110266;fld=134;dst=100061"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9C618-9590-40B1-82DB-ECD75714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1277</TotalTime>
  <Pages>80</Pages>
  <Words>29190</Words>
  <Characters>166384</Characters>
  <Application>Microsoft Office Word</Application>
  <DocSecurity>0</DocSecurity>
  <Lines>1386</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Кадильникова Наталья</cp:lastModifiedBy>
  <cp:revision>294</cp:revision>
  <cp:lastPrinted>2012-07-16T05:17:00Z</cp:lastPrinted>
  <dcterms:created xsi:type="dcterms:W3CDTF">2011-08-03T11:20:00Z</dcterms:created>
  <dcterms:modified xsi:type="dcterms:W3CDTF">2012-07-16T05:24:00Z</dcterms:modified>
</cp:coreProperties>
</file>